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č. </w:t>
      </w:r>
      <w:r w:rsidR="00355B29">
        <w:rPr>
          <w:rFonts w:ascii="Arial" w:hAnsi="Arial" w:cs="Arial"/>
          <w:b/>
          <w:sz w:val="28"/>
          <w:szCs w:val="28"/>
        </w:rPr>
        <w:t>3</w:t>
      </w:r>
      <w:r w:rsidR="0086794B">
        <w:rPr>
          <w:rFonts w:ascii="Arial" w:hAnsi="Arial" w:cs="Arial"/>
          <w:b/>
          <w:sz w:val="28"/>
          <w:szCs w:val="28"/>
        </w:rPr>
        <w:t>8</w:t>
      </w:r>
      <w:r w:rsidR="00375312">
        <w:rPr>
          <w:rFonts w:ascii="Arial" w:hAnsi="Arial" w:cs="Arial"/>
          <w:b/>
          <w:sz w:val="28"/>
          <w:szCs w:val="28"/>
        </w:rPr>
        <w:t>6</w:t>
      </w:r>
      <w:r w:rsidRPr="00355B29">
        <w:rPr>
          <w:rFonts w:ascii="Arial" w:hAnsi="Arial" w:cs="Arial"/>
        </w:rPr>
        <w:t>.00</w:t>
      </w:r>
      <w:r>
        <w:rPr>
          <w:rFonts w:ascii="Arial" w:hAnsi="Arial" w:cs="Arial"/>
          <w:b/>
          <w:sz w:val="28"/>
          <w:szCs w:val="28"/>
        </w:rPr>
        <w:t>/1</w:t>
      </w:r>
      <w:r w:rsidR="00375312">
        <w:rPr>
          <w:rFonts w:ascii="Arial" w:hAnsi="Arial" w:cs="Arial"/>
          <w:b/>
          <w:sz w:val="28"/>
          <w:szCs w:val="28"/>
        </w:rPr>
        <w:t>9</w:t>
      </w:r>
      <w:r w:rsidR="00D42C98">
        <w:rPr>
          <w:rFonts w:ascii="Arial" w:hAnsi="Arial" w:cs="Arial"/>
          <w:b/>
          <w:sz w:val="28"/>
          <w:szCs w:val="28"/>
        </w:rPr>
        <w:t xml:space="preserve"> – DODATEK Č.1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zhotovení projektové dokumentace stavby</w:t>
      </w:r>
    </w:p>
    <w:p w:rsidR="00DD7CFA" w:rsidRPr="004E356B" w:rsidRDefault="000F554C" w:rsidP="000F55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="006E5ECD">
        <w:rPr>
          <w:rFonts w:ascii="Arial" w:hAnsi="Arial" w:cs="Arial"/>
          <w:b/>
          <w:sz w:val="24"/>
          <w:szCs w:val="24"/>
        </w:rPr>
        <w:t xml:space="preserve">NOVÁ PAKA </w:t>
      </w:r>
      <w:r>
        <w:rPr>
          <w:rFonts w:ascii="Arial" w:hAnsi="Arial" w:cs="Arial"/>
          <w:b/>
          <w:sz w:val="24"/>
          <w:szCs w:val="24"/>
        </w:rPr>
        <w:t xml:space="preserve">– REKONSTRUKCE KANALIZACE V UL. </w:t>
      </w:r>
      <w:r w:rsidR="006E5ECD">
        <w:rPr>
          <w:rFonts w:ascii="Arial" w:hAnsi="Arial" w:cs="Arial"/>
          <w:b/>
          <w:sz w:val="24"/>
          <w:szCs w:val="24"/>
        </w:rPr>
        <w:t>NÁDRAŽNÍ</w:t>
      </w:r>
      <w:r w:rsidRPr="004E356B">
        <w:rPr>
          <w:rFonts w:ascii="Arial" w:hAnsi="Arial" w:cs="Arial"/>
          <w:b/>
          <w:sz w:val="24"/>
          <w:szCs w:val="24"/>
        </w:rPr>
        <w:t xml:space="preserve"> “</w:t>
      </w:r>
    </w:p>
    <w:p w:rsidR="00DD7CFA" w:rsidRDefault="00DD7CFA" w:rsidP="00DD7CFA">
      <w:pPr>
        <w:rPr>
          <w:rFonts w:ascii="Arial" w:hAnsi="Arial" w:cs="Arial"/>
        </w:rPr>
      </w:pPr>
    </w:p>
    <w:p w:rsidR="00DD7CFA" w:rsidRDefault="00DD7CFA" w:rsidP="00DD7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2586 a násl. zákona č. 89/2012 Sb., </w:t>
      </w:r>
      <w:r>
        <w:rPr>
          <w:rFonts w:ascii="Arial" w:hAnsi="Arial" w:cs="Arial"/>
        </w:rPr>
        <w:br/>
        <w:t>občanského zákoníku, v platném znění.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Pr="00376D98" w:rsidRDefault="00DD7CF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Smluvní strany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Vodohospodářská a obchodní společnost a.s. Jičín</w:t>
      </w:r>
    </w:p>
    <w:p w:rsidR="00D42C98" w:rsidRPr="005D1B59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D1B59">
        <w:rPr>
          <w:rFonts w:ascii="Arial" w:hAnsi="Arial" w:cs="Arial"/>
          <w:bCs/>
        </w:rPr>
        <w:t>Na Tobolce 428, 506 01 Jičín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 w:rsidRPr="009A3EA5">
        <w:rPr>
          <w:rFonts w:ascii="Arial" w:hAnsi="Arial" w:cs="Arial"/>
        </w:rPr>
        <w:t>OR vedeném KS v Hradci Králové, sp.zn. B 1045</w:t>
      </w:r>
    </w:p>
    <w:p w:rsidR="00D42C98" w:rsidRPr="005D1B59" w:rsidRDefault="00D42C98" w:rsidP="00D42C98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IČ: 60109149, DIČ: CZ60109149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Komerční banka Jičín 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 – 3016210217 / 0100</w:t>
      </w: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Zastoupen: JUDr. Janem Malým – předsedou představenstva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</w:p>
    <w:p w:rsidR="00D42C98" w:rsidRDefault="00D42C98" w:rsidP="00D42C98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35" w:firstLine="0"/>
        <w:rPr>
          <w:rFonts w:ascii="Arial" w:hAnsi="Arial" w:cs="Arial"/>
        </w:rPr>
      </w:pPr>
      <w:r>
        <w:rPr>
          <w:rFonts w:ascii="Arial" w:hAnsi="Arial" w:cs="Arial"/>
        </w:rPr>
        <w:t>věcech smluvních zastupuje: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836" w:firstLine="709"/>
        <w:rPr>
          <w:rFonts w:ascii="Arial" w:hAnsi="Arial" w:cs="Arial"/>
        </w:rPr>
      </w:pPr>
      <w:r>
        <w:rPr>
          <w:rFonts w:ascii="Arial" w:hAnsi="Arial" w:cs="Arial"/>
        </w:rPr>
        <w:t>Ing. Richard Smutný – ředitel společnosti</w:t>
      </w:r>
    </w:p>
    <w:p w:rsidR="00D42C98" w:rsidRDefault="00D42C98" w:rsidP="00D42C98">
      <w:pPr>
        <w:widowControl w:val="0"/>
        <w:numPr>
          <w:ilvl w:val="0"/>
          <w:numId w:val="41"/>
        </w:numPr>
        <w:tabs>
          <w:tab w:val="left" w:pos="2835"/>
        </w:tabs>
        <w:autoSpaceDE w:val="0"/>
        <w:autoSpaceDN w:val="0"/>
        <w:adjustRightInd w:val="0"/>
        <w:ind w:left="2835" w:firstLine="0"/>
        <w:rPr>
          <w:rFonts w:ascii="Arial" w:hAnsi="Arial" w:cs="Arial"/>
        </w:rPr>
      </w:pPr>
      <w:r>
        <w:rPr>
          <w:rFonts w:ascii="Arial" w:hAnsi="Arial" w:cs="Arial"/>
        </w:rPr>
        <w:t>věcech technických zastupuje:</w:t>
      </w:r>
    </w:p>
    <w:p w:rsidR="00D42C98" w:rsidRDefault="00D42C98" w:rsidP="00D42C98">
      <w:pPr>
        <w:widowControl w:val="0"/>
        <w:tabs>
          <w:tab w:val="left" w:pos="2835"/>
        </w:tabs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 Michal Bartoš</w:t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: </w:t>
      </w:r>
      <w:r w:rsidRPr="0060658C">
        <w:rPr>
          <w:rFonts w:ascii="Arial" w:hAnsi="Arial" w:cs="Arial"/>
          <w:highlight w:val="black"/>
        </w:rPr>
        <w:t>603 480 419</w:t>
      </w: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ZHOTOVITEL: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Ing. František Kujan</w:t>
      </w:r>
    </w:p>
    <w:p w:rsidR="00D42C98" w:rsidRPr="00ED797A" w:rsidRDefault="00D42C98" w:rsidP="00D42C98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797A">
        <w:rPr>
          <w:rFonts w:ascii="Arial" w:hAnsi="Arial" w:cs="Arial"/>
          <w:bCs/>
        </w:rPr>
        <w:t>Na Liškově 236, 582 66 Krucemburk</w:t>
      </w: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ŽR vedenému Městského úřadu Chotěboř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IČ: 13209469, DIČ: CZ5812020951</w:t>
      </w: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MONETA Money Bank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165015147/0600</w:t>
      </w:r>
    </w:p>
    <w:p w:rsidR="00D42C98" w:rsidRDefault="00D42C98" w:rsidP="00D42C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2C98" w:rsidRDefault="00D42C98" w:rsidP="00D42C98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>Ing. Františkem KUJANEM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2C98" w:rsidRPr="0060658C" w:rsidRDefault="00D42C98" w:rsidP="00D42C98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 w:rsidRPr="0060658C">
        <w:rPr>
          <w:rFonts w:ascii="Arial" w:hAnsi="Arial" w:cs="Arial"/>
          <w:highlight w:val="black"/>
        </w:rPr>
        <w:t>: 602 449 476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 xml:space="preserve">: </w:t>
      </w:r>
      <w:hyperlink r:id="rId9" w:history="1">
        <w:r w:rsidRPr="0060658C">
          <w:rPr>
            <w:rStyle w:val="Hypertextovodkaz"/>
            <w:rFonts w:ascii="Arial" w:hAnsi="Arial" w:cs="Arial"/>
            <w:color w:val="auto"/>
            <w:highlight w:val="black"/>
          </w:rPr>
          <w:t>fkujan@zdirec.net</w:t>
        </w:r>
      </w:hyperlink>
    </w:p>
    <w:p w:rsidR="00D42C98" w:rsidRDefault="00D42C98" w:rsidP="00D42C98">
      <w:pPr>
        <w:tabs>
          <w:tab w:val="left" w:pos="1701"/>
        </w:tabs>
        <w:rPr>
          <w:rFonts w:ascii="Arial" w:hAnsi="Arial" w:cs="Arial"/>
        </w:rPr>
      </w:pPr>
    </w:p>
    <w:p w:rsidR="00D42C98" w:rsidRDefault="00D42C98" w:rsidP="00D42C98">
      <w:pPr>
        <w:tabs>
          <w:tab w:val="left" w:pos="1701"/>
        </w:tabs>
        <w:rPr>
          <w:rFonts w:ascii="Arial" w:hAnsi="Arial" w:cs="Arial"/>
        </w:rPr>
      </w:pPr>
    </w:p>
    <w:p w:rsidR="002947F3" w:rsidRPr="00D42C98" w:rsidRDefault="00D42C98" w:rsidP="00D42C98">
      <w:pPr>
        <w:pStyle w:val="VZ"/>
        <w:ind w:left="0" w:firstLine="0"/>
        <w:rPr>
          <w:bCs/>
        </w:rPr>
      </w:pPr>
      <w:r>
        <w:rPr>
          <w:bCs/>
        </w:rPr>
        <w:t xml:space="preserve">Na základě dohody obou smluvních stran dochází k úpravě, posunutí termínu plnění. </w:t>
      </w:r>
      <w:r>
        <w:t>Z tohoto důvodu se upravuje bod IV. Termín plnění bod 1. SOD ze dne 01.04.2019 následovně.</w:t>
      </w:r>
    </w:p>
    <w:p w:rsidR="000F554C" w:rsidRPr="00376D98" w:rsidRDefault="000F554C" w:rsidP="00D42C98">
      <w:pPr>
        <w:pStyle w:val="Nadpis1"/>
        <w:numPr>
          <w:ilvl w:val="0"/>
          <w:numId w:val="42"/>
        </w:numPr>
        <w:spacing w:before="360" w:after="240"/>
        <w:rPr>
          <w:rFonts w:ascii="Arial" w:hAnsi="Arial" w:cs="Arial"/>
        </w:rPr>
      </w:pPr>
      <w:r w:rsidRPr="00376D98">
        <w:rPr>
          <w:rFonts w:ascii="Arial" w:hAnsi="Arial" w:cs="Arial"/>
        </w:rPr>
        <w:t>Termín plnění</w:t>
      </w: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se zavazuje provést dílo v těchto termínech: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40"/>
      </w:tblGrid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36299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BC28AA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Dokumentace pro vydání společného povolení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D42C98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30.0</w:t>
            </w:r>
            <w:r w:rsidR="0036299E">
              <w:rPr>
                <w:rFonts w:ascii="Arial" w:hAnsi="Arial" w:cs="Arial"/>
                <w:sz w:val="18"/>
                <w:szCs w:val="18"/>
              </w:rPr>
              <w:t>8</w:t>
            </w:r>
            <w:r w:rsidRPr="00EF0041">
              <w:rPr>
                <w:rFonts w:ascii="Arial" w:hAnsi="Arial" w:cs="Arial"/>
                <w:sz w:val="18"/>
                <w:szCs w:val="18"/>
              </w:rPr>
              <w:t>.20</w:t>
            </w:r>
            <w:r w:rsidR="00D42C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6299E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99E" w:rsidRPr="00EF0041" w:rsidRDefault="0036299E" w:rsidP="00D42C98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30.10.20</w:t>
            </w:r>
            <w:r w:rsidR="00D42C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Zapracování podmíne</w:t>
            </w:r>
            <w:r w:rsidR="0036299E">
              <w:rPr>
                <w:rFonts w:ascii="Arial" w:hAnsi="Arial" w:cs="Arial"/>
                <w:sz w:val="18"/>
                <w:szCs w:val="18"/>
              </w:rPr>
              <w:t>k stavebního povolení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30-ti dnů po převzetí pravomocného stavebního povolení</w:t>
            </w:r>
          </w:p>
        </w:tc>
      </w:tr>
      <w:tr w:rsidR="000F554C" w:rsidRPr="00EF0041" w:rsidTr="0059643B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Výkon autorského dozoru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dle potřeby objednatele, v závislosti na průběhu výstavby</w:t>
            </w:r>
          </w:p>
        </w:tc>
      </w:tr>
    </w:tbl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D42C98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42C98" w:rsidRPr="00DC4C10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Ostatní ustanovení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nedotčené touto změnou, se nemění a zůstávají v platnosti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D42C98" w:rsidRPr="00DC4C10" w:rsidRDefault="00D42C98" w:rsidP="00D42C98">
      <w:pPr>
        <w:pStyle w:val="Bezmezer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42C98" w:rsidRPr="00DC4C10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Dodatek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vyhotovuje ve 2 vyhotoveních, přičemž každá ze smluvních stran obdrží 1 vyhotovení.</w:t>
      </w:r>
    </w:p>
    <w:p w:rsidR="00D42C98" w:rsidRPr="00DC4C10" w:rsidRDefault="00D42C98" w:rsidP="00D42C98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42C98" w:rsidRPr="00DC4C10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Smluvní strany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berou na vědomí, že Dodatek č. 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uveřejněn v registru smluv podle zákona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č. 340/2015 Sb., o zvláštních podmínkách účinnosti některých smluv, uveřejňování těchto smluv a o registru smluv (zákon o registru smluv). Uveřejnění tohoto Dodatku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zajistí Vodohospodářská a obchodní spole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nost, a.s.</w:t>
      </w:r>
    </w:p>
    <w:p w:rsidR="00D42C98" w:rsidRPr="00DC4C10" w:rsidRDefault="00D42C98" w:rsidP="00D42C98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42C98" w:rsidRPr="00DC4C10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nabývá platnosti podpisem obou stran a účinnosti nejdříve dnem jeho zveřejnění v registru smluv v souladu s § 6 odst. 1 zákona o registru smluv, v platném znění.</w:t>
      </w:r>
    </w:p>
    <w:p w:rsidR="00D42C98" w:rsidRPr="00DC4C10" w:rsidRDefault="00D42C98" w:rsidP="00D42C98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42C98" w:rsidRPr="00DC4C10" w:rsidRDefault="00D42C98" w:rsidP="00D42C98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tento Dodatek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uzavírají dobrovolně, srozumitelně, vážně a určitě, prosty omylu a žádná z nich nebyla ani v tísni, ani pod vlivem jednostranně nevýhodných podmínek, na znamení čehož připojují níže podpisy oprávněných zástupců.</w:t>
      </w:r>
    </w:p>
    <w:p w:rsidR="00D42C98" w:rsidRDefault="00D42C98" w:rsidP="00D42C98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D42C98" w:rsidRPr="003D7824" w:rsidRDefault="00D42C98" w:rsidP="00D42C98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D42C98" w:rsidRPr="00273031" w:rsidRDefault="00D42C98" w:rsidP="00D42C98">
      <w:pPr>
        <w:spacing w:line="264" w:lineRule="auto"/>
        <w:rPr>
          <w:rFonts w:ascii="Arial" w:hAnsi="Arial" w:cs="Arial"/>
        </w:rPr>
      </w:pPr>
    </w:p>
    <w:p w:rsidR="00D42C98" w:rsidRPr="00273031" w:rsidRDefault="00D42C98" w:rsidP="00D42C98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V Krucemburku,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3031">
        <w:rPr>
          <w:rFonts w:ascii="Arial" w:hAnsi="Arial" w:cs="Arial"/>
        </w:rPr>
        <w:t xml:space="preserve">V Jičíně </w:t>
      </w:r>
      <w:r w:rsidR="0060658C">
        <w:rPr>
          <w:rFonts w:ascii="Arial" w:hAnsi="Arial" w:cs="Arial"/>
        </w:rPr>
        <w:t>dne 29.08.2019</w:t>
      </w: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</w:p>
    <w:p w:rsidR="00D42C98" w:rsidRDefault="00D42C98" w:rsidP="00D42C98">
      <w:pPr>
        <w:rPr>
          <w:rFonts w:ascii="Arial" w:hAnsi="Arial" w:cs="Arial"/>
        </w:rPr>
      </w:pPr>
      <w:r>
        <w:rPr>
          <w:rFonts w:ascii="Arial" w:hAnsi="Arial" w:cs="Arial"/>
        </w:rPr>
        <w:tab/>
        <w:t>Ing. František Kujan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Richard Smutný – ředitel společnosti   </w:t>
      </w:r>
    </w:p>
    <w:p w:rsidR="00D42C98" w:rsidRDefault="00D42C98" w:rsidP="00D42C9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_________________________________</w:t>
      </w:r>
    </w:p>
    <w:p w:rsidR="00D42C98" w:rsidRDefault="00D42C98" w:rsidP="00D42C98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sz w:val="16"/>
          <w:szCs w:val="16"/>
        </w:rPr>
      </w:pPr>
    </w:p>
    <w:p w:rsidR="00D42C98" w:rsidRDefault="00D42C98" w:rsidP="00D42C9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  <w:r w:rsidRPr="002E5831">
        <w:rPr>
          <w:rFonts w:ascii="Arial" w:hAnsi="Arial" w:cs="Arial"/>
          <w:i/>
          <w:sz w:val="18"/>
          <w:szCs w:val="18"/>
        </w:rPr>
        <w:t>datum, razítko a podpis zhotovitele</w:t>
      </w:r>
      <w:r w:rsidRPr="002E5831">
        <w:rPr>
          <w:rFonts w:ascii="Arial" w:hAnsi="Arial" w:cs="Arial"/>
          <w:i/>
          <w:sz w:val="18"/>
          <w:szCs w:val="18"/>
        </w:rPr>
        <w:tab/>
        <w:t>datum, razítko a podpis objednatele</w:t>
      </w:r>
    </w:p>
    <w:p w:rsidR="000F554C" w:rsidRDefault="000F554C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</w:p>
    <w:p w:rsidR="000F554C" w:rsidRDefault="000F554C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0F554C" w:rsidSect="006725DE">
      <w:footerReference w:type="default" r:id="rId10"/>
      <w:pgSz w:w="11906" w:h="16838" w:code="9"/>
      <w:pgMar w:top="1418" w:right="851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DB" w:rsidRDefault="00DA47DB">
      <w:r>
        <w:separator/>
      </w:r>
    </w:p>
  </w:endnote>
  <w:endnote w:type="continuationSeparator" w:id="0">
    <w:p w:rsidR="00DA47DB" w:rsidRDefault="00DA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4B" w:rsidRPr="0086794B" w:rsidRDefault="0086794B" w:rsidP="0086794B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6"/>
        <w:szCs w:val="16"/>
      </w:rPr>
    </w:pPr>
    <w:r w:rsidRPr="0086794B">
      <w:rPr>
        <w:rFonts w:ascii="Arial" w:hAnsi="Arial" w:cs="Arial"/>
        <w:sz w:val="16"/>
        <w:szCs w:val="16"/>
      </w:rPr>
      <w:t xml:space="preserve">Stránka č. 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60658C">
      <w:rPr>
        <w:rStyle w:val="slostrnky"/>
        <w:rFonts w:ascii="Arial" w:hAnsi="Arial" w:cs="Arial"/>
        <w:b/>
        <w:noProof/>
        <w:sz w:val="16"/>
        <w:szCs w:val="16"/>
      </w:rPr>
      <w:t>2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end"/>
    </w:r>
    <w:r w:rsidRPr="0086794B">
      <w:rPr>
        <w:rStyle w:val="slostrnky"/>
        <w:rFonts w:ascii="Arial" w:hAnsi="Arial" w:cs="Arial"/>
        <w:b/>
        <w:sz w:val="16"/>
        <w:szCs w:val="16"/>
      </w:rPr>
      <w:t xml:space="preserve"> </w:t>
    </w:r>
    <w:r w:rsidRPr="0086794B">
      <w:rPr>
        <w:rStyle w:val="slostrnky"/>
        <w:rFonts w:ascii="Arial" w:hAnsi="Arial" w:cs="Arial"/>
        <w:sz w:val="16"/>
        <w:szCs w:val="16"/>
      </w:rPr>
      <w:t xml:space="preserve">z </w:t>
    </w:r>
    <w:r w:rsidRPr="0086794B">
      <w:rPr>
        <w:rStyle w:val="slostrnky"/>
        <w:rFonts w:ascii="Arial" w:hAnsi="Arial" w:cs="Arial"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86794B">
      <w:rPr>
        <w:rStyle w:val="slostrnky"/>
        <w:rFonts w:ascii="Arial" w:hAnsi="Arial" w:cs="Arial"/>
        <w:sz w:val="16"/>
        <w:szCs w:val="16"/>
      </w:rPr>
      <w:fldChar w:fldCharType="separate"/>
    </w:r>
    <w:r w:rsidR="0060658C">
      <w:rPr>
        <w:rStyle w:val="slostrnky"/>
        <w:rFonts w:ascii="Arial" w:hAnsi="Arial" w:cs="Arial"/>
        <w:noProof/>
        <w:sz w:val="16"/>
        <w:szCs w:val="16"/>
      </w:rPr>
      <w:t>2</w:t>
    </w:r>
    <w:r w:rsidRPr="0086794B">
      <w:rPr>
        <w:rStyle w:val="slostrnky"/>
        <w:rFonts w:ascii="Arial" w:hAnsi="Arial" w:cs="Arial"/>
        <w:sz w:val="16"/>
        <w:szCs w:val="16"/>
      </w:rPr>
      <w:fldChar w:fldCharType="end"/>
    </w:r>
  </w:p>
  <w:p w:rsidR="001A676F" w:rsidRDefault="001A676F" w:rsidP="00DD7CFA">
    <w:pPr>
      <w:ind w:left="709"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DB" w:rsidRDefault="00DA47DB">
      <w:r>
        <w:separator/>
      </w:r>
    </w:p>
  </w:footnote>
  <w:footnote w:type="continuationSeparator" w:id="0">
    <w:p w:rsidR="00DA47DB" w:rsidRDefault="00DA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D214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E06EB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1D8E38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multilevel"/>
    <w:tmpl w:val="78EE9D8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>
    <w:nsid w:val="00000016"/>
    <w:multiLevelType w:val="multilevel"/>
    <w:tmpl w:val="3FB0C6D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65759F5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0F777B93"/>
    <w:multiLevelType w:val="hybridMultilevel"/>
    <w:tmpl w:val="F0AEF8D2"/>
    <w:lvl w:ilvl="0" w:tplc="D186BEC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141400D1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56503E9"/>
    <w:multiLevelType w:val="hybridMultilevel"/>
    <w:tmpl w:val="4C921096"/>
    <w:lvl w:ilvl="0" w:tplc="871840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402AA"/>
    <w:multiLevelType w:val="hybridMultilevel"/>
    <w:tmpl w:val="D9D2FA0C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984B3F"/>
    <w:multiLevelType w:val="hybridMultilevel"/>
    <w:tmpl w:val="C9CAF37C"/>
    <w:lvl w:ilvl="0" w:tplc="54582D48">
      <w:start w:val="1"/>
      <w:numFmt w:val="decimal"/>
      <w:lvlText w:val="%1)"/>
      <w:lvlJc w:val="left"/>
      <w:pPr>
        <w:ind w:left="1065" w:hanging="360"/>
      </w:pPr>
      <w:rPr>
        <w:rFonts w:ascii="Myriad Web" w:eastAsia="Times New Roman" w:hAnsi="Myriad Web" w:cs="Times New Roman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44E5A7A"/>
    <w:multiLevelType w:val="hybridMultilevel"/>
    <w:tmpl w:val="64D00A3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9">
    <w:nsid w:val="34F301BD"/>
    <w:multiLevelType w:val="hybridMultilevel"/>
    <w:tmpl w:val="9FD65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E5777"/>
    <w:multiLevelType w:val="hybridMultilevel"/>
    <w:tmpl w:val="9BBC0CEA"/>
    <w:lvl w:ilvl="0" w:tplc="040C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839A8"/>
    <w:multiLevelType w:val="hybridMultilevel"/>
    <w:tmpl w:val="3B5806C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2">
    <w:nsid w:val="4D9F1316"/>
    <w:multiLevelType w:val="hybridMultilevel"/>
    <w:tmpl w:val="C496614C"/>
    <w:lvl w:ilvl="0" w:tplc="717AD428">
      <w:start w:val="4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0670A"/>
    <w:multiLevelType w:val="hybridMultilevel"/>
    <w:tmpl w:val="67BC2278"/>
    <w:lvl w:ilvl="0" w:tplc="E146F82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10914"/>
    <w:multiLevelType w:val="hybridMultilevel"/>
    <w:tmpl w:val="F04E6D5A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6">
    <w:nsid w:val="6870575E"/>
    <w:multiLevelType w:val="hybridMultilevel"/>
    <w:tmpl w:val="1EDA19CA"/>
    <w:lvl w:ilvl="0" w:tplc="5654280E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7">
    <w:nsid w:val="6F3471FC"/>
    <w:multiLevelType w:val="hybridMultilevel"/>
    <w:tmpl w:val="D0F28D3E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F527380"/>
    <w:multiLevelType w:val="hybridMultilevel"/>
    <w:tmpl w:val="B0B2298A"/>
    <w:lvl w:ilvl="0" w:tplc="18BE6FB2">
      <w:start w:val="1"/>
      <w:numFmt w:val="decimal"/>
      <w:lvlText w:val="1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6F683B50"/>
    <w:multiLevelType w:val="hybridMultilevel"/>
    <w:tmpl w:val="49883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D170B9"/>
    <w:multiLevelType w:val="hybridMultilevel"/>
    <w:tmpl w:val="2286C34C"/>
    <w:lvl w:ilvl="0" w:tplc="FC2A8C9E">
      <w:start w:val="3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7"/>
  </w:num>
  <w:num w:numId="24">
    <w:abstractNumId w:val="40"/>
  </w:num>
  <w:num w:numId="25">
    <w:abstractNumId w:val="25"/>
  </w:num>
  <w:num w:numId="26">
    <w:abstractNumId w:val="33"/>
  </w:num>
  <w:num w:numId="27">
    <w:abstractNumId w:val="26"/>
  </w:num>
  <w:num w:numId="28">
    <w:abstractNumId w:val="30"/>
  </w:num>
  <w:num w:numId="29">
    <w:abstractNumId w:val="3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29"/>
  </w:num>
  <w:num w:numId="34">
    <w:abstractNumId w:val="39"/>
  </w:num>
  <w:num w:numId="35">
    <w:abstractNumId w:val="31"/>
  </w:num>
  <w:num w:numId="36">
    <w:abstractNumId w:val="28"/>
  </w:num>
  <w:num w:numId="37">
    <w:abstractNumId w:val="38"/>
  </w:num>
  <w:num w:numId="38">
    <w:abstractNumId w:val="27"/>
  </w:num>
  <w:num w:numId="39">
    <w:abstractNumId w:val="35"/>
  </w:num>
  <w:num w:numId="40">
    <w:abstractNumId w:val="41"/>
  </w:num>
  <w:num w:numId="41">
    <w:abstractNumId w:val="2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DF"/>
    <w:rsid w:val="00005CED"/>
    <w:rsid w:val="00020891"/>
    <w:rsid w:val="000254C4"/>
    <w:rsid w:val="00031CAB"/>
    <w:rsid w:val="000409E8"/>
    <w:rsid w:val="00040A98"/>
    <w:rsid w:val="000435FC"/>
    <w:rsid w:val="000557ED"/>
    <w:rsid w:val="000742B6"/>
    <w:rsid w:val="000766D4"/>
    <w:rsid w:val="00080137"/>
    <w:rsid w:val="00093226"/>
    <w:rsid w:val="000A319D"/>
    <w:rsid w:val="000A622E"/>
    <w:rsid w:val="000A6FEE"/>
    <w:rsid w:val="000B1784"/>
    <w:rsid w:val="000B488F"/>
    <w:rsid w:val="000D16D5"/>
    <w:rsid w:val="000D175B"/>
    <w:rsid w:val="000F554C"/>
    <w:rsid w:val="0010363A"/>
    <w:rsid w:val="001062CB"/>
    <w:rsid w:val="001128A4"/>
    <w:rsid w:val="001176F4"/>
    <w:rsid w:val="001200A8"/>
    <w:rsid w:val="001230D5"/>
    <w:rsid w:val="00123B23"/>
    <w:rsid w:val="00131781"/>
    <w:rsid w:val="00135B93"/>
    <w:rsid w:val="00136B5A"/>
    <w:rsid w:val="00140D7D"/>
    <w:rsid w:val="00142B75"/>
    <w:rsid w:val="001452E7"/>
    <w:rsid w:val="00162566"/>
    <w:rsid w:val="001713CB"/>
    <w:rsid w:val="00172345"/>
    <w:rsid w:val="00177DC0"/>
    <w:rsid w:val="00182B92"/>
    <w:rsid w:val="00183CF2"/>
    <w:rsid w:val="0019041C"/>
    <w:rsid w:val="001A02AE"/>
    <w:rsid w:val="001A1D87"/>
    <w:rsid w:val="001A600F"/>
    <w:rsid w:val="001A676F"/>
    <w:rsid w:val="001B07EF"/>
    <w:rsid w:val="001B0AE6"/>
    <w:rsid w:val="001C6F37"/>
    <w:rsid w:val="001E494D"/>
    <w:rsid w:val="001F111D"/>
    <w:rsid w:val="00202C33"/>
    <w:rsid w:val="002072DF"/>
    <w:rsid w:val="0021543B"/>
    <w:rsid w:val="002220D3"/>
    <w:rsid w:val="00243B13"/>
    <w:rsid w:val="00247855"/>
    <w:rsid w:val="00251BF3"/>
    <w:rsid w:val="0026405F"/>
    <w:rsid w:val="00270CB7"/>
    <w:rsid w:val="0027174D"/>
    <w:rsid w:val="002743C6"/>
    <w:rsid w:val="00283CDD"/>
    <w:rsid w:val="0028618B"/>
    <w:rsid w:val="002910C0"/>
    <w:rsid w:val="00292EAD"/>
    <w:rsid w:val="002947F3"/>
    <w:rsid w:val="00295D82"/>
    <w:rsid w:val="002E5831"/>
    <w:rsid w:val="002E60ED"/>
    <w:rsid w:val="002F44E3"/>
    <w:rsid w:val="002F59A9"/>
    <w:rsid w:val="00312CBD"/>
    <w:rsid w:val="00314D8B"/>
    <w:rsid w:val="00330147"/>
    <w:rsid w:val="00333FC9"/>
    <w:rsid w:val="00340AF4"/>
    <w:rsid w:val="00343D34"/>
    <w:rsid w:val="003506F9"/>
    <w:rsid w:val="00355B29"/>
    <w:rsid w:val="00360BA4"/>
    <w:rsid w:val="0036299E"/>
    <w:rsid w:val="0036331F"/>
    <w:rsid w:val="00370E3A"/>
    <w:rsid w:val="00374CAE"/>
    <w:rsid w:val="00374ECA"/>
    <w:rsid w:val="00375312"/>
    <w:rsid w:val="003756D9"/>
    <w:rsid w:val="00376D98"/>
    <w:rsid w:val="00392BC0"/>
    <w:rsid w:val="003A3109"/>
    <w:rsid w:val="003A35EB"/>
    <w:rsid w:val="003B14EC"/>
    <w:rsid w:val="003C259C"/>
    <w:rsid w:val="003C57D3"/>
    <w:rsid w:val="003C65B5"/>
    <w:rsid w:val="003D3426"/>
    <w:rsid w:val="003D4D34"/>
    <w:rsid w:val="003D7824"/>
    <w:rsid w:val="003F7183"/>
    <w:rsid w:val="00402E7C"/>
    <w:rsid w:val="00410E76"/>
    <w:rsid w:val="00411968"/>
    <w:rsid w:val="00411CB8"/>
    <w:rsid w:val="004132C5"/>
    <w:rsid w:val="004148D0"/>
    <w:rsid w:val="00440218"/>
    <w:rsid w:val="00442C66"/>
    <w:rsid w:val="00447DB0"/>
    <w:rsid w:val="00464852"/>
    <w:rsid w:val="00474342"/>
    <w:rsid w:val="0047641D"/>
    <w:rsid w:val="004774FC"/>
    <w:rsid w:val="00487442"/>
    <w:rsid w:val="00493ADD"/>
    <w:rsid w:val="0049773A"/>
    <w:rsid w:val="004A7E1B"/>
    <w:rsid w:val="004B09C2"/>
    <w:rsid w:val="004D5B6A"/>
    <w:rsid w:val="004E356B"/>
    <w:rsid w:val="00502029"/>
    <w:rsid w:val="00513CB6"/>
    <w:rsid w:val="005163C2"/>
    <w:rsid w:val="00525140"/>
    <w:rsid w:val="005347A9"/>
    <w:rsid w:val="005576C0"/>
    <w:rsid w:val="00557A51"/>
    <w:rsid w:val="00567D59"/>
    <w:rsid w:val="0057242D"/>
    <w:rsid w:val="00572B8E"/>
    <w:rsid w:val="005930F9"/>
    <w:rsid w:val="0059453E"/>
    <w:rsid w:val="0059643B"/>
    <w:rsid w:val="0059705B"/>
    <w:rsid w:val="005C464C"/>
    <w:rsid w:val="005D0A75"/>
    <w:rsid w:val="005E5BDE"/>
    <w:rsid w:val="005F55C0"/>
    <w:rsid w:val="005F6AAD"/>
    <w:rsid w:val="00604CB1"/>
    <w:rsid w:val="0060658C"/>
    <w:rsid w:val="00606991"/>
    <w:rsid w:val="00607D5D"/>
    <w:rsid w:val="00616120"/>
    <w:rsid w:val="006256BD"/>
    <w:rsid w:val="006268B3"/>
    <w:rsid w:val="006341D8"/>
    <w:rsid w:val="0063733E"/>
    <w:rsid w:val="00637EED"/>
    <w:rsid w:val="00642B8A"/>
    <w:rsid w:val="006465D4"/>
    <w:rsid w:val="00646FAA"/>
    <w:rsid w:val="006537B2"/>
    <w:rsid w:val="006668A0"/>
    <w:rsid w:val="00667EF7"/>
    <w:rsid w:val="00671F54"/>
    <w:rsid w:val="006725DE"/>
    <w:rsid w:val="00672E33"/>
    <w:rsid w:val="0067425E"/>
    <w:rsid w:val="006963C5"/>
    <w:rsid w:val="0069779B"/>
    <w:rsid w:val="006A77E3"/>
    <w:rsid w:val="006B646C"/>
    <w:rsid w:val="006B78F4"/>
    <w:rsid w:val="006E4D98"/>
    <w:rsid w:val="006E5ECD"/>
    <w:rsid w:val="006E634B"/>
    <w:rsid w:val="006F4E83"/>
    <w:rsid w:val="00702DCA"/>
    <w:rsid w:val="00717857"/>
    <w:rsid w:val="007225F1"/>
    <w:rsid w:val="007257D1"/>
    <w:rsid w:val="00740B38"/>
    <w:rsid w:val="00744240"/>
    <w:rsid w:val="007456FE"/>
    <w:rsid w:val="0074758D"/>
    <w:rsid w:val="00755C2D"/>
    <w:rsid w:val="007705F4"/>
    <w:rsid w:val="00771FAB"/>
    <w:rsid w:val="00777BB2"/>
    <w:rsid w:val="00780695"/>
    <w:rsid w:val="0078722B"/>
    <w:rsid w:val="00790C12"/>
    <w:rsid w:val="00791BCA"/>
    <w:rsid w:val="00792E2A"/>
    <w:rsid w:val="00796782"/>
    <w:rsid w:val="007B3791"/>
    <w:rsid w:val="007D2E9B"/>
    <w:rsid w:val="007D5C87"/>
    <w:rsid w:val="007E4166"/>
    <w:rsid w:val="007E7BD4"/>
    <w:rsid w:val="00801244"/>
    <w:rsid w:val="0080739A"/>
    <w:rsid w:val="00817761"/>
    <w:rsid w:val="0082178D"/>
    <w:rsid w:val="00834F2B"/>
    <w:rsid w:val="00841BFA"/>
    <w:rsid w:val="0085274C"/>
    <w:rsid w:val="00867699"/>
    <w:rsid w:val="0086794B"/>
    <w:rsid w:val="00873940"/>
    <w:rsid w:val="0087676C"/>
    <w:rsid w:val="0088147A"/>
    <w:rsid w:val="008954F1"/>
    <w:rsid w:val="00895A85"/>
    <w:rsid w:val="008964B0"/>
    <w:rsid w:val="008A1FD9"/>
    <w:rsid w:val="008A3F18"/>
    <w:rsid w:val="008B526E"/>
    <w:rsid w:val="008D31A8"/>
    <w:rsid w:val="008E1B25"/>
    <w:rsid w:val="008E7D18"/>
    <w:rsid w:val="008E7F3D"/>
    <w:rsid w:val="008F06A4"/>
    <w:rsid w:val="008F39B8"/>
    <w:rsid w:val="008F6D91"/>
    <w:rsid w:val="00912146"/>
    <w:rsid w:val="00920792"/>
    <w:rsid w:val="00921A04"/>
    <w:rsid w:val="00921FE3"/>
    <w:rsid w:val="00930E0B"/>
    <w:rsid w:val="00933ADF"/>
    <w:rsid w:val="00937548"/>
    <w:rsid w:val="0094194C"/>
    <w:rsid w:val="009471B3"/>
    <w:rsid w:val="009513FC"/>
    <w:rsid w:val="00953DEA"/>
    <w:rsid w:val="00955EAC"/>
    <w:rsid w:val="00971187"/>
    <w:rsid w:val="0097341F"/>
    <w:rsid w:val="00980027"/>
    <w:rsid w:val="0098036F"/>
    <w:rsid w:val="009A0A67"/>
    <w:rsid w:val="009A0B97"/>
    <w:rsid w:val="009A24B4"/>
    <w:rsid w:val="009A3EA5"/>
    <w:rsid w:val="009C52B9"/>
    <w:rsid w:val="009C6B2D"/>
    <w:rsid w:val="009C6F7C"/>
    <w:rsid w:val="009D0597"/>
    <w:rsid w:val="009D3085"/>
    <w:rsid w:val="009D339D"/>
    <w:rsid w:val="009D3C3A"/>
    <w:rsid w:val="009F099E"/>
    <w:rsid w:val="00A01F56"/>
    <w:rsid w:val="00A02D27"/>
    <w:rsid w:val="00A1371B"/>
    <w:rsid w:val="00A1454B"/>
    <w:rsid w:val="00A16780"/>
    <w:rsid w:val="00A23DBA"/>
    <w:rsid w:val="00A361C0"/>
    <w:rsid w:val="00A368DE"/>
    <w:rsid w:val="00A370B7"/>
    <w:rsid w:val="00A379AF"/>
    <w:rsid w:val="00A45BE5"/>
    <w:rsid w:val="00A6054B"/>
    <w:rsid w:val="00A7330E"/>
    <w:rsid w:val="00A77A7C"/>
    <w:rsid w:val="00A83125"/>
    <w:rsid w:val="00A91897"/>
    <w:rsid w:val="00AA6152"/>
    <w:rsid w:val="00AA634C"/>
    <w:rsid w:val="00AB32D0"/>
    <w:rsid w:val="00AC0CE7"/>
    <w:rsid w:val="00AC0ECF"/>
    <w:rsid w:val="00AD4398"/>
    <w:rsid w:val="00AE2523"/>
    <w:rsid w:val="00AF3B75"/>
    <w:rsid w:val="00B00F52"/>
    <w:rsid w:val="00B13642"/>
    <w:rsid w:val="00B227E4"/>
    <w:rsid w:val="00B3472E"/>
    <w:rsid w:val="00B37278"/>
    <w:rsid w:val="00B46BB0"/>
    <w:rsid w:val="00B506AE"/>
    <w:rsid w:val="00B626CC"/>
    <w:rsid w:val="00B65D7D"/>
    <w:rsid w:val="00B73D53"/>
    <w:rsid w:val="00B81250"/>
    <w:rsid w:val="00B9034A"/>
    <w:rsid w:val="00B9044C"/>
    <w:rsid w:val="00B91461"/>
    <w:rsid w:val="00B929F2"/>
    <w:rsid w:val="00B93B8B"/>
    <w:rsid w:val="00B95D81"/>
    <w:rsid w:val="00BA4BA1"/>
    <w:rsid w:val="00BA70FA"/>
    <w:rsid w:val="00BB48B0"/>
    <w:rsid w:val="00BB4D3B"/>
    <w:rsid w:val="00BC28AA"/>
    <w:rsid w:val="00BC2C84"/>
    <w:rsid w:val="00BC52C2"/>
    <w:rsid w:val="00BE19A6"/>
    <w:rsid w:val="00BE23DE"/>
    <w:rsid w:val="00BE3458"/>
    <w:rsid w:val="00C0470C"/>
    <w:rsid w:val="00C33AD0"/>
    <w:rsid w:val="00C41613"/>
    <w:rsid w:val="00C42314"/>
    <w:rsid w:val="00C511BE"/>
    <w:rsid w:val="00C562CF"/>
    <w:rsid w:val="00C65580"/>
    <w:rsid w:val="00C66B5C"/>
    <w:rsid w:val="00C7444F"/>
    <w:rsid w:val="00C84383"/>
    <w:rsid w:val="00C9320D"/>
    <w:rsid w:val="00CA1FEE"/>
    <w:rsid w:val="00CA5B2D"/>
    <w:rsid w:val="00CA75C7"/>
    <w:rsid w:val="00CB5C41"/>
    <w:rsid w:val="00CC0443"/>
    <w:rsid w:val="00CC49C7"/>
    <w:rsid w:val="00CC611F"/>
    <w:rsid w:val="00CC6444"/>
    <w:rsid w:val="00CD04DB"/>
    <w:rsid w:val="00CD1B24"/>
    <w:rsid w:val="00CF2D5F"/>
    <w:rsid w:val="00CF5AC7"/>
    <w:rsid w:val="00CF6A07"/>
    <w:rsid w:val="00D21926"/>
    <w:rsid w:val="00D25CD9"/>
    <w:rsid w:val="00D32BA4"/>
    <w:rsid w:val="00D4136F"/>
    <w:rsid w:val="00D416DD"/>
    <w:rsid w:val="00D42C98"/>
    <w:rsid w:val="00D452F0"/>
    <w:rsid w:val="00D578A4"/>
    <w:rsid w:val="00D659B7"/>
    <w:rsid w:val="00D77426"/>
    <w:rsid w:val="00D809D7"/>
    <w:rsid w:val="00DA14B2"/>
    <w:rsid w:val="00DA47DB"/>
    <w:rsid w:val="00DC3668"/>
    <w:rsid w:val="00DC47B0"/>
    <w:rsid w:val="00DD0A35"/>
    <w:rsid w:val="00DD7CFA"/>
    <w:rsid w:val="00DF5935"/>
    <w:rsid w:val="00E15D83"/>
    <w:rsid w:val="00E20971"/>
    <w:rsid w:val="00E21ED7"/>
    <w:rsid w:val="00E30C42"/>
    <w:rsid w:val="00E311ED"/>
    <w:rsid w:val="00E44DA6"/>
    <w:rsid w:val="00E5039F"/>
    <w:rsid w:val="00E507CE"/>
    <w:rsid w:val="00E579EB"/>
    <w:rsid w:val="00E60521"/>
    <w:rsid w:val="00E647E0"/>
    <w:rsid w:val="00E6718F"/>
    <w:rsid w:val="00E90EA2"/>
    <w:rsid w:val="00E92037"/>
    <w:rsid w:val="00E97732"/>
    <w:rsid w:val="00EB0775"/>
    <w:rsid w:val="00EC604C"/>
    <w:rsid w:val="00EC7E03"/>
    <w:rsid w:val="00ED26BE"/>
    <w:rsid w:val="00EE0464"/>
    <w:rsid w:val="00EE1657"/>
    <w:rsid w:val="00EE3638"/>
    <w:rsid w:val="00EF0E71"/>
    <w:rsid w:val="00EF460E"/>
    <w:rsid w:val="00EF58DE"/>
    <w:rsid w:val="00F041C4"/>
    <w:rsid w:val="00F137BC"/>
    <w:rsid w:val="00F33956"/>
    <w:rsid w:val="00F35174"/>
    <w:rsid w:val="00F424B1"/>
    <w:rsid w:val="00F478C8"/>
    <w:rsid w:val="00F55E3F"/>
    <w:rsid w:val="00F60496"/>
    <w:rsid w:val="00F6539B"/>
    <w:rsid w:val="00F65951"/>
    <w:rsid w:val="00F75A49"/>
    <w:rsid w:val="00F93B25"/>
    <w:rsid w:val="00F95FF6"/>
    <w:rsid w:val="00FB251B"/>
    <w:rsid w:val="00FC5E69"/>
    <w:rsid w:val="00FD2D21"/>
    <w:rsid w:val="00FD5324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customStyle="1" w:styleId="Nadpis1Char">
    <w:name w:val="Nadpis 1 Char"/>
    <w:link w:val="Nadpis1"/>
    <w:rsid w:val="000F554C"/>
    <w:rPr>
      <w:rFonts w:eastAsia="PMingLiU"/>
      <w:b/>
      <w:lang w:eastAsia="ar-SA"/>
    </w:rPr>
  </w:style>
  <w:style w:type="character" w:customStyle="1" w:styleId="ZpatChar">
    <w:name w:val="Zápatí Char"/>
    <w:link w:val="Zpat"/>
    <w:rsid w:val="0086794B"/>
    <w:rPr>
      <w:rFonts w:eastAsia="PMingLiU"/>
      <w:lang w:eastAsia="ar-SA"/>
    </w:rPr>
  </w:style>
  <w:style w:type="character" w:styleId="slostrnky">
    <w:name w:val="page number"/>
    <w:rsid w:val="0086794B"/>
  </w:style>
  <w:style w:type="paragraph" w:styleId="Bezmezer">
    <w:name w:val="No Spacing"/>
    <w:uiPriority w:val="1"/>
    <w:qFormat/>
    <w:rsid w:val="00D42C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ujan@zdirec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5EA5-BA01-4525-8EB4-543D6550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2856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mailto:fkujan@zdirec.net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mailto:bodlak@mujicin.cz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23</cp:revision>
  <cp:lastPrinted>2020-01-15T12:37:00Z</cp:lastPrinted>
  <dcterms:created xsi:type="dcterms:W3CDTF">2019-03-01T11:58:00Z</dcterms:created>
  <dcterms:modified xsi:type="dcterms:W3CDTF">2020-02-10T08:49:00Z</dcterms:modified>
</cp:coreProperties>
</file>