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Kunčina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Kunčina 290, 56924 Kunčina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Malíkov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zeměděl. 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23 974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49 612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5 075,31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229 847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24 310,48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Radkov u Moravské Třebové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20 612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193 206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29 179,60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Rozstání u Moravské Třebové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13 049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57 667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11 923,13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Stará Trnávka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16 002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111 150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19 978,06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591 870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85 391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102N03/19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10210319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16.7.2003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85 391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5.2.2020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16.7.2003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