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0"/>
        <w:gridCol w:w="2439"/>
        <w:gridCol w:w="748"/>
        <w:gridCol w:w="7056"/>
        <w:gridCol w:w="451"/>
        <w:gridCol w:w="40"/>
      </w:tblGrid>
      <w:tr w:rsidR="00C856E3">
        <w:trPr>
          <w:trHeight w:val="148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EE6F42" w:rsidTr="00EE6F42">
        <w:trPr>
          <w:trHeight w:val="340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856E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856E3" w:rsidRDefault="00C856E3">
            <w:pPr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C856E3">
        <w:trPr>
          <w:trHeight w:val="100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EE6F42" w:rsidTr="00EE6F42"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856E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856E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Kunčina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Kunčina 290, 56924 Kunčina</w:t>
                  </w:r>
                </w:p>
              </w:tc>
            </w:tr>
          </w:tbl>
          <w:p w:rsidR="00C856E3" w:rsidRDefault="00C856E3">
            <w:pPr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C856E3">
        <w:trPr>
          <w:trHeight w:val="349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C856E3">
        <w:trPr>
          <w:trHeight w:val="340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856E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856E3" w:rsidRDefault="00C856E3">
            <w:pPr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C856E3">
        <w:trPr>
          <w:trHeight w:val="229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EE6F42" w:rsidTr="00EE6F42"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1050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790"/>
              <w:gridCol w:w="443"/>
              <w:gridCol w:w="346"/>
              <w:gridCol w:w="88"/>
              <w:gridCol w:w="461"/>
              <w:gridCol w:w="90"/>
              <w:gridCol w:w="470"/>
              <w:gridCol w:w="90"/>
              <w:gridCol w:w="794"/>
              <w:gridCol w:w="85"/>
              <w:gridCol w:w="573"/>
              <w:gridCol w:w="91"/>
              <w:gridCol w:w="1255"/>
              <w:gridCol w:w="89"/>
              <w:gridCol w:w="1209"/>
              <w:gridCol w:w="86"/>
              <w:gridCol w:w="569"/>
              <w:gridCol w:w="88"/>
              <w:gridCol w:w="1256"/>
              <w:gridCol w:w="86"/>
            </w:tblGrid>
            <w:tr w:rsidR="00C856E3" w:rsidTr="00EE6F42">
              <w:trPr>
                <w:trHeight w:val="487"/>
              </w:trPr>
              <w:tc>
                <w:tcPr>
                  <w:tcW w:w="1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158 944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21 505,12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55 882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7 560,83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144 411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19 538,81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360 798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48 815,97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Loučka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102,10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114,26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3 177,48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2 105,18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1 412,73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1 408,45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777,20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1 362,59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35 314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6 300,72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992,55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985,41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37 096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6 618,67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500,29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231,23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1 113,70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826,62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519,20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1 004,86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13 370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2 385,48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818,41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42 816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7 639,23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618,76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1 799,90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3 076,14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21 887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3 905,08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21 113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3 766,98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15 044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2 684,15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1 109,24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18 786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3 351,80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1 342,79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570,94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1 311,92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4 587,36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1 220,75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3 179,27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592,53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56 380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10 059,32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942,95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1 265,00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1 880,37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456,40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1 735,31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3 067,58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333,82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3 246,71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1 519,78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977,21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332,40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919,40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660,69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385,21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631 837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112 732,35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Linhartice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97,69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42,13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pozemku 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205,41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73,62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823,49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Třebová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72,04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199,39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1 020,82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155,75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1 609,57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505,12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522,18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Radišov</w:t>
                  </w:r>
                  <w:proofErr w:type="spellEnd"/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4,31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181,36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502,20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Rozstání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317,94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324,52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Trnávka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18,18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214,47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214,47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10410" w:type="dxa"/>
                  <w:gridSpan w:val="20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Útěchov u Moravské Třebové</w:t>
                  </w:r>
                </w:p>
              </w:tc>
            </w:tr>
            <w:tr w:rsidR="00C856E3" w:rsidTr="00EE6F42">
              <w:trPr>
                <w:trHeight w:val="262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33 449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4 952,46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33 449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4 952,46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6882" w:type="dxa"/>
                  <w:gridSpan w:val="14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1 053 105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170 732</w:t>
                  </w:r>
                </w:p>
              </w:tc>
            </w:tr>
            <w:tr w:rsidR="00EE6F42" w:rsidTr="00EE6F42">
              <w:trPr>
                <w:gridAfter w:val="1"/>
                <w:wAfter w:w="98" w:type="dxa"/>
                <w:trHeight w:val="262"/>
              </w:trPr>
              <w:tc>
                <w:tcPr>
                  <w:tcW w:w="68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C856E3">
                  <w:pPr>
                    <w:spacing w:after="0" w:line="240" w:lineRule="auto"/>
                  </w:pPr>
                </w:p>
              </w:tc>
            </w:tr>
          </w:tbl>
          <w:p w:rsidR="00C856E3" w:rsidRDefault="00C856E3">
            <w:pPr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C856E3">
        <w:trPr>
          <w:trHeight w:val="349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  <w:tr w:rsidR="00EE6F42" w:rsidTr="00EE6F42">
        <w:trPr>
          <w:trHeight w:val="1305"/>
        </w:trPr>
        <w:tc>
          <w:tcPr>
            <w:tcW w:w="115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856E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856E3" w:rsidRDefault="00AF2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856E3" w:rsidRDefault="00AF28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856E3" w:rsidRDefault="00AF28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856E3" w:rsidRDefault="00C856E3">
            <w:pPr>
              <w:spacing w:after="0" w:line="240" w:lineRule="auto"/>
            </w:pPr>
          </w:p>
        </w:tc>
        <w:tc>
          <w:tcPr>
            <w:tcW w:w="480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856E3" w:rsidRDefault="00C856E3">
            <w:pPr>
              <w:pStyle w:val="EmptyCellLayoutStyle"/>
              <w:spacing w:after="0" w:line="240" w:lineRule="auto"/>
            </w:pPr>
          </w:p>
        </w:tc>
      </w:tr>
    </w:tbl>
    <w:p w:rsidR="00C856E3" w:rsidRDefault="00C856E3">
      <w:pPr>
        <w:spacing w:after="0" w:line="240" w:lineRule="auto"/>
      </w:pPr>
    </w:p>
    <w:sectPr w:rsidR="00C856E3" w:rsidSect="00EE6F42">
      <w:headerReference w:type="default" r:id="rId7"/>
      <w:footerReference w:type="default" r:id="rId8"/>
      <w:pgSz w:w="11905" w:h="16837"/>
      <w:pgMar w:top="737" w:right="566" w:bottom="737" w:left="566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3C" w:rsidRDefault="0019513C">
      <w:pPr>
        <w:spacing w:after="0" w:line="240" w:lineRule="auto"/>
      </w:pPr>
      <w:r>
        <w:separator/>
      </w:r>
    </w:p>
  </w:endnote>
  <w:endnote w:type="continuationSeparator" w:id="0">
    <w:p w:rsidR="0019513C" w:rsidRDefault="0019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856E3">
      <w:tc>
        <w:tcPr>
          <w:tcW w:w="9097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  <w:tr w:rsidR="00C856E3">
      <w:tc>
        <w:tcPr>
          <w:tcW w:w="9097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856E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56E3" w:rsidRDefault="00AF28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856E3" w:rsidRDefault="00C856E3">
          <w:pPr>
            <w:spacing w:after="0" w:line="240" w:lineRule="auto"/>
          </w:pPr>
        </w:p>
      </w:tc>
      <w:tc>
        <w:tcPr>
          <w:tcW w:w="185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  <w:tr w:rsidR="00C856E3">
      <w:tc>
        <w:tcPr>
          <w:tcW w:w="9097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3C" w:rsidRDefault="0019513C">
      <w:pPr>
        <w:spacing w:after="0" w:line="240" w:lineRule="auto"/>
      </w:pPr>
      <w:r>
        <w:separator/>
      </w:r>
    </w:p>
  </w:footnote>
  <w:footnote w:type="continuationSeparator" w:id="0">
    <w:p w:rsidR="0019513C" w:rsidRDefault="0019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856E3">
      <w:tc>
        <w:tcPr>
          <w:tcW w:w="144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  <w:tr w:rsidR="00C856E3">
      <w:tc>
        <w:tcPr>
          <w:tcW w:w="144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856E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EE6F42" w:rsidTr="00EE6F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C856E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56N19/19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C856E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EE6F42" w:rsidTr="00EE6F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856E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856E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5611919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856E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856E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856E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856E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170 732 Kč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C856E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C856E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C856E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856E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EE6F42" w:rsidTr="00EE6F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856E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25.11.2019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856E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EE6F42" w:rsidTr="00EE6F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856E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856E3" w:rsidRDefault="00AF28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C856E3" w:rsidRDefault="00C856E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EE6F42" w:rsidTr="00EE6F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  <w:tr w:rsidR="00C856E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856E3" w:rsidRDefault="00C856E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856E3" w:rsidRDefault="00C856E3">
          <w:pPr>
            <w:spacing w:after="0" w:line="240" w:lineRule="auto"/>
          </w:pPr>
        </w:p>
      </w:tc>
      <w:tc>
        <w:tcPr>
          <w:tcW w:w="168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  <w:tr w:rsidR="00C856E3">
      <w:tc>
        <w:tcPr>
          <w:tcW w:w="144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856E3" w:rsidRDefault="00C856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E3"/>
    <w:rsid w:val="0019513C"/>
    <w:rsid w:val="003F0BD8"/>
    <w:rsid w:val="00AF28F0"/>
    <w:rsid w:val="00C856E3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479D-99E4-407F-AFA7-E8748B4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E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F42"/>
  </w:style>
  <w:style w:type="paragraph" w:styleId="Zpat">
    <w:name w:val="footer"/>
    <w:basedOn w:val="Normln"/>
    <w:link w:val="ZpatChar"/>
    <w:uiPriority w:val="99"/>
    <w:unhideWhenUsed/>
    <w:rsid w:val="00EE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F42"/>
  </w:style>
  <w:style w:type="paragraph" w:styleId="Textbubliny">
    <w:name w:val="Balloon Text"/>
    <w:basedOn w:val="Normln"/>
    <w:link w:val="TextbublinyChar"/>
    <w:uiPriority w:val="99"/>
    <w:semiHidden/>
    <w:unhideWhenUsed/>
    <w:rsid w:val="00EE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 Ing.</dc:creator>
  <dc:description/>
  <cp:lastModifiedBy>Polák Jan Ing.</cp:lastModifiedBy>
  <cp:revision>2</cp:revision>
  <cp:lastPrinted>2019-11-25T12:29:00Z</cp:lastPrinted>
  <dcterms:created xsi:type="dcterms:W3CDTF">2020-02-04T10:58:00Z</dcterms:created>
  <dcterms:modified xsi:type="dcterms:W3CDTF">2020-02-04T10:58:00Z</dcterms:modified>
</cp:coreProperties>
</file>