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58511" w14:textId="77777777" w:rsidR="00FD3C12" w:rsidRPr="00012682" w:rsidRDefault="00FD3C12" w:rsidP="00FD3C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11</w:t>
      </w:r>
    </w:p>
    <w:p w14:paraId="299EB0DF" w14:textId="77777777" w:rsidR="00FD3C12" w:rsidRPr="00012682" w:rsidRDefault="00FD3C12" w:rsidP="00FD3C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61N11/05</w:t>
      </w:r>
    </w:p>
    <w:p w14:paraId="47F430BB" w14:textId="77777777" w:rsidR="00FD3C12" w:rsidRPr="00012682" w:rsidRDefault="00FD3C12" w:rsidP="00FD3C12">
      <w:pPr>
        <w:rPr>
          <w:rFonts w:ascii="Arial" w:hAnsi="Arial" w:cs="Arial"/>
          <w:b/>
          <w:bCs/>
          <w:sz w:val="22"/>
          <w:szCs w:val="22"/>
        </w:rPr>
      </w:pPr>
    </w:p>
    <w:p w14:paraId="7DFE47FA" w14:textId="77777777" w:rsidR="00FD3C12" w:rsidRPr="00012682" w:rsidRDefault="00FD3C12" w:rsidP="00FD3C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F1C3E0E" w14:textId="77777777" w:rsidR="00FD3C12" w:rsidRPr="00012682" w:rsidRDefault="00FD3C12" w:rsidP="00FD3C12">
      <w:pPr>
        <w:rPr>
          <w:rFonts w:ascii="Arial" w:hAnsi="Arial" w:cs="Arial"/>
          <w:b/>
          <w:bCs/>
          <w:sz w:val="22"/>
          <w:szCs w:val="22"/>
        </w:rPr>
      </w:pPr>
    </w:p>
    <w:p w14:paraId="198558DC" w14:textId="77777777" w:rsidR="00FD3C12" w:rsidRPr="00012682" w:rsidRDefault="00FD3C12" w:rsidP="00FD3C12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AEA51F" w14:textId="77777777" w:rsidR="00FD3C12" w:rsidRPr="00012682" w:rsidRDefault="00FD3C12" w:rsidP="00FD3C12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66016EC0" w14:textId="77777777" w:rsidR="00FD3C12" w:rsidRPr="00012682" w:rsidRDefault="00FD3C12" w:rsidP="00FD3C12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002A972" w14:textId="77777777" w:rsidR="00FD3C12" w:rsidRPr="00012682" w:rsidRDefault="00FD3C12" w:rsidP="00FD3C12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612B5141" w14:textId="77777777" w:rsidR="00FD3C12" w:rsidRPr="00353EBF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353EBF">
        <w:rPr>
          <w:rFonts w:ascii="Arial" w:hAnsi="Arial" w:cs="Arial"/>
          <w:sz w:val="22"/>
          <w:szCs w:val="22"/>
        </w:rPr>
        <w:t xml:space="preserve">Ing. Evou </w:t>
      </w:r>
      <w:proofErr w:type="spellStart"/>
      <w:r w:rsidRPr="00353EBF">
        <w:rPr>
          <w:rFonts w:ascii="Arial" w:hAnsi="Arial" w:cs="Arial"/>
          <w:sz w:val="22"/>
          <w:szCs w:val="22"/>
        </w:rPr>
        <w:t>Schmidtmajerovou</w:t>
      </w:r>
      <w:proofErr w:type="spellEnd"/>
      <w:r w:rsidRPr="00353EBF">
        <w:rPr>
          <w:rFonts w:ascii="Arial" w:hAnsi="Arial" w:cs="Arial"/>
          <w:sz w:val="22"/>
          <w:szCs w:val="22"/>
        </w:rPr>
        <w:t xml:space="preserve"> CSc., ředitelkou Krajského pozemkového úřadu pro Jihočeský kraj, </w:t>
      </w:r>
    </w:p>
    <w:p w14:paraId="55D91875" w14:textId="77777777" w:rsidR="00FD3C12" w:rsidRPr="00353EBF" w:rsidRDefault="00FD3C12" w:rsidP="00FD3C1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53EBF">
        <w:rPr>
          <w:rFonts w:ascii="Arial" w:hAnsi="Arial" w:cs="Arial"/>
          <w:sz w:val="22"/>
          <w:szCs w:val="22"/>
        </w:rPr>
        <w:t>adresa :</w:t>
      </w:r>
      <w:proofErr w:type="gramEnd"/>
      <w:r w:rsidRPr="00353EBF">
        <w:rPr>
          <w:rFonts w:ascii="Arial" w:hAnsi="Arial" w:cs="Arial"/>
          <w:sz w:val="22"/>
          <w:szCs w:val="22"/>
        </w:rPr>
        <w:t xml:space="preserve"> Rudolfovská 80, 370 01, České Budějovice</w:t>
      </w:r>
    </w:p>
    <w:p w14:paraId="048C2549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7F20C3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B189802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198C3CED" w14:textId="77777777" w:rsidR="00FD3C1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40A0C6A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008B20D1" w14:textId="77777777" w:rsidR="00FD3C12" w:rsidRPr="00012682" w:rsidRDefault="00FD3C12" w:rsidP="00FD3C12">
      <w:pPr>
        <w:pStyle w:val="adresa"/>
        <w:rPr>
          <w:rFonts w:ascii="Arial" w:hAnsi="Arial" w:cs="Arial"/>
          <w:sz w:val="22"/>
          <w:szCs w:val="22"/>
        </w:rPr>
      </w:pPr>
    </w:p>
    <w:p w14:paraId="7476B163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08801D67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5F4AFCA" w14:textId="77777777" w:rsidR="00FD3C12" w:rsidRPr="00012682" w:rsidRDefault="00FD3C12" w:rsidP="00FD3C12">
      <w:pPr>
        <w:pStyle w:val="adresa"/>
        <w:rPr>
          <w:rFonts w:ascii="Arial" w:hAnsi="Arial" w:cs="Arial"/>
          <w:sz w:val="22"/>
          <w:szCs w:val="22"/>
        </w:rPr>
      </w:pPr>
    </w:p>
    <w:p w14:paraId="0708BB24" w14:textId="77777777" w:rsidR="00FD3C12" w:rsidRPr="00353EBF" w:rsidRDefault="00FD3C12" w:rsidP="00FD3C12">
      <w:pPr>
        <w:jc w:val="both"/>
        <w:rPr>
          <w:rFonts w:ascii="Arial" w:hAnsi="Arial" w:cs="Arial"/>
          <w:b/>
          <w:sz w:val="22"/>
          <w:szCs w:val="22"/>
        </w:rPr>
      </w:pPr>
      <w:r w:rsidRPr="00353EBF">
        <w:rPr>
          <w:rFonts w:ascii="Arial" w:hAnsi="Arial" w:cs="Arial"/>
          <w:b/>
          <w:sz w:val="22"/>
          <w:szCs w:val="22"/>
        </w:rPr>
        <w:t xml:space="preserve">Zemědělské družstvo NOVA </w:t>
      </w:r>
      <w:proofErr w:type="gramStart"/>
      <w:r w:rsidRPr="00353EBF">
        <w:rPr>
          <w:rFonts w:ascii="Arial" w:hAnsi="Arial" w:cs="Arial"/>
          <w:b/>
          <w:sz w:val="22"/>
          <w:szCs w:val="22"/>
        </w:rPr>
        <w:t>Dříteň,  sídlo</w:t>
      </w:r>
      <w:proofErr w:type="gramEnd"/>
      <w:r w:rsidRPr="00353EBF">
        <w:rPr>
          <w:rFonts w:ascii="Arial" w:hAnsi="Arial" w:cs="Arial"/>
          <w:b/>
          <w:sz w:val="22"/>
          <w:szCs w:val="22"/>
        </w:rPr>
        <w:t xml:space="preserve"> Dříteň 150, 373 51, </w:t>
      </w:r>
      <w:r w:rsidRPr="00353EBF">
        <w:rPr>
          <w:rFonts w:ascii="Arial" w:hAnsi="Arial" w:cs="Arial"/>
          <w:bCs/>
          <w:sz w:val="22"/>
          <w:szCs w:val="22"/>
        </w:rPr>
        <w:t>zapsané</w:t>
      </w:r>
      <w:r w:rsidRPr="00353EBF">
        <w:rPr>
          <w:rFonts w:ascii="Arial" w:hAnsi="Arial" w:cs="Arial"/>
          <w:b/>
          <w:sz w:val="22"/>
          <w:szCs w:val="22"/>
        </w:rPr>
        <w:t xml:space="preserve">  </w:t>
      </w:r>
      <w:r w:rsidRPr="00353EBF">
        <w:rPr>
          <w:rFonts w:ascii="Arial" w:hAnsi="Arial" w:cs="Arial"/>
          <w:sz w:val="22"/>
          <w:szCs w:val="22"/>
        </w:rPr>
        <w:t xml:space="preserve">v obchodním rejstříku vedeném Krajským soudem v Českých Budějovicích, odd. </w:t>
      </w:r>
      <w:proofErr w:type="spellStart"/>
      <w:r w:rsidRPr="00353EBF">
        <w:rPr>
          <w:rFonts w:ascii="Arial" w:hAnsi="Arial" w:cs="Arial"/>
          <w:sz w:val="22"/>
          <w:szCs w:val="22"/>
        </w:rPr>
        <w:t>Dr</w:t>
      </w:r>
      <w:proofErr w:type="spellEnd"/>
      <w:r w:rsidRPr="00353EBF">
        <w:rPr>
          <w:rFonts w:ascii="Arial" w:hAnsi="Arial" w:cs="Arial"/>
          <w:sz w:val="22"/>
          <w:szCs w:val="22"/>
        </w:rPr>
        <w:t>, vložka 216</w:t>
      </w:r>
    </w:p>
    <w:p w14:paraId="750016FC" w14:textId="77777777" w:rsidR="00FD3C12" w:rsidRPr="00353EBF" w:rsidRDefault="00FD3C12" w:rsidP="00FD3C12">
      <w:pPr>
        <w:jc w:val="both"/>
        <w:rPr>
          <w:rFonts w:ascii="Arial" w:hAnsi="Arial" w:cs="Arial"/>
          <w:bCs/>
          <w:sz w:val="22"/>
          <w:szCs w:val="22"/>
        </w:rPr>
      </w:pPr>
      <w:r w:rsidRPr="00353EBF">
        <w:rPr>
          <w:rFonts w:ascii="Arial" w:hAnsi="Arial" w:cs="Arial"/>
          <w:bCs/>
          <w:sz w:val="22"/>
          <w:szCs w:val="22"/>
        </w:rPr>
        <w:t>IČO: 63911540</w:t>
      </w:r>
    </w:p>
    <w:p w14:paraId="1F7EC99E" w14:textId="54026109" w:rsidR="00FD3C12" w:rsidRPr="00353EBF" w:rsidRDefault="00FD3C12" w:rsidP="00FD3C12">
      <w:pPr>
        <w:pStyle w:val="Zkladntext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zastoupené předsedou představenstva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Pr="00353EBF">
        <w:rPr>
          <w:rFonts w:ascii="Arial" w:hAnsi="Arial" w:cs="Arial"/>
          <w:sz w:val="22"/>
          <w:szCs w:val="22"/>
        </w:rPr>
        <w:t xml:space="preserve"> a členem představenstva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14:paraId="5E0986D7" w14:textId="77777777" w:rsidR="00FD3C12" w:rsidRDefault="00FD3C12" w:rsidP="00FD3C12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E86DB25" w14:textId="77777777" w:rsidR="00FD3C12" w:rsidRPr="00012682" w:rsidRDefault="00FD3C12" w:rsidP="00FD3C12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0691E9A5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</w:p>
    <w:p w14:paraId="26BD1232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3E6FC4EE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</w:p>
    <w:p w14:paraId="60E2C436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</w:p>
    <w:p w14:paraId="768E3F14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11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61N11/05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26.7.2011</w:t>
      </w:r>
      <w:r w:rsidRPr="00012682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nájmu a  výše ročního nájemného</w:t>
      </w:r>
      <w:r>
        <w:rPr>
          <w:rFonts w:ascii="Arial" w:hAnsi="Arial" w:cs="Arial"/>
          <w:sz w:val="22"/>
          <w:szCs w:val="22"/>
        </w:rPr>
        <w:t>.</w:t>
      </w:r>
    </w:p>
    <w:p w14:paraId="4A16DEF2" w14:textId="77777777" w:rsidR="00FD3C12" w:rsidRPr="00012682" w:rsidRDefault="00FD3C12" w:rsidP="00FD3C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73CD57" w14:textId="77777777" w:rsidR="00FD3C12" w:rsidRPr="00012682" w:rsidRDefault="00FD3C12" w:rsidP="00FD3C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99843A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>
        <w:rPr>
          <w:rFonts w:ascii="Arial" w:hAnsi="Arial" w:cs="Arial"/>
          <w:iCs/>
          <w:sz w:val="22"/>
          <w:szCs w:val="22"/>
        </w:rPr>
        <w:t>22574,-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iCs/>
          <w:sz w:val="22"/>
          <w:szCs w:val="22"/>
        </w:rPr>
        <w:t>dvacetdvatisícepětsetsedmdesátčtyři</w:t>
      </w:r>
      <w:r w:rsidRPr="00012682">
        <w:rPr>
          <w:rFonts w:ascii="Arial" w:hAnsi="Arial" w:cs="Arial"/>
          <w:iCs/>
          <w:sz w:val="22"/>
          <w:szCs w:val="22"/>
        </w:rPr>
        <w:t>korun</w:t>
      </w:r>
      <w:r>
        <w:rPr>
          <w:rFonts w:ascii="Arial" w:hAnsi="Arial" w:cs="Arial"/>
          <w:iCs/>
          <w:sz w:val="22"/>
          <w:szCs w:val="22"/>
        </w:rPr>
        <w:t>y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5772AE6A" w14:textId="77777777" w:rsidR="00FD3C12" w:rsidRPr="00012682" w:rsidRDefault="00FD3C12" w:rsidP="00FD3C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99F066" w14:textId="77777777" w:rsidR="00FD3C1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>
        <w:rPr>
          <w:rFonts w:ascii="Arial" w:hAnsi="Arial" w:cs="Arial"/>
          <w:sz w:val="22"/>
          <w:szCs w:val="22"/>
        </w:rPr>
        <w:t xml:space="preserve">změněno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převodu částí pozemků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342"/>
        <w:gridCol w:w="926"/>
        <w:gridCol w:w="1984"/>
      </w:tblGrid>
      <w:tr w:rsidR="00FD3C12" w:rsidRPr="00012682" w14:paraId="7F42F5C7" w14:textId="77777777" w:rsidTr="00EB2E82">
        <w:trPr>
          <w:cantSplit/>
        </w:trPr>
        <w:tc>
          <w:tcPr>
            <w:tcW w:w="1204" w:type="dxa"/>
          </w:tcPr>
          <w:p w14:paraId="5DA8555D" w14:textId="77777777" w:rsidR="00FD3C12" w:rsidRPr="0001268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1DDFC899" w14:textId="77777777" w:rsidR="00FD3C12" w:rsidRPr="0001268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D1F5A11" w14:textId="77777777" w:rsidR="00FD3C12" w:rsidRPr="0001268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náj.smlouvě</w:t>
            </w:r>
            <w:proofErr w:type="spellEnd"/>
            <w:proofErr w:type="gramEnd"/>
          </w:p>
        </w:tc>
        <w:tc>
          <w:tcPr>
            <w:tcW w:w="1342" w:type="dxa"/>
          </w:tcPr>
          <w:p w14:paraId="26CF18C4" w14:textId="77777777" w:rsidR="00FD3C12" w:rsidRPr="0001268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Vydaná </w:t>
            </w: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26" w:type="dxa"/>
          </w:tcPr>
          <w:p w14:paraId="71F5E1D4" w14:textId="77777777" w:rsidR="00FD3C12" w:rsidRPr="0001268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00E57EED" w14:textId="77777777" w:rsidR="00FD3C12" w:rsidRPr="0001268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D3C12" w:rsidRPr="00012682" w14:paraId="60EDF775" w14:textId="77777777" w:rsidTr="00EB2E82">
        <w:trPr>
          <w:cantSplit/>
        </w:trPr>
        <w:tc>
          <w:tcPr>
            <w:tcW w:w="1204" w:type="dxa"/>
          </w:tcPr>
          <w:p w14:paraId="46DBCF86" w14:textId="77777777" w:rsidR="00FD3C12" w:rsidRPr="0001268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Dříteň</w:t>
            </w:r>
          </w:p>
        </w:tc>
        <w:tc>
          <w:tcPr>
            <w:tcW w:w="1866" w:type="dxa"/>
          </w:tcPr>
          <w:p w14:paraId="79B53333" w14:textId="77777777" w:rsidR="00FD3C12" w:rsidRPr="0001268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Chvalešovice</w:t>
            </w:r>
            <w:proofErr w:type="spellEnd"/>
          </w:p>
        </w:tc>
        <w:tc>
          <w:tcPr>
            <w:tcW w:w="1820" w:type="dxa"/>
          </w:tcPr>
          <w:p w14:paraId="377A1E78" w14:textId="77777777" w:rsidR="00FD3C12" w:rsidRPr="0001268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KN654/1</w:t>
            </w:r>
          </w:p>
        </w:tc>
        <w:tc>
          <w:tcPr>
            <w:tcW w:w="1342" w:type="dxa"/>
          </w:tcPr>
          <w:p w14:paraId="62EFADA5" w14:textId="77777777" w:rsidR="00FD3C12" w:rsidRPr="0001268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jako 654/16</w:t>
            </w:r>
          </w:p>
        </w:tc>
        <w:tc>
          <w:tcPr>
            <w:tcW w:w="926" w:type="dxa"/>
          </w:tcPr>
          <w:p w14:paraId="1FE57ACB" w14:textId="77777777" w:rsidR="00FD3C12" w:rsidRPr="0001268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984" w:type="dxa"/>
          </w:tcPr>
          <w:p w14:paraId="41A48E25" w14:textId="77777777" w:rsidR="00FD3C12" w:rsidRPr="0001268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Ost.pl</w:t>
            </w:r>
          </w:p>
        </w:tc>
      </w:tr>
      <w:tr w:rsidR="00FD3C12" w:rsidRPr="00012682" w14:paraId="75E46F1A" w14:textId="77777777" w:rsidTr="00EB2E82">
        <w:trPr>
          <w:cantSplit/>
        </w:trPr>
        <w:tc>
          <w:tcPr>
            <w:tcW w:w="1204" w:type="dxa"/>
          </w:tcPr>
          <w:p w14:paraId="243B316D" w14:textId="77777777" w:rsidR="00FD3C1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Dříteň</w:t>
            </w:r>
          </w:p>
        </w:tc>
        <w:tc>
          <w:tcPr>
            <w:tcW w:w="1866" w:type="dxa"/>
          </w:tcPr>
          <w:p w14:paraId="0DE3E7FC" w14:textId="77777777" w:rsidR="00FD3C1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Chvalešovice</w:t>
            </w:r>
            <w:proofErr w:type="spellEnd"/>
          </w:p>
        </w:tc>
        <w:tc>
          <w:tcPr>
            <w:tcW w:w="1820" w:type="dxa"/>
          </w:tcPr>
          <w:p w14:paraId="7B4769A9" w14:textId="77777777" w:rsidR="00FD3C1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KN651</w:t>
            </w:r>
          </w:p>
        </w:tc>
        <w:tc>
          <w:tcPr>
            <w:tcW w:w="1342" w:type="dxa"/>
          </w:tcPr>
          <w:p w14:paraId="7DAD84A8" w14:textId="77777777" w:rsidR="00FD3C1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jako 651/3</w:t>
            </w:r>
          </w:p>
        </w:tc>
        <w:tc>
          <w:tcPr>
            <w:tcW w:w="926" w:type="dxa"/>
          </w:tcPr>
          <w:p w14:paraId="04C72270" w14:textId="77777777" w:rsidR="00FD3C1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</w:t>
            </w:r>
          </w:p>
        </w:tc>
        <w:tc>
          <w:tcPr>
            <w:tcW w:w="1984" w:type="dxa"/>
          </w:tcPr>
          <w:p w14:paraId="6680CA79" w14:textId="77777777" w:rsidR="00FD3C1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FD3C12" w:rsidRPr="00012682" w14:paraId="14291F49" w14:textId="77777777" w:rsidTr="00EB2E82">
        <w:trPr>
          <w:cantSplit/>
        </w:trPr>
        <w:tc>
          <w:tcPr>
            <w:tcW w:w="1204" w:type="dxa"/>
          </w:tcPr>
          <w:p w14:paraId="57872EE8" w14:textId="77777777" w:rsidR="00FD3C1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Dříteň</w:t>
            </w:r>
          </w:p>
        </w:tc>
        <w:tc>
          <w:tcPr>
            <w:tcW w:w="1866" w:type="dxa"/>
          </w:tcPr>
          <w:p w14:paraId="781F5ADC" w14:textId="77777777" w:rsidR="00FD3C1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Chvalešovice</w:t>
            </w:r>
            <w:proofErr w:type="spellEnd"/>
          </w:p>
        </w:tc>
        <w:tc>
          <w:tcPr>
            <w:tcW w:w="1820" w:type="dxa"/>
          </w:tcPr>
          <w:p w14:paraId="65EDAF4B" w14:textId="77777777" w:rsidR="00FD3C1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KN776/1</w:t>
            </w:r>
          </w:p>
        </w:tc>
        <w:tc>
          <w:tcPr>
            <w:tcW w:w="1342" w:type="dxa"/>
          </w:tcPr>
          <w:p w14:paraId="6A6AB65F" w14:textId="77777777" w:rsidR="00FD3C1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jako 776/11</w:t>
            </w:r>
          </w:p>
        </w:tc>
        <w:tc>
          <w:tcPr>
            <w:tcW w:w="926" w:type="dxa"/>
          </w:tcPr>
          <w:p w14:paraId="1AE34A75" w14:textId="77777777" w:rsidR="00FD3C1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1984" w:type="dxa"/>
          </w:tcPr>
          <w:p w14:paraId="1CAC2C38" w14:textId="77777777" w:rsidR="00FD3C12" w:rsidRDefault="00FD3C12" w:rsidP="00EB2E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08A1FD2E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smlouvou o příslušnosti hospodařit 1004H18/05 Povodí Vltavy, státní podnik, Holečkova 3178/8, Smíchov, 15000.,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 xml:space="preserve">22581,-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>
        <w:rPr>
          <w:rFonts w:ascii="Arial" w:hAnsi="Arial" w:cs="Arial"/>
          <w:sz w:val="22"/>
          <w:szCs w:val="22"/>
        </w:rPr>
        <w:t>dvacetdvatisícepětsetosmdesátjedna</w:t>
      </w:r>
      <w:r w:rsidRPr="00012682">
        <w:rPr>
          <w:rFonts w:ascii="Arial" w:hAnsi="Arial" w:cs="Arial"/>
          <w:sz w:val="22"/>
          <w:szCs w:val="22"/>
        </w:rPr>
        <w:t>korun</w:t>
      </w:r>
      <w:r>
        <w:rPr>
          <w:rFonts w:ascii="Arial" w:hAnsi="Arial" w:cs="Arial"/>
          <w:sz w:val="22"/>
          <w:szCs w:val="22"/>
        </w:rPr>
        <w:t>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česk</w:t>
      </w:r>
      <w:r>
        <w:rPr>
          <w:rFonts w:ascii="Arial" w:hAnsi="Arial" w:cs="Arial"/>
          <w:sz w:val="22"/>
          <w:szCs w:val="22"/>
        </w:rPr>
        <w:t>á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97A7007" w14:textId="77777777" w:rsidR="00FD3C12" w:rsidRPr="00012682" w:rsidRDefault="00FD3C12" w:rsidP="00FD3C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1.10.2019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bylo nájemné spočítáno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na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>
        <w:rPr>
          <w:rFonts w:ascii="Arial" w:hAnsi="Arial" w:cs="Arial"/>
          <w:sz w:val="22"/>
          <w:szCs w:val="22"/>
        </w:rPr>
        <w:t>22574</w:t>
      </w:r>
      <w:proofErr w:type="gramEnd"/>
      <w:r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dvacetdvatisícepětsetsedmdesátčtyři</w:t>
      </w:r>
      <w:r w:rsidRPr="00012682">
        <w:rPr>
          <w:rFonts w:ascii="Arial" w:hAnsi="Arial" w:cs="Arial"/>
          <w:sz w:val="22"/>
          <w:szCs w:val="22"/>
        </w:rPr>
        <w:t>korun</w:t>
      </w:r>
      <w:r>
        <w:rPr>
          <w:rFonts w:ascii="Arial" w:hAnsi="Arial" w:cs="Arial"/>
          <w:sz w:val="22"/>
          <w:szCs w:val="22"/>
        </w:rPr>
        <w:t>y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česk</w:t>
      </w:r>
      <w:r>
        <w:rPr>
          <w:rFonts w:ascii="Arial" w:hAnsi="Arial" w:cs="Arial"/>
          <w:sz w:val="22"/>
          <w:szCs w:val="22"/>
        </w:rPr>
        <w:t>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79289DB9" w14:textId="77777777" w:rsidR="00FD3C12" w:rsidRPr="00012682" w:rsidRDefault="00FD3C12" w:rsidP="00FD3C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37B29A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lastRenderedPageBreak/>
        <w:t xml:space="preserve">3. Dále se </w:t>
      </w:r>
      <w:r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41CB831B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37716F63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5CAF4DF" w14:textId="77777777" w:rsidR="00FD3C12" w:rsidRPr="00012682" w:rsidRDefault="00FD3C12" w:rsidP="00FD3C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620C290" w14:textId="77777777" w:rsidR="00FD3C12" w:rsidRPr="00012682" w:rsidRDefault="00FD3C12" w:rsidP="00FD3C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1D4E6F4" w14:textId="77777777" w:rsidR="00FD3C12" w:rsidRPr="00012682" w:rsidRDefault="00FD3C12" w:rsidP="00FD3C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6FACF3E8" w14:textId="77777777" w:rsidR="00FD3C12" w:rsidRDefault="00FD3C12" w:rsidP="00FD3C1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5916003E" w14:textId="77777777" w:rsidR="00FD3C12" w:rsidRPr="00012682" w:rsidRDefault="00FD3C12" w:rsidP="00FD3C1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bCs/>
          <w:sz w:val="22"/>
          <w:szCs w:val="22"/>
        </w:rPr>
        <w:t xml:space="preserve">4. </w:t>
      </w:r>
      <w:bookmarkStart w:id="0" w:name="_Hlk13039343"/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bCs/>
          <w:i/>
          <w:sz w:val="22"/>
          <w:szCs w:val="22"/>
        </w:rPr>
        <w:t>alternativa</w:t>
      </w:r>
      <w:r w:rsidRPr="00012682">
        <w:rPr>
          <w:rFonts w:ascii="Arial" w:hAnsi="Arial" w:cs="Arial"/>
          <w:bCs/>
          <w:sz w:val="22"/>
          <w:szCs w:val="22"/>
        </w:rPr>
        <w:t xml:space="preserve"> pronajímatel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12682">
        <w:rPr>
          <w:rFonts w:ascii="Arial" w:hAnsi="Arial" w:cs="Arial"/>
          <w:bCs/>
          <w:sz w:val="22"/>
          <w:szCs w:val="22"/>
        </w:rPr>
        <w:t>pronajímatel</w:t>
      </w:r>
      <w:r w:rsidRPr="0001268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0"/>
    <w:p w14:paraId="3C143931" w14:textId="77777777" w:rsidR="00FD3C12" w:rsidRPr="00012682" w:rsidRDefault="00FD3C12" w:rsidP="00FD3C1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E2F180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bookmarkStart w:id="1" w:name="_Hlk13064800"/>
      <w:bookmarkStart w:id="2" w:name="_Hlk14087345"/>
      <w:r w:rsidRPr="00012682">
        <w:rPr>
          <w:rFonts w:ascii="Arial" w:hAnsi="Arial" w:cs="Arial"/>
          <w:sz w:val="22"/>
          <w:szCs w:val="22"/>
        </w:rPr>
        <w:t xml:space="preserve">5. Čl. </w:t>
      </w:r>
      <w:r>
        <w:rPr>
          <w:rFonts w:ascii="Arial" w:hAnsi="Arial" w:cs="Arial"/>
          <w:sz w:val="22"/>
          <w:szCs w:val="22"/>
        </w:rPr>
        <w:t>X</w:t>
      </w:r>
      <w:r w:rsidRPr="00012682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1357C080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880B1DD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bookmarkStart w:id="3" w:name="_Hlk13064809"/>
      <w:bookmarkEnd w:id="1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3"/>
    <w:p w14:paraId="6C342A13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</w:p>
    <w:p w14:paraId="283EFCFC" w14:textId="77777777" w:rsidR="00FD3C12" w:rsidRPr="00982CB6" w:rsidRDefault="00FD3C12" w:rsidP="00FD3C12">
      <w:pPr>
        <w:pStyle w:val="Zkladntextodsazen2"/>
        <w:ind w:hanging="426"/>
        <w:rPr>
          <w:rFonts w:ascii="Arial" w:hAnsi="Arial" w:cs="Arial"/>
          <w:bCs/>
          <w:sz w:val="22"/>
          <w:szCs w:val="22"/>
        </w:rPr>
      </w:pPr>
      <w:r w:rsidRPr="00982CB6">
        <w:rPr>
          <w:rFonts w:ascii="Arial" w:hAnsi="Arial" w:cs="Arial"/>
          <w:bCs/>
          <w:sz w:val="22"/>
          <w:szCs w:val="22"/>
        </w:rPr>
        <w:t xml:space="preserve">6. Ostatní ustanovení smlouvy nejsou tímto dodatkem č. </w:t>
      </w:r>
      <w:r>
        <w:rPr>
          <w:rFonts w:ascii="Arial" w:hAnsi="Arial" w:cs="Arial"/>
          <w:bCs/>
          <w:sz w:val="22"/>
          <w:szCs w:val="22"/>
        </w:rPr>
        <w:t>11</w:t>
      </w:r>
      <w:r w:rsidRPr="00982CB6">
        <w:rPr>
          <w:rFonts w:ascii="Arial" w:hAnsi="Arial" w:cs="Arial"/>
          <w:bCs/>
          <w:sz w:val="22"/>
          <w:szCs w:val="22"/>
        </w:rPr>
        <w:t xml:space="preserve"> dotčena.</w:t>
      </w:r>
    </w:p>
    <w:bookmarkEnd w:id="2"/>
    <w:p w14:paraId="137C208C" w14:textId="77777777" w:rsidR="00FD3C12" w:rsidRPr="00012682" w:rsidRDefault="00FD3C12" w:rsidP="00FD3C12">
      <w:pPr>
        <w:pStyle w:val="adresa"/>
        <w:rPr>
          <w:rFonts w:ascii="Arial" w:hAnsi="Arial" w:cs="Arial"/>
          <w:sz w:val="22"/>
          <w:szCs w:val="22"/>
        </w:rPr>
      </w:pPr>
    </w:p>
    <w:p w14:paraId="1BF95BE6" w14:textId="47495004" w:rsidR="00FD3C12" w:rsidRPr="00012682" w:rsidRDefault="00FD3C12" w:rsidP="00FD3C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7.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27.1.2020</w:t>
      </w:r>
      <w:r w:rsidRPr="00012682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8475382" w14:textId="77777777" w:rsidR="00FD3C12" w:rsidRPr="00012682" w:rsidRDefault="00FD3C12" w:rsidP="00FD3C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735B6A9B" w14:textId="77777777" w:rsidR="00FD3C12" w:rsidRPr="00012682" w:rsidRDefault="00FD3C12" w:rsidP="00FD3C12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515A7FC" w14:textId="77777777" w:rsidR="00FD3C12" w:rsidRPr="00012682" w:rsidRDefault="00FD3C12" w:rsidP="00FD3C12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012682">
        <w:rPr>
          <w:rFonts w:ascii="Arial" w:hAnsi="Arial" w:cs="Arial"/>
          <w:b w:val="0"/>
          <w:bCs/>
          <w:sz w:val="22"/>
          <w:szCs w:val="22"/>
        </w:rPr>
        <w:t xml:space="preserve">8. Tento dodatek je vyhotoven </w:t>
      </w:r>
      <w:proofErr w:type="gramStart"/>
      <w:r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Pr="00012682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přebírá nájemce a jeden je určen pro pronajímatele.</w:t>
      </w:r>
    </w:p>
    <w:p w14:paraId="7ADA22C5" w14:textId="77777777" w:rsidR="00FD3C12" w:rsidRPr="00012682" w:rsidRDefault="00FD3C12" w:rsidP="00FD3C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74D090" w14:textId="77777777" w:rsidR="00FD3C12" w:rsidRPr="00012682" w:rsidRDefault="00FD3C12" w:rsidP="00FD3C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9. Smluvní strany po přečtení tohoto dodatku prohlašují, že s jeho obsahem souhlasí a že je shodným projevem jejich vážné a svobodné vůle, a na důkaz toho připojují své podpisy.</w:t>
      </w:r>
    </w:p>
    <w:p w14:paraId="2571D47E" w14:textId="77777777" w:rsidR="00FD3C12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AF1B7BF" w14:textId="77777777" w:rsidR="00FD3C12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622E949" w14:textId="77777777" w:rsidR="00FD3C12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5C79A0" w14:textId="77777777" w:rsidR="00FD3C12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AB2BC61" w14:textId="77777777" w:rsidR="00FD3C12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5F19322" w14:textId="77777777" w:rsidR="00FD3C12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FA6342D" w14:textId="77777777" w:rsidR="00FD3C12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62C7E5C" w14:textId="77777777" w:rsidR="00FD3C12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3F86B5C" w14:textId="77777777" w:rsidR="00FD3C12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C3B7D63" w14:textId="77777777" w:rsidR="00FD3C12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463E6C" w14:textId="77777777" w:rsidR="00FD3C12" w:rsidRPr="00012682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ED567A9" w14:textId="5AC4213B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95ECC">
        <w:rPr>
          <w:rFonts w:ascii="Arial" w:hAnsi="Arial" w:cs="Arial"/>
          <w:sz w:val="22"/>
          <w:szCs w:val="22"/>
        </w:rPr>
        <w:t>27.1.2020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BF6A199" w14:textId="77777777" w:rsidR="00FD3C12" w:rsidRDefault="00FD3C12" w:rsidP="00FD3C12">
      <w:pPr>
        <w:jc w:val="both"/>
        <w:rPr>
          <w:rFonts w:ascii="Arial" w:hAnsi="Arial" w:cs="Arial"/>
          <w:sz w:val="22"/>
          <w:szCs w:val="22"/>
        </w:rPr>
      </w:pPr>
    </w:p>
    <w:p w14:paraId="6FA2574D" w14:textId="77777777" w:rsidR="00FD3C12" w:rsidRDefault="00FD3C12" w:rsidP="00FD3C12">
      <w:pPr>
        <w:jc w:val="both"/>
        <w:rPr>
          <w:rFonts w:ascii="Arial" w:hAnsi="Arial" w:cs="Arial"/>
          <w:sz w:val="22"/>
          <w:szCs w:val="22"/>
        </w:rPr>
      </w:pPr>
    </w:p>
    <w:p w14:paraId="7EA71E0F" w14:textId="77777777" w:rsidR="00FD3C12" w:rsidRPr="00A02EC5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02EC5"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14:paraId="6C392E91" w14:textId="77777777" w:rsidR="00FD3C12" w:rsidRPr="00A02EC5" w:rsidRDefault="00FD3C12" w:rsidP="00FD3C1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02EC5">
        <w:rPr>
          <w:rFonts w:ascii="Arial" w:hAnsi="Arial" w:cs="Arial"/>
          <w:sz w:val="22"/>
          <w:szCs w:val="22"/>
        </w:rPr>
        <w:t>Ing.Eva</w:t>
      </w:r>
      <w:proofErr w:type="spellEnd"/>
      <w:r w:rsidRPr="00A02EC5">
        <w:rPr>
          <w:rFonts w:ascii="Arial" w:hAnsi="Arial" w:cs="Arial"/>
          <w:sz w:val="22"/>
          <w:szCs w:val="22"/>
        </w:rPr>
        <w:t xml:space="preserve"> Schmidtmajerová CSc.                                      </w:t>
      </w:r>
      <w:r w:rsidRPr="00A02EC5">
        <w:rPr>
          <w:rFonts w:ascii="Arial" w:hAnsi="Arial" w:cs="Arial"/>
          <w:bCs/>
          <w:sz w:val="22"/>
          <w:szCs w:val="22"/>
        </w:rPr>
        <w:t>Zemědělské družstvo NOVA</w:t>
      </w:r>
      <w:r w:rsidRPr="00A02EC5">
        <w:rPr>
          <w:rFonts w:ascii="Arial" w:hAnsi="Arial" w:cs="Arial"/>
          <w:b/>
          <w:sz w:val="22"/>
          <w:szCs w:val="22"/>
        </w:rPr>
        <w:t xml:space="preserve"> </w:t>
      </w:r>
      <w:r w:rsidRPr="00A02EC5">
        <w:rPr>
          <w:rFonts w:ascii="Arial" w:hAnsi="Arial" w:cs="Arial"/>
          <w:bCs/>
          <w:sz w:val="22"/>
          <w:szCs w:val="22"/>
        </w:rPr>
        <w:t>Dříteň</w:t>
      </w:r>
    </w:p>
    <w:p w14:paraId="68BC5A19" w14:textId="684A290C" w:rsidR="00FD3C12" w:rsidRPr="00A02EC5" w:rsidRDefault="00FD3C12" w:rsidP="00FD3C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02EC5">
        <w:rPr>
          <w:rFonts w:ascii="Arial" w:hAnsi="Arial" w:cs="Arial"/>
          <w:sz w:val="22"/>
          <w:szCs w:val="22"/>
        </w:rPr>
        <w:t>ředitelka Krajského pozemkového úřadu</w:t>
      </w:r>
      <w:r w:rsidRPr="00A02E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sz w:val="22"/>
          <w:szCs w:val="22"/>
        </w:rPr>
        <w:t>xxxxxxxxxxxxxxxx</w:t>
      </w:r>
      <w:proofErr w:type="spellEnd"/>
      <w:r w:rsidRPr="00A02EC5">
        <w:rPr>
          <w:rFonts w:ascii="Arial" w:hAnsi="Arial" w:cs="Arial"/>
          <w:sz w:val="22"/>
          <w:szCs w:val="22"/>
        </w:rPr>
        <w:t xml:space="preserve"> </w:t>
      </w:r>
    </w:p>
    <w:p w14:paraId="1CD960CD" w14:textId="55D3B800" w:rsidR="00FD3C12" w:rsidRPr="00A02EC5" w:rsidRDefault="00FD3C12" w:rsidP="00FD3C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02EC5">
        <w:rPr>
          <w:rFonts w:ascii="Arial" w:hAnsi="Arial" w:cs="Arial"/>
          <w:sz w:val="22"/>
          <w:szCs w:val="22"/>
        </w:rPr>
        <w:t>pro Jihočeský kraj</w:t>
      </w:r>
      <w:r w:rsidRPr="00A02EC5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</w:t>
      </w:r>
      <w:proofErr w:type="spellStart"/>
      <w:r>
        <w:rPr>
          <w:rFonts w:ascii="Arial" w:hAnsi="Arial" w:cs="Arial"/>
          <w:iCs/>
          <w:sz w:val="22"/>
          <w:szCs w:val="22"/>
        </w:rPr>
        <w:t>xxxxxxxxxxxxxxxxxxx</w:t>
      </w:r>
      <w:proofErr w:type="spellEnd"/>
    </w:p>
    <w:p w14:paraId="5A636BA4" w14:textId="77777777" w:rsidR="00FD3C12" w:rsidRPr="00A02EC5" w:rsidRDefault="00FD3C12" w:rsidP="00FD3C12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A02EC5">
        <w:rPr>
          <w:rFonts w:ascii="Arial" w:hAnsi="Arial" w:cs="Arial"/>
          <w:iCs/>
          <w:sz w:val="22"/>
          <w:szCs w:val="22"/>
        </w:rPr>
        <w:t xml:space="preserve">   pronajímatel                                                                                nájemce</w:t>
      </w:r>
    </w:p>
    <w:p w14:paraId="3325643F" w14:textId="77777777" w:rsidR="00FD3C12" w:rsidRPr="00A02EC5" w:rsidRDefault="00FD3C12" w:rsidP="00FD3C12">
      <w:pPr>
        <w:jc w:val="both"/>
        <w:rPr>
          <w:rFonts w:ascii="Arial" w:hAnsi="Arial" w:cs="Arial"/>
          <w:bCs/>
          <w:sz w:val="22"/>
          <w:szCs w:val="22"/>
        </w:rPr>
      </w:pPr>
    </w:p>
    <w:p w14:paraId="3C838D6B" w14:textId="77777777" w:rsidR="00FD3C12" w:rsidRPr="00A02EC5" w:rsidRDefault="00FD3C12" w:rsidP="00FD3C12">
      <w:pPr>
        <w:jc w:val="both"/>
        <w:rPr>
          <w:rFonts w:ascii="Arial" w:hAnsi="Arial" w:cs="Arial"/>
          <w:bCs/>
          <w:sz w:val="22"/>
          <w:szCs w:val="22"/>
        </w:rPr>
      </w:pPr>
    </w:p>
    <w:p w14:paraId="1DD5151E" w14:textId="77777777" w:rsidR="00FD3C12" w:rsidRPr="00A02EC5" w:rsidRDefault="00FD3C12" w:rsidP="00FD3C12">
      <w:pPr>
        <w:jc w:val="both"/>
        <w:rPr>
          <w:rFonts w:ascii="Arial" w:hAnsi="Arial" w:cs="Arial"/>
          <w:bCs/>
          <w:sz w:val="22"/>
          <w:szCs w:val="22"/>
        </w:rPr>
      </w:pPr>
    </w:p>
    <w:p w14:paraId="1297F22C" w14:textId="77777777" w:rsidR="00FD3C12" w:rsidRPr="00A02EC5" w:rsidRDefault="00FD3C12" w:rsidP="00FD3C12">
      <w:pPr>
        <w:pStyle w:val="Zkladntext31"/>
        <w:rPr>
          <w:rFonts w:ascii="Arial" w:hAnsi="Arial" w:cs="Arial"/>
          <w:sz w:val="22"/>
          <w:szCs w:val="22"/>
        </w:rPr>
      </w:pPr>
      <w:r w:rsidRPr="00A02EC5">
        <w:rPr>
          <w:rFonts w:ascii="Arial" w:hAnsi="Arial" w:cs="Arial"/>
          <w:bCs/>
          <w:sz w:val="22"/>
          <w:szCs w:val="22"/>
        </w:rPr>
        <w:t xml:space="preserve">Za správnost: </w:t>
      </w:r>
      <w:proofErr w:type="spellStart"/>
      <w:r w:rsidRPr="00A02EC5">
        <w:rPr>
          <w:rFonts w:ascii="Arial" w:hAnsi="Arial" w:cs="Arial"/>
          <w:bCs/>
          <w:sz w:val="22"/>
          <w:szCs w:val="22"/>
        </w:rPr>
        <w:t>Ing.Cikán</w:t>
      </w:r>
      <w:proofErr w:type="spellEnd"/>
    </w:p>
    <w:p w14:paraId="6A324664" w14:textId="77777777" w:rsidR="00FD3C12" w:rsidRPr="00012682" w:rsidRDefault="00FD3C12" w:rsidP="00FD3C12">
      <w:pPr>
        <w:jc w:val="both"/>
        <w:rPr>
          <w:rFonts w:ascii="Arial" w:hAnsi="Arial" w:cs="Arial"/>
          <w:color w:val="000000"/>
        </w:rPr>
      </w:pPr>
    </w:p>
    <w:p w14:paraId="25C36450" w14:textId="77777777" w:rsidR="00FD3C12" w:rsidRPr="00012682" w:rsidRDefault="00FD3C12" w:rsidP="00FD3C12">
      <w:pPr>
        <w:jc w:val="both"/>
        <w:rPr>
          <w:rFonts w:ascii="Arial" w:hAnsi="Arial" w:cs="Arial"/>
          <w:color w:val="000000"/>
        </w:rPr>
      </w:pPr>
    </w:p>
    <w:p w14:paraId="53EC1FD0" w14:textId="77777777" w:rsidR="00FD3C12" w:rsidRPr="00012682" w:rsidRDefault="00FD3C12" w:rsidP="00FD3C12">
      <w:pPr>
        <w:jc w:val="both"/>
        <w:rPr>
          <w:rFonts w:ascii="Arial" w:hAnsi="Arial" w:cs="Arial"/>
          <w:color w:val="000000"/>
        </w:rPr>
      </w:pPr>
    </w:p>
    <w:p w14:paraId="248D44BB" w14:textId="77777777" w:rsidR="00FD3C12" w:rsidRPr="00012682" w:rsidRDefault="00FD3C12" w:rsidP="00FD3C12">
      <w:pPr>
        <w:jc w:val="both"/>
        <w:rPr>
          <w:rFonts w:ascii="Arial" w:hAnsi="Arial" w:cs="Arial"/>
          <w:color w:val="000000"/>
        </w:rPr>
      </w:pPr>
    </w:p>
    <w:p w14:paraId="5A928F6D" w14:textId="77777777" w:rsidR="00FD3C12" w:rsidRPr="00012682" w:rsidRDefault="00FD3C12" w:rsidP="00FD3C12">
      <w:pPr>
        <w:jc w:val="both"/>
        <w:rPr>
          <w:rFonts w:ascii="Arial" w:hAnsi="Arial" w:cs="Arial"/>
          <w:color w:val="000000"/>
        </w:rPr>
      </w:pPr>
    </w:p>
    <w:p w14:paraId="43952C1A" w14:textId="77777777" w:rsidR="00FD3C12" w:rsidRPr="00012682" w:rsidRDefault="00FD3C12" w:rsidP="00FD3C12">
      <w:pPr>
        <w:jc w:val="both"/>
        <w:rPr>
          <w:rFonts w:ascii="Arial" w:hAnsi="Arial" w:cs="Arial"/>
          <w:color w:val="000000"/>
        </w:rPr>
      </w:pPr>
    </w:p>
    <w:p w14:paraId="4CC9C3AD" w14:textId="77777777" w:rsidR="00FD3C12" w:rsidRPr="00012682" w:rsidRDefault="00FD3C12" w:rsidP="00FD3C12">
      <w:pPr>
        <w:jc w:val="both"/>
        <w:rPr>
          <w:rFonts w:ascii="Arial" w:hAnsi="Arial" w:cs="Arial"/>
          <w:color w:val="000000"/>
        </w:rPr>
      </w:pPr>
    </w:p>
    <w:p w14:paraId="7364A2B4" w14:textId="77777777" w:rsidR="00FD3C12" w:rsidRPr="00012682" w:rsidRDefault="00FD3C12" w:rsidP="00FD3C12">
      <w:pPr>
        <w:jc w:val="both"/>
        <w:rPr>
          <w:rFonts w:ascii="Arial" w:hAnsi="Arial" w:cs="Arial"/>
          <w:color w:val="000000"/>
        </w:rPr>
      </w:pPr>
    </w:p>
    <w:p w14:paraId="76C2D1F1" w14:textId="77777777" w:rsidR="00FD3C12" w:rsidRPr="00012682" w:rsidRDefault="00FD3C12" w:rsidP="00FD3C12">
      <w:pPr>
        <w:jc w:val="both"/>
        <w:rPr>
          <w:rFonts w:ascii="Arial" w:hAnsi="Arial" w:cs="Arial"/>
          <w:color w:val="000000"/>
        </w:rPr>
      </w:pPr>
    </w:p>
    <w:p w14:paraId="2AFD02D0" w14:textId="77777777" w:rsidR="00FD3C12" w:rsidRPr="00012682" w:rsidRDefault="00FD3C12" w:rsidP="00FD3C12">
      <w:pPr>
        <w:jc w:val="both"/>
        <w:rPr>
          <w:rFonts w:ascii="Arial" w:hAnsi="Arial" w:cs="Arial"/>
          <w:color w:val="000000"/>
        </w:rPr>
      </w:pPr>
    </w:p>
    <w:p w14:paraId="4761AD92" w14:textId="77777777" w:rsidR="00FD3C12" w:rsidRPr="00012682" w:rsidRDefault="00FD3C12" w:rsidP="00FD3C12">
      <w:pPr>
        <w:jc w:val="both"/>
        <w:rPr>
          <w:rFonts w:ascii="Arial" w:hAnsi="Arial" w:cs="Arial"/>
          <w:color w:val="000000"/>
        </w:rPr>
      </w:pPr>
    </w:p>
    <w:p w14:paraId="094C82DF" w14:textId="77777777" w:rsidR="00FD3C12" w:rsidRPr="00012682" w:rsidRDefault="00FD3C12" w:rsidP="00FD3C12">
      <w:pPr>
        <w:jc w:val="both"/>
        <w:rPr>
          <w:rFonts w:ascii="Arial" w:hAnsi="Arial" w:cs="Arial"/>
          <w:color w:val="000000"/>
        </w:rPr>
      </w:pPr>
    </w:p>
    <w:p w14:paraId="57456DC4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D90E05B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</w:p>
    <w:p w14:paraId="59FBC8F7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B5997A1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71AC48C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F2E628" w14:textId="77777777" w:rsidR="00FD3C12" w:rsidRPr="00012682" w:rsidRDefault="00FD3C12" w:rsidP="00FD3C12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012682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9746852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</w:p>
    <w:p w14:paraId="71D2D8D2" w14:textId="77777777" w:rsidR="00FD3C12" w:rsidRPr="00012682" w:rsidRDefault="00FD3C12" w:rsidP="00FD3C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0D4D19F" w14:textId="77777777" w:rsidR="00FD3C12" w:rsidRPr="00FC5C99" w:rsidRDefault="00FD3C12" w:rsidP="00FD3C1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F7A98CE" w14:textId="77777777" w:rsidR="00FD3C12" w:rsidRDefault="00FD3C12" w:rsidP="00FD3C12">
      <w:pPr>
        <w:tabs>
          <w:tab w:val="left" w:pos="568"/>
        </w:tabs>
        <w:jc w:val="both"/>
        <w:rPr>
          <w:rFonts w:ascii="Arial" w:hAnsi="Arial" w:cs="Arial"/>
        </w:rPr>
      </w:pPr>
    </w:p>
    <w:p w14:paraId="5D44DAB8" w14:textId="77777777" w:rsidR="00FD3C12" w:rsidRPr="00A02EC5" w:rsidRDefault="00FD3C12" w:rsidP="00FD3C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87B46A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32210BBE" w14:textId="1863C891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47121720" w14:textId="1C0E0629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610F1D12" w14:textId="1BDB3500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438D0556" w14:textId="141280E6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24E7A410" w14:textId="658DCF9A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0C624654" w14:textId="3130AFE6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33D8EAEA" w14:textId="23B8DD1D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06076DAB" w14:textId="6606DB36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30149942" w14:textId="21484F5F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6E19B38B" w14:textId="6B09D900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73D6B86D" w14:textId="0F6E2F4D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111960A3" w14:textId="159D0185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434FF68D" w14:textId="6DB251A4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6CF2F949" w14:textId="40525756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31ED54C9" w14:textId="77777777" w:rsidR="00A61088" w:rsidRDefault="00A61088" w:rsidP="00FD3C12">
      <w:pPr>
        <w:rPr>
          <w:rFonts w:ascii="Arial" w:hAnsi="Arial" w:cs="Arial"/>
          <w:sz w:val="22"/>
          <w:szCs w:val="22"/>
        </w:rPr>
      </w:pPr>
    </w:p>
    <w:p w14:paraId="38CC4B92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8909"/>
        <w:gridCol w:w="35"/>
      </w:tblGrid>
      <w:tr w:rsidR="00A61088" w14:paraId="4EDBC200" w14:textId="77777777" w:rsidTr="00D561A3">
        <w:tc>
          <w:tcPr>
            <w:tcW w:w="148" w:type="dxa"/>
          </w:tcPr>
          <w:p w14:paraId="5F30125A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</w:tcPr>
          <w:p w14:paraId="523CFCEE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C0286E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26C105F1" w14:textId="77777777" w:rsidTr="00D561A3">
        <w:tc>
          <w:tcPr>
            <w:tcW w:w="148" w:type="dxa"/>
          </w:tcPr>
          <w:p w14:paraId="5FAE631F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"/>
              <w:gridCol w:w="1308"/>
              <w:gridCol w:w="86"/>
              <w:gridCol w:w="2090"/>
              <w:gridCol w:w="174"/>
              <w:gridCol w:w="2200"/>
              <w:gridCol w:w="60"/>
              <w:gridCol w:w="1890"/>
              <w:gridCol w:w="781"/>
              <w:gridCol w:w="151"/>
            </w:tblGrid>
            <w:tr w:rsidR="00A61088" w14:paraId="54B64326" w14:textId="77777777" w:rsidTr="00D561A3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401D9665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  <w:bookmarkStart w:id="4" w:name="_GoBack" w:colFirst="1" w:colLast="1"/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4A1F7D61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3519C02A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37EDE180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3BF0C7F6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1F3407C1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2A1A335B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4A310565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55A8DDA4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4A4BB046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61088" w14:paraId="238465E5" w14:textId="77777777" w:rsidTr="00D561A3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6F3ADAD9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89"/>
                  </w:tblGrid>
                  <w:tr w:rsidR="00A61088" w14:paraId="29E44CF2" w14:textId="77777777" w:rsidTr="00D561A3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EAB310" w14:textId="77777777" w:rsidR="00A61088" w:rsidRDefault="00A61088" w:rsidP="00D561A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 xml:space="preserve">Výpočet pachtu k dodatku č. 11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pachtovní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 xml:space="preserve"> smlouvy č. 61N11/05</w:t>
                        </w:r>
                      </w:p>
                    </w:tc>
                  </w:tr>
                </w:tbl>
                <w:p w14:paraId="3668BB7A" w14:textId="77777777" w:rsidR="00A61088" w:rsidRDefault="00A61088" w:rsidP="00D561A3"/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6AED0FCF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61088" w14:paraId="103650B0" w14:textId="77777777" w:rsidTr="00D561A3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2945D909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7A3F5C0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817AB87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p w14:paraId="6F1C3FB8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14:paraId="29C56257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p w14:paraId="145A7E0C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14:paraId="6EA24F0C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p w14:paraId="63BF8481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14:paraId="454B4086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72F73197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61088" w14:paraId="658A4136" w14:textId="77777777" w:rsidTr="00D561A3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0EC239E5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8"/>
                  </w:tblGrid>
                  <w:tr w:rsidR="00A61088" w14:paraId="7901B44C" w14:textId="77777777" w:rsidTr="00D561A3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33C462" w14:textId="77777777" w:rsidR="00A61088" w:rsidRDefault="00A61088" w:rsidP="00D561A3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516EB980" w14:textId="77777777" w:rsidR="00A61088" w:rsidRDefault="00A61088" w:rsidP="00D561A3"/>
              </w:tc>
              <w:tc>
                <w:tcPr>
                  <w:tcW w:w="100" w:type="dxa"/>
                </w:tcPr>
                <w:p w14:paraId="1FCF40F0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0"/>
                  </w:tblGrid>
                  <w:tr w:rsidR="00A61088" w14:paraId="73F1CBEE" w14:textId="77777777" w:rsidTr="00D561A3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FAFE11" w14:textId="77777777" w:rsidR="00A61088" w:rsidRDefault="00A61088" w:rsidP="00D561A3">
                        <w:r>
                          <w:rPr>
                            <w:rFonts w:ascii="Arial" w:eastAsia="Arial" w:hAnsi="Arial"/>
                            <w:color w:val="000000"/>
                          </w:rPr>
                          <w:t>4.2.2020</w:t>
                        </w:r>
                      </w:p>
                    </w:tc>
                  </w:tr>
                </w:tbl>
                <w:p w14:paraId="1E29701C" w14:textId="77777777" w:rsidR="00A61088" w:rsidRDefault="00A61088" w:rsidP="00D561A3"/>
              </w:tc>
              <w:tc>
                <w:tcPr>
                  <w:tcW w:w="202" w:type="dxa"/>
                </w:tcPr>
                <w:p w14:paraId="36BEA562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0"/>
                  </w:tblGrid>
                  <w:tr w:rsidR="00A61088" w14:paraId="6090773F" w14:textId="77777777" w:rsidTr="00D561A3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DB77D1" w14:textId="77777777" w:rsidR="00A61088" w:rsidRDefault="00A61088" w:rsidP="00D561A3">
                        <w:r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14:paraId="213BA26D" w14:textId="77777777" w:rsidR="00A61088" w:rsidRDefault="00A61088" w:rsidP="00D561A3"/>
              </w:tc>
              <w:tc>
                <w:tcPr>
                  <w:tcW w:w="69" w:type="dxa"/>
                </w:tcPr>
                <w:p w14:paraId="07D2F0B7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90"/>
                  </w:tblGrid>
                  <w:tr w:rsidR="00A61088" w14:paraId="5C4A25E4" w14:textId="77777777" w:rsidTr="00D561A3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694A09" w14:textId="77777777" w:rsidR="00A61088" w:rsidRDefault="00A61088" w:rsidP="00D561A3"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1. 10. 2019</w:t>
                        </w:r>
                      </w:p>
                    </w:tc>
                  </w:tr>
                </w:tbl>
                <w:p w14:paraId="239C87E0" w14:textId="77777777" w:rsidR="00A61088" w:rsidRDefault="00A61088" w:rsidP="00D561A3"/>
              </w:tc>
              <w:tc>
                <w:tcPr>
                  <w:tcW w:w="912" w:type="dxa"/>
                </w:tcPr>
                <w:p w14:paraId="4715735E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1CF7B292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61088" w14:paraId="4A7CF3FC" w14:textId="77777777" w:rsidTr="00D561A3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03F49AF9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59E9FA94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003EDB7B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0676BDC0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145A2DD8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629D7711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4DEDB8A7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33D1CF5C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130CDD75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6F988D98" w14:textId="77777777" w:rsidR="00A61088" w:rsidRDefault="00A61088" w:rsidP="00D561A3">
                  <w:pPr>
                    <w:pStyle w:val="EmptyCellLayoutStyle"/>
                    <w:spacing w:after="0" w:line="240" w:lineRule="auto"/>
                  </w:pPr>
                </w:p>
              </w:tc>
            </w:tr>
            <w:bookmarkEnd w:id="4"/>
          </w:tbl>
          <w:p w14:paraId="36A8D673" w14:textId="77777777" w:rsidR="00A61088" w:rsidRDefault="00A61088" w:rsidP="00D561A3"/>
        </w:tc>
        <w:tc>
          <w:tcPr>
            <w:tcW w:w="40" w:type="dxa"/>
          </w:tcPr>
          <w:p w14:paraId="0637D3B2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5A3D292F" w14:textId="77777777" w:rsidTr="00D561A3">
        <w:tc>
          <w:tcPr>
            <w:tcW w:w="148" w:type="dxa"/>
          </w:tcPr>
          <w:p w14:paraId="560DC3D1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</w:tcPr>
          <w:p w14:paraId="691E1DE3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6D7C0F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</w:tbl>
    <w:p w14:paraId="107BE7D3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"/>
        <w:gridCol w:w="10"/>
        <w:gridCol w:w="24"/>
        <w:gridCol w:w="3788"/>
        <w:gridCol w:w="1639"/>
        <w:gridCol w:w="40"/>
        <w:gridCol w:w="1917"/>
        <w:gridCol w:w="1543"/>
        <w:gridCol w:w="15"/>
        <w:gridCol w:w="27"/>
      </w:tblGrid>
      <w:tr w:rsidR="00A61088" w14:paraId="15B21563" w14:textId="77777777" w:rsidTr="00D561A3">
        <w:trPr>
          <w:trHeight w:val="100"/>
        </w:trPr>
        <w:tc>
          <w:tcPr>
            <w:tcW w:w="107" w:type="dxa"/>
          </w:tcPr>
          <w:p w14:paraId="5F72D3A7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2E9F2F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9DAF08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50A165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4C7137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A0166F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8976CC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9F14C1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BDCC5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1554B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50F17844" w14:textId="77777777" w:rsidTr="00D561A3">
        <w:trPr>
          <w:trHeight w:val="340"/>
        </w:trPr>
        <w:tc>
          <w:tcPr>
            <w:tcW w:w="107" w:type="dxa"/>
          </w:tcPr>
          <w:p w14:paraId="6BEB233F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B40F24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B5973E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7"/>
            </w:tblGrid>
            <w:tr w:rsidR="00A61088" w14:paraId="58417C4F" w14:textId="77777777" w:rsidTr="00D561A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0415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34AC501" w14:textId="77777777" w:rsidR="00A61088" w:rsidRDefault="00A61088" w:rsidP="00D561A3"/>
        </w:tc>
        <w:tc>
          <w:tcPr>
            <w:tcW w:w="2422" w:type="dxa"/>
          </w:tcPr>
          <w:p w14:paraId="46749D31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BF34E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C2134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72D20F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458934C2" w14:textId="77777777" w:rsidTr="00D561A3">
        <w:trPr>
          <w:trHeight w:val="167"/>
        </w:trPr>
        <w:tc>
          <w:tcPr>
            <w:tcW w:w="107" w:type="dxa"/>
          </w:tcPr>
          <w:p w14:paraId="5A9FBB6B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E5D53B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321EB6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D103A3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853DB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9C48A1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9B0B1A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05AA47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24ABA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96876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7CC88B46" w14:textId="77777777" w:rsidTr="00D561A3">
        <w:tc>
          <w:tcPr>
            <w:tcW w:w="107" w:type="dxa"/>
          </w:tcPr>
          <w:p w14:paraId="3BB9D1AA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AD42C5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E75B81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8"/>
              <w:gridCol w:w="828"/>
              <w:gridCol w:w="442"/>
              <w:gridCol w:w="424"/>
              <w:gridCol w:w="661"/>
              <w:gridCol w:w="1202"/>
              <w:gridCol w:w="1069"/>
              <w:gridCol w:w="1030"/>
              <w:gridCol w:w="679"/>
              <w:gridCol w:w="1354"/>
            </w:tblGrid>
            <w:tr w:rsidR="00A61088" w14:paraId="28C3E13F" w14:textId="77777777" w:rsidTr="00D561A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38D4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1C77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004F" w14:textId="77777777" w:rsidR="00A61088" w:rsidRDefault="00A61088" w:rsidP="00D561A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B2EF" w14:textId="77777777" w:rsidR="00A61088" w:rsidRDefault="00A61088" w:rsidP="00D561A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6BAC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47B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84C8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EECF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423A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B2C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1088" w14:paraId="0868C6B2" w14:textId="77777777" w:rsidTr="00D561A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F1C5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Chvalešovice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0223" w14:textId="77777777" w:rsidR="00A61088" w:rsidRDefault="00A61088" w:rsidP="00D561A3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BE07" w14:textId="77777777" w:rsidR="00A61088" w:rsidRDefault="00A61088" w:rsidP="00D561A3"/>
              </w:tc>
            </w:tr>
            <w:tr w:rsidR="00A61088" w14:paraId="0E0A2B4B" w14:textId="77777777" w:rsidTr="00D561A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5E54" w14:textId="77777777" w:rsidR="00A61088" w:rsidRDefault="00A61088" w:rsidP="00D561A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děleno na 651/1, 651/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2,  651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/3 na Povodí Vltavy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87D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EFCE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A959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95E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495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4B5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A79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152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65B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42,53</w:t>
                  </w:r>
                </w:p>
              </w:tc>
            </w:tr>
            <w:tr w:rsidR="00A61088" w14:paraId="0239D549" w14:textId="77777777" w:rsidTr="00D561A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969E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F1F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081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64DE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79A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EAA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6F8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338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D52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D5C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1 358,33</w:t>
                  </w:r>
                </w:p>
              </w:tc>
            </w:tr>
            <w:tr w:rsidR="00A61088" w14:paraId="21A40804" w14:textId="77777777" w:rsidTr="00D561A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08C7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A5C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B69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470E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A98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21F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22B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E21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E3D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BED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304,92</w:t>
                  </w:r>
                </w:p>
              </w:tc>
            </w:tr>
            <w:tr w:rsidR="00A61088" w14:paraId="3D9F13DD" w14:textId="77777777" w:rsidTr="00D561A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523A" w14:textId="77777777" w:rsidR="00A61088" w:rsidRDefault="00A61088" w:rsidP="00D561A3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4D90" w14:textId="77777777" w:rsidR="00A61088" w:rsidRDefault="00A61088" w:rsidP="00D561A3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8CF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21873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B388" w14:textId="77777777" w:rsidR="00A61088" w:rsidRDefault="00A61088" w:rsidP="00D561A3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3848" w14:textId="77777777" w:rsidR="00A61088" w:rsidRDefault="00A61088" w:rsidP="00D561A3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EDC3" w14:textId="77777777" w:rsidR="00A61088" w:rsidRDefault="00A61088" w:rsidP="00D561A3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0FE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1 705,78</w:t>
                  </w:r>
                </w:p>
              </w:tc>
            </w:tr>
            <w:tr w:rsidR="00A61088" w14:paraId="48E8C59A" w14:textId="77777777" w:rsidTr="00D561A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D90F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CAC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21873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DBDC" w14:textId="77777777" w:rsidR="00A61088" w:rsidRDefault="00A61088" w:rsidP="00D561A3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36CC" w14:textId="77777777" w:rsidR="00A61088" w:rsidRDefault="00A61088" w:rsidP="00D561A3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32F0" w14:textId="77777777" w:rsidR="00A61088" w:rsidRDefault="00A61088" w:rsidP="00D561A3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DA5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1 705,78</w:t>
                  </w:r>
                </w:p>
              </w:tc>
            </w:tr>
          </w:tbl>
          <w:p w14:paraId="24F1780B" w14:textId="77777777" w:rsidR="00A61088" w:rsidRDefault="00A61088" w:rsidP="00D561A3"/>
        </w:tc>
        <w:tc>
          <w:tcPr>
            <w:tcW w:w="15" w:type="dxa"/>
          </w:tcPr>
          <w:p w14:paraId="5E970254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414387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135AB581" w14:textId="77777777" w:rsidTr="00D561A3">
        <w:trPr>
          <w:trHeight w:val="124"/>
        </w:trPr>
        <w:tc>
          <w:tcPr>
            <w:tcW w:w="107" w:type="dxa"/>
          </w:tcPr>
          <w:p w14:paraId="3493F896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B46B95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900BD8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2339B6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699F3B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0E8967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BA0EA2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D02B01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0E8A25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D6A3E8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101DE96C" w14:textId="77777777" w:rsidTr="00D561A3">
        <w:trPr>
          <w:trHeight w:val="340"/>
        </w:trPr>
        <w:tc>
          <w:tcPr>
            <w:tcW w:w="107" w:type="dxa"/>
          </w:tcPr>
          <w:p w14:paraId="19F1CE83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1"/>
            </w:tblGrid>
            <w:tr w:rsidR="00A61088" w14:paraId="5A3467A3" w14:textId="77777777" w:rsidTr="00D561A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375A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78C071" w14:textId="77777777" w:rsidR="00A61088" w:rsidRDefault="00A61088" w:rsidP="00D561A3"/>
        </w:tc>
        <w:tc>
          <w:tcPr>
            <w:tcW w:w="40" w:type="dxa"/>
          </w:tcPr>
          <w:p w14:paraId="5E7B7BED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4E1AE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69CCCE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2D4F9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1420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433ACACE" w14:textId="77777777" w:rsidTr="00D561A3">
        <w:trPr>
          <w:trHeight w:val="225"/>
        </w:trPr>
        <w:tc>
          <w:tcPr>
            <w:tcW w:w="107" w:type="dxa"/>
          </w:tcPr>
          <w:p w14:paraId="66908B9B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489C1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97FB16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885CB3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591379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4CD7A2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F9310D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DB9957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65B6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3C3143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1DA0FE97" w14:textId="77777777" w:rsidTr="00D561A3">
        <w:tc>
          <w:tcPr>
            <w:tcW w:w="107" w:type="dxa"/>
          </w:tcPr>
          <w:p w14:paraId="4183173A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9"/>
              <w:gridCol w:w="826"/>
              <w:gridCol w:w="507"/>
              <w:gridCol w:w="421"/>
              <w:gridCol w:w="660"/>
              <w:gridCol w:w="1189"/>
              <w:gridCol w:w="1029"/>
              <w:gridCol w:w="1020"/>
              <w:gridCol w:w="677"/>
              <w:gridCol w:w="1388"/>
            </w:tblGrid>
            <w:tr w:rsidR="00A61088" w14:paraId="4B3798C3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F678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30BD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7FA8" w14:textId="77777777" w:rsidR="00A61088" w:rsidRDefault="00A61088" w:rsidP="00D561A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FDF7" w14:textId="77777777" w:rsidR="00A61088" w:rsidRDefault="00A61088" w:rsidP="00D561A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AD78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AC0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AE23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3887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5548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748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1088" w14:paraId="7826132A" w14:textId="77777777" w:rsidTr="00D561A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3C25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1FF9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66B4" w14:textId="77777777" w:rsidR="00A61088" w:rsidRDefault="00A61088" w:rsidP="00D561A3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D9AA" w14:textId="77777777" w:rsidR="00A61088" w:rsidRDefault="00A61088" w:rsidP="00D561A3"/>
              </w:tc>
            </w:tr>
            <w:tr w:rsidR="00A61088" w14:paraId="51863DBA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2C3D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154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F49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6739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E73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56A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933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A969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EC9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800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34,79</w:t>
                  </w:r>
                </w:p>
              </w:tc>
            </w:tr>
            <w:tr w:rsidR="00A61088" w14:paraId="238B2F5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DB98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139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324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2D32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D6D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E3B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267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AF04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10D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8AA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58,91</w:t>
                  </w:r>
                </w:p>
              </w:tc>
            </w:tr>
            <w:tr w:rsidR="00A61088" w14:paraId="41D5AED8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1FA8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3DF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B63F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6B59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14B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931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8E5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1676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A6E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A7E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</w:t>
                  </w:r>
                </w:p>
              </w:tc>
            </w:tr>
            <w:tr w:rsidR="00A61088" w14:paraId="1F7D7DDF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6637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2C5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CFB6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4551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2A3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482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3D8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5E6E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86B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E64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39,27</w:t>
                  </w:r>
                </w:p>
              </w:tc>
            </w:tr>
            <w:tr w:rsidR="00A61088" w14:paraId="53F36B7E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8C36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AFE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462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45D2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370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A6D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1D2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6BD1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FF4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06A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</w:t>
                  </w:r>
                </w:p>
              </w:tc>
            </w:tr>
            <w:tr w:rsidR="00A61088" w14:paraId="0B40E4E0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A268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3D4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DFC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7DC1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323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92A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C1A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8F4A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D42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1CC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A61088" w14:paraId="6128F646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0C0A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AAF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46B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7530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729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5DD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3B2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FB71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D61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51D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</w:t>
                  </w:r>
                </w:p>
              </w:tc>
            </w:tr>
            <w:tr w:rsidR="00A61088" w14:paraId="6FFC325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C779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6A4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548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AF2A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C77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AE3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591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95A8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20C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53F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A61088" w14:paraId="1A2BE5F1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77D8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688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81F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D8A5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16F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160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169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64DD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7EB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822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A61088" w14:paraId="4EE0FAF1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04E0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D34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073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A571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BF6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E7E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70C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2C10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0F2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D42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A61088" w14:paraId="44F0C7FF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C57F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59B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FE1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0003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362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3F7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EAF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6E9D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1ED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81C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53,37</w:t>
                  </w:r>
                </w:p>
              </w:tc>
            </w:tr>
            <w:tr w:rsidR="00A61088" w14:paraId="5CA220F2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6284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5CD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536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C81E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07D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380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F5F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8A7F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29D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FE2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A61088" w14:paraId="132CC64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D5E1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FD2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373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99A9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C53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444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E59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6EE2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AC7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4AC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</w:t>
                  </w:r>
                </w:p>
              </w:tc>
            </w:tr>
            <w:tr w:rsidR="00A61088" w14:paraId="64BF9401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A541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741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BEF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D1B1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4EB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8D0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61D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7190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6FD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4C5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</w:t>
                  </w:r>
                </w:p>
              </w:tc>
            </w:tr>
            <w:tr w:rsidR="00A61088" w14:paraId="14A72D5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CCBF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81D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253E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67BB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513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948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E2E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9CBE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F80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A1B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176,06</w:t>
                  </w:r>
                </w:p>
              </w:tc>
            </w:tr>
            <w:tr w:rsidR="00A61088" w14:paraId="7FF77F0A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5B76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BD8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6B1E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2DC5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D08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D5E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2F3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60D1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E8A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0C8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A61088" w14:paraId="4423DA80" w14:textId="77777777" w:rsidTr="00D561A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A754" w14:textId="77777777" w:rsidR="00A61088" w:rsidRDefault="00A61088" w:rsidP="00D561A3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35BC" w14:textId="77777777" w:rsidR="00A61088" w:rsidRDefault="00A61088" w:rsidP="00D561A3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163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4068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CFD6" w14:textId="77777777" w:rsidR="00A61088" w:rsidRDefault="00A61088" w:rsidP="00D561A3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23C1" w14:textId="77777777" w:rsidR="00A61088" w:rsidRDefault="00A61088" w:rsidP="00D561A3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62E0" w14:textId="77777777" w:rsidR="00A61088" w:rsidRDefault="00A61088" w:rsidP="00D561A3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1B5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536,08</w:t>
                  </w:r>
                </w:p>
              </w:tc>
            </w:tr>
            <w:tr w:rsidR="00A61088" w14:paraId="129FA82F" w14:textId="77777777" w:rsidTr="00D561A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45CE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B97D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F75" w14:textId="77777777" w:rsidR="00A61088" w:rsidRDefault="00A61088" w:rsidP="00D561A3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4653" w14:textId="77777777" w:rsidR="00A61088" w:rsidRDefault="00A61088" w:rsidP="00D561A3"/>
              </w:tc>
            </w:tr>
            <w:tr w:rsidR="00A61088" w14:paraId="5E652BC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D83C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426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28C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3434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ADE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FF8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005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CDB6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C3A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370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191,33</w:t>
                  </w:r>
                </w:p>
              </w:tc>
            </w:tr>
            <w:tr w:rsidR="00A61088" w14:paraId="4F9488C4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9DDA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9A4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4BD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231F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1AD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043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A91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9061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957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6B0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196,63</w:t>
                  </w:r>
                </w:p>
              </w:tc>
            </w:tr>
            <w:tr w:rsidR="00A61088" w14:paraId="6E7E107F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9AE7" w14:textId="77777777" w:rsidR="00A61088" w:rsidRDefault="00A61088" w:rsidP="00D561A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3F4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327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4831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399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719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F96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0506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731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521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56,81</w:t>
                  </w:r>
                </w:p>
              </w:tc>
            </w:tr>
            <w:tr w:rsidR="00A61088" w14:paraId="6CB87D81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D7A9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749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AAF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4F35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469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303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C4D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2BB1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EDC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F7C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155,27</w:t>
                  </w:r>
                </w:p>
              </w:tc>
            </w:tr>
            <w:tr w:rsidR="00A61088" w14:paraId="29DD1BD2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A842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E97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F71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EECC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EB1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A92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D25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B615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2E1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798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24,73</w:t>
                  </w:r>
                </w:p>
              </w:tc>
            </w:tr>
            <w:tr w:rsidR="00A61088" w14:paraId="47CD36F3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1BF6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699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625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0B41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952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D40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49C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786C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822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FCF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44,60</w:t>
                  </w:r>
                </w:p>
              </w:tc>
            </w:tr>
            <w:tr w:rsidR="00A61088" w14:paraId="7ACC3A60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D53B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00D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173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3363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279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C8C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B2E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8455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90D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3BE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</w:t>
                  </w:r>
                </w:p>
              </w:tc>
            </w:tr>
            <w:tr w:rsidR="00A61088" w14:paraId="1547E443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61D3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935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AF6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74D0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1A5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601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F5B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89DC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739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652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12,07</w:t>
                  </w:r>
                </w:p>
              </w:tc>
            </w:tr>
            <w:tr w:rsidR="00A61088" w14:paraId="47E44E87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9651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5FD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A0B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3C49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922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205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5D3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800A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F72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157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</w:t>
                  </w:r>
                </w:p>
              </w:tc>
            </w:tr>
            <w:tr w:rsidR="00A61088" w14:paraId="02C6C25A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5D06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69B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CC8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EC80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DC0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667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858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7344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C39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EB3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</w:t>
                  </w:r>
                </w:p>
              </w:tc>
            </w:tr>
            <w:tr w:rsidR="00A61088" w14:paraId="2E75E671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A59A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D38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811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4A76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7B6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769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339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965B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DAC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F2B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</w:t>
                  </w:r>
                </w:p>
              </w:tc>
            </w:tr>
            <w:tr w:rsidR="00A61088" w14:paraId="24FC2AE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4AF9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2F0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555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1DC2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80E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023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534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3164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B36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3E3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A61088" w14:paraId="3D13A7E2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FF70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60E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4E83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C8F7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694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749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DBD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8644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E3A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53F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169,40</w:t>
                  </w:r>
                </w:p>
              </w:tc>
            </w:tr>
            <w:tr w:rsidR="00A61088" w14:paraId="1CF126BC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66D6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027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AB69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BCEE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AB8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8B2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DA0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AD02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12B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0E3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83,75</w:t>
                  </w:r>
                </w:p>
              </w:tc>
            </w:tr>
            <w:tr w:rsidR="00A61088" w14:paraId="184FB107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B557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A98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F24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F4F3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CFB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82B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1A1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1229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7EC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172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515,57</w:t>
                  </w:r>
                </w:p>
              </w:tc>
            </w:tr>
            <w:tr w:rsidR="00A61088" w14:paraId="2BAE9B78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1C4E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B01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D87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4E23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71E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696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CD7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6DA7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4DF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2D0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174,85</w:t>
                  </w:r>
                </w:p>
              </w:tc>
            </w:tr>
            <w:tr w:rsidR="00A61088" w14:paraId="3DD17F88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2554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067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11B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6C35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CEB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56A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C8F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86AA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FBC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E65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73,59</w:t>
                  </w:r>
                </w:p>
              </w:tc>
            </w:tr>
            <w:tr w:rsidR="00A61088" w14:paraId="0A457F6E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5BD9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6CB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D2D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4457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AD5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1C5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677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BC08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788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324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131,14</w:t>
                  </w:r>
                </w:p>
              </w:tc>
            </w:tr>
            <w:tr w:rsidR="00A61088" w14:paraId="20A4C580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4F11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0A2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59B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3EAA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D08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C3E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4E3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1B0E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B7F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23F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275,96</w:t>
                  </w:r>
                </w:p>
              </w:tc>
            </w:tr>
            <w:tr w:rsidR="00A61088" w14:paraId="0C47ACF7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8242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181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C70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73A9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15B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59D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0D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BF31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860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A27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A61088" w14:paraId="5CF1CED7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2B44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97A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0A1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6E25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430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54B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5BF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820C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0CB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497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185,45</w:t>
                  </w:r>
                </w:p>
              </w:tc>
            </w:tr>
            <w:tr w:rsidR="00A61088" w14:paraId="13C524B3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F6EE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E6B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0E0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7BE2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4B1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AD5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6DC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FAE0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5B2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1BE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78,21</w:t>
                  </w:r>
                </w:p>
              </w:tc>
            </w:tr>
            <w:tr w:rsidR="00A61088" w14:paraId="1075FAE7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9317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855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25F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040B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0F7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DAB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9F8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C999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E9A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2A8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62,88</w:t>
                  </w:r>
                </w:p>
              </w:tc>
            </w:tr>
            <w:tr w:rsidR="00A61088" w14:paraId="1092DE6D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32AF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10F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49D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BDEF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766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367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8C7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75E6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ADE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5D5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6 869,40</w:t>
                  </w:r>
                </w:p>
              </w:tc>
            </w:tr>
            <w:tr w:rsidR="00A61088" w14:paraId="6540B471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ACD3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017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A11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18E3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A52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266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0C7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2345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F97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22B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70,40</w:t>
                  </w:r>
                </w:p>
              </w:tc>
            </w:tr>
            <w:tr w:rsidR="00A61088" w14:paraId="50A021A4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5293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D77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2EF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B1FE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253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3B1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D81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1337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F54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806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1 474,30</w:t>
                  </w:r>
                </w:p>
              </w:tc>
            </w:tr>
            <w:tr w:rsidR="00A61088" w14:paraId="48D8DD2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7BF4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FE4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E44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3723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196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362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00D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FD30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066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BA2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473,48</w:t>
                  </w:r>
                </w:p>
              </w:tc>
            </w:tr>
            <w:tr w:rsidR="00A61088" w14:paraId="24A1C982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4A0E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E4F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7E1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388F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979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882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0E7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E451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BF4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0E6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</w:t>
                  </w:r>
                </w:p>
              </w:tc>
            </w:tr>
            <w:tr w:rsidR="00A61088" w14:paraId="2C0F282E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4143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9AA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E77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72AF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A07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60A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DBE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1D90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10E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4F5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A61088" w14:paraId="6125D1A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498C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5BB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963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4C78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57F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2CF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ED3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A5E8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69C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EA5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898,98</w:t>
                  </w:r>
                </w:p>
              </w:tc>
            </w:tr>
            <w:tr w:rsidR="00A61088" w14:paraId="789E195D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3A3B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AA3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114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7C5B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908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E41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E82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F6AA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BC5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19C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956,67</w:t>
                  </w:r>
                </w:p>
              </w:tc>
            </w:tr>
            <w:tr w:rsidR="00A61088" w14:paraId="14EE9AC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0895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297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FB2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702A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DE2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C21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5F4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D5C5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E28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0C9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65,20</w:t>
                  </w:r>
                </w:p>
              </w:tc>
            </w:tr>
            <w:tr w:rsidR="00A61088" w14:paraId="5825785E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C9E4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047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5FB8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8AF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65F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F3D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73C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1F4B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21B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30E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194,42</w:t>
                  </w:r>
                </w:p>
              </w:tc>
            </w:tr>
            <w:tr w:rsidR="00A61088" w14:paraId="3AD526CB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958D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0F2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F9B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403D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650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F44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BBE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AB3E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3BF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854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1 527,99</w:t>
                  </w:r>
                </w:p>
              </w:tc>
            </w:tr>
            <w:tr w:rsidR="00A61088" w14:paraId="2E5AE79B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1037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D8F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0E9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B469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CA8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7C1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0B0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8D0B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AAB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53B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67,85</w:t>
                  </w:r>
                </w:p>
              </w:tc>
            </w:tr>
            <w:tr w:rsidR="00A61088" w14:paraId="4D470075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E179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D9B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232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96CA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946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34A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448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DDC9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53B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87E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156,45</w:t>
                  </w:r>
                </w:p>
              </w:tc>
            </w:tr>
            <w:tr w:rsidR="00A61088" w14:paraId="6322DCA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5F0C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215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88C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1E65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FC4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209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1C0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AE02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5EA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74B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458,47</w:t>
                  </w:r>
                </w:p>
              </w:tc>
            </w:tr>
            <w:tr w:rsidR="00A61088" w14:paraId="0BAABA5D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182F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A64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DE8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36F0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458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B8D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BCF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4E68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B1F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185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</w:t>
                  </w:r>
                </w:p>
              </w:tc>
            </w:tr>
            <w:tr w:rsidR="00A61088" w14:paraId="69AFD5A4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3A95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33D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33B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DC4E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7A9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066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F6C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2E72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874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B40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138,35</w:t>
                  </w:r>
                </w:p>
              </w:tc>
            </w:tr>
            <w:tr w:rsidR="00A61088" w14:paraId="4627E925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ECC4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DC2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239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BDD0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999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5B0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892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033F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415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261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A61088" w14:paraId="5435B215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1CB7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5E0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888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C0E3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A04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A4A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2F4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878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ADD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00A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A61088" w14:paraId="50F4607C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A32D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BD2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754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F9EA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46A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04F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07F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5EB5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31D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3C6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33,70</w:t>
                  </w:r>
                </w:p>
              </w:tc>
            </w:tr>
            <w:tr w:rsidR="00A61088" w14:paraId="57DB966D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54CE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41E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C17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DE0D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812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56C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789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0FF4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D33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BB1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A61088" w14:paraId="5DEC012F" w14:textId="77777777" w:rsidTr="00D561A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BB3A" w14:textId="77777777" w:rsidR="00A61088" w:rsidRDefault="00A61088" w:rsidP="00D561A3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5B90" w14:textId="77777777" w:rsidR="00A61088" w:rsidRDefault="00A61088" w:rsidP="00D561A3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85B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71655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C419" w14:textId="77777777" w:rsidR="00A61088" w:rsidRDefault="00A61088" w:rsidP="00D561A3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C307" w14:textId="77777777" w:rsidR="00A61088" w:rsidRDefault="00A61088" w:rsidP="00D561A3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DC7B" w14:textId="77777777" w:rsidR="00A61088" w:rsidRDefault="00A61088" w:rsidP="00D561A3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14C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16 042,79</w:t>
                  </w:r>
                </w:p>
              </w:tc>
            </w:tr>
            <w:tr w:rsidR="00A61088" w14:paraId="494BC7D7" w14:textId="77777777" w:rsidTr="00D561A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5672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Temelína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1C3F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65A5" w14:textId="77777777" w:rsidR="00A61088" w:rsidRDefault="00A61088" w:rsidP="00D561A3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2CBA" w14:textId="77777777" w:rsidR="00A61088" w:rsidRDefault="00A61088" w:rsidP="00D561A3"/>
              </w:tc>
            </w:tr>
            <w:tr w:rsidR="00A61088" w14:paraId="48D4D05F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6F00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426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E09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7D11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B81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05B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787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88A1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7E0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925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285,12</w:t>
                  </w:r>
                </w:p>
              </w:tc>
            </w:tr>
            <w:tr w:rsidR="00A61088" w14:paraId="4A7D3BCD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B244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A7C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602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9B99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17D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9C7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BF9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FF90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0CE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FE3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A61088" w14:paraId="72C722A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0DAD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766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E4A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739E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60E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0BA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028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6D47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346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432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A61088" w14:paraId="34DDBABA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9D43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F48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82B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4547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15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E56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ED6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20E0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06A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B68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A61088" w14:paraId="27095C63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4F4E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461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C9A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0745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BD7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E23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0DC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9B42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23B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181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A61088" w14:paraId="0C4A2328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0B9F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9B7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1F3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0AD3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2C2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86E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FE0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1FEB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2CA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B19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</w:t>
                  </w:r>
                </w:p>
              </w:tc>
            </w:tr>
            <w:tr w:rsidR="00A61088" w14:paraId="4FC2396E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6557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69B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34C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7EB4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9E4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D57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21D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4F57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829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A75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240,21</w:t>
                  </w:r>
                </w:p>
              </w:tc>
            </w:tr>
            <w:tr w:rsidR="00A61088" w14:paraId="78B0EF20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1609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58B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6C6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9804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CC6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B4D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1D4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2694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C78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054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A61088" w14:paraId="3ECD0CB6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9982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E5D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671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B758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8AA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00C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E9D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FB88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835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B93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A61088" w14:paraId="1277213B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7AC2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39C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22F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0C25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9ED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745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30B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24BC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14B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8BB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A61088" w14:paraId="5D7AFF35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87C2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079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740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4ABF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545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1DA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F17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8116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D01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6E9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A61088" w14:paraId="4590365E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785B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2EA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60B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0E00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D99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232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BE2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D694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C1A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43D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23,66</w:t>
                  </w:r>
                </w:p>
              </w:tc>
            </w:tr>
            <w:tr w:rsidR="00A61088" w14:paraId="229C26E0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A058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34E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28B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6B38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22A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3C4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5BC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6451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751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71A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A61088" w14:paraId="78DF54C2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2834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420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2EE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33A5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2CD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FD2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EB8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825F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63F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7C8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A61088" w14:paraId="2F4D7B26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9C60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D92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A10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564D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950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F05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6DE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51FE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3D6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D19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A61088" w14:paraId="0E6CB76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219E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88C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41F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A51A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952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210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1EC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4B9F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0DB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288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A61088" w14:paraId="2065FEE1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EDFD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019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C3D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01B4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192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C0F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AAD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E2A0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D95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71F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144,98</w:t>
                  </w:r>
                </w:p>
              </w:tc>
            </w:tr>
            <w:tr w:rsidR="00A61088" w14:paraId="7406456E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B1AB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9BE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C76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AE4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29D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FA5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878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BD75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02C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4F6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A61088" w14:paraId="333C99B5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7D34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11A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09E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E604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E2C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808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964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578A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22C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DC8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666,47</w:t>
                  </w:r>
                </w:p>
              </w:tc>
            </w:tr>
            <w:tr w:rsidR="00A61088" w14:paraId="43A7F423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81DB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84E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68C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821A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DC1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29A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DAD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F2F3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186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6C1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A61088" w14:paraId="7F56A28A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B763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19A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B01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85A8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433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7B6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042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B2FF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92E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F04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A61088" w14:paraId="3794E8BB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84AA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436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917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8F20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9E3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34F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F6E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4D8B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705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7ED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A61088" w14:paraId="15BDC68D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139D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6B6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B0B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6BEC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232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C15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4AE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268A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37B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B76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</w:tr>
            <w:tr w:rsidR="00A61088" w14:paraId="57A9EA9E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DF8C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CCE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D25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7F29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2CE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47B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773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727D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D72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311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19,96</w:t>
                  </w:r>
                </w:p>
              </w:tc>
            </w:tr>
            <w:tr w:rsidR="00A61088" w14:paraId="7E0C9F57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9B5F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5B8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704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62DD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7BC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0DD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A49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B9CE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C6D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DA8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54,89</w:t>
                  </w:r>
                </w:p>
              </w:tc>
            </w:tr>
            <w:tr w:rsidR="00A61088" w14:paraId="78506D53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CC9A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0B4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B31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E681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B89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FE2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DA3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4FF7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845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7C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A61088" w14:paraId="7B249AC7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0D67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F2D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4A4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D737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4D1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66B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6D1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14A7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351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A45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A61088" w14:paraId="6D0C8DCE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BF1A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173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AF55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2586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50C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FC7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40D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4941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119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929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62,01</w:t>
                  </w:r>
                </w:p>
              </w:tc>
            </w:tr>
            <w:tr w:rsidR="00A61088" w14:paraId="02C668D5" w14:textId="77777777" w:rsidTr="00D561A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FC78" w14:textId="77777777" w:rsidR="00A61088" w:rsidRDefault="00A61088" w:rsidP="00D561A3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38FA" w14:textId="77777777" w:rsidR="00A61088" w:rsidRDefault="00A61088" w:rsidP="00D561A3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76D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12086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A311" w14:textId="77777777" w:rsidR="00A61088" w:rsidRDefault="00A61088" w:rsidP="00D561A3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AD46" w14:textId="77777777" w:rsidR="00A61088" w:rsidRDefault="00A61088" w:rsidP="00D561A3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380F" w14:textId="77777777" w:rsidR="00A61088" w:rsidRDefault="00A61088" w:rsidP="00D561A3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8B4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1 723,01</w:t>
                  </w:r>
                </w:p>
              </w:tc>
            </w:tr>
            <w:tr w:rsidR="00A61088" w14:paraId="522D07C2" w14:textId="77777777" w:rsidTr="00D561A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69DB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AC0F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A073" w14:textId="77777777" w:rsidR="00A61088" w:rsidRDefault="00A61088" w:rsidP="00D561A3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564A" w14:textId="77777777" w:rsidR="00A61088" w:rsidRDefault="00A61088" w:rsidP="00D561A3"/>
              </w:tc>
            </w:tr>
            <w:tr w:rsidR="00A61088" w14:paraId="08EE17ED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8421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B9F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C3C7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6ADA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2AE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982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995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4BAF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463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F34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101,98</w:t>
                  </w:r>
                </w:p>
              </w:tc>
            </w:tr>
            <w:tr w:rsidR="00A61088" w14:paraId="33F5B876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969F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1C1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7F64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DB6B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8BA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B80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50F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0A50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73F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502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122,86</w:t>
                  </w:r>
                </w:p>
              </w:tc>
            </w:tr>
            <w:tr w:rsidR="00A61088" w14:paraId="37894DE6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62BA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6DE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471B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DC8F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164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110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5F8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9EA9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656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059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194,02</w:t>
                  </w:r>
                </w:p>
              </w:tc>
            </w:tr>
            <w:tr w:rsidR="00A61088" w14:paraId="51764F3B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3FAE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C8D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60D0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CABB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202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74A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A66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896D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EEA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E85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149,03</w:t>
                  </w:r>
                </w:p>
              </w:tc>
            </w:tr>
            <w:tr w:rsidR="00A61088" w14:paraId="28CA013F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622D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26B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60E5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1B4A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C78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E06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AEC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174C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C21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7D9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55,05</w:t>
                  </w:r>
                </w:p>
              </w:tc>
            </w:tr>
            <w:tr w:rsidR="00A61088" w14:paraId="2A09CAFC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A879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1AF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B2D2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F442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7D3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715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EAD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80C8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7AA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5E7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132,53</w:t>
                  </w:r>
                </w:p>
              </w:tc>
            </w:tr>
            <w:tr w:rsidR="00A61088" w14:paraId="267AF1D1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FCC3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AF2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AE6E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9996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F15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C5B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C3E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B7F4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049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5BD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101,98</w:t>
                  </w:r>
                </w:p>
              </w:tc>
            </w:tr>
            <w:tr w:rsidR="00A61088" w14:paraId="288A3FB6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A6EE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E7A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E0CA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672C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C8E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BEB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AEA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0DC8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B3C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D34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45,12</w:t>
                  </w:r>
                </w:p>
              </w:tc>
            </w:tr>
            <w:tr w:rsidR="00A61088" w14:paraId="677FFF4B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03EE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A0F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20D1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C505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3B8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039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242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CE82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03F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805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114,87</w:t>
                  </w:r>
                </w:p>
              </w:tc>
            </w:tr>
            <w:tr w:rsidR="00A61088" w14:paraId="07A3FD0E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D117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27F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E294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3C48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5B0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7F8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EDB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EACE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C78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BA4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135,24</w:t>
                  </w:r>
                </w:p>
              </w:tc>
            </w:tr>
            <w:tr w:rsidR="00A61088" w14:paraId="7573F53C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AB99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D82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677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9C71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954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E8A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58A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FBA7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E83F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83A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118,74</w:t>
                  </w:r>
                </w:p>
              </w:tc>
            </w:tr>
            <w:tr w:rsidR="00A61088" w14:paraId="04A3E730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EEE3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707A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D57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BAE0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074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275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656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20D7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E50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CA76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787,31</w:t>
                  </w:r>
                </w:p>
              </w:tc>
            </w:tr>
            <w:tr w:rsidR="00A61088" w14:paraId="5A183099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D982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052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7F9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3520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E1F8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BCA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89D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E7C2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DCB7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06C9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</w:t>
                  </w:r>
                </w:p>
              </w:tc>
            </w:tr>
            <w:tr w:rsidR="00A61088" w14:paraId="3EB0E53D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46C7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416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985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CA26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E28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37C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BCC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298E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0693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50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A61088" w14:paraId="43CF6E3B" w14:textId="77777777" w:rsidTr="00D561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2423" w14:textId="77777777" w:rsidR="00A61088" w:rsidRDefault="00A61088" w:rsidP="00D561A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176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79BB" w14:textId="77777777" w:rsidR="00A61088" w:rsidRDefault="00A61088" w:rsidP="00D561A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B934" w14:textId="77777777" w:rsidR="00A61088" w:rsidRDefault="00A61088" w:rsidP="00D561A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B13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9294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DFDB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8EDB" w14:textId="77777777" w:rsidR="00A61088" w:rsidRDefault="00A61088" w:rsidP="00D561A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272D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A4FE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459,60</w:t>
                  </w:r>
                </w:p>
              </w:tc>
            </w:tr>
            <w:tr w:rsidR="00A61088" w14:paraId="7C66C489" w14:textId="77777777" w:rsidTr="00D561A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9A04" w14:textId="77777777" w:rsidR="00A61088" w:rsidRDefault="00A61088" w:rsidP="00D561A3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30FF" w14:textId="77777777" w:rsidR="00A61088" w:rsidRDefault="00A61088" w:rsidP="00D561A3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5A31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BC13" w14:textId="77777777" w:rsidR="00A61088" w:rsidRDefault="00A61088" w:rsidP="00D561A3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2089" w14:textId="77777777" w:rsidR="00A61088" w:rsidRDefault="00A61088" w:rsidP="00D561A3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F684" w14:textId="77777777" w:rsidR="00A61088" w:rsidRDefault="00A61088" w:rsidP="00D561A3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227C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2 566,29</w:t>
                  </w:r>
                </w:p>
              </w:tc>
            </w:tr>
            <w:tr w:rsidR="00A61088" w14:paraId="114F877D" w14:textId="77777777" w:rsidTr="00D561A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C5A4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E072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107715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5447" w14:textId="77777777" w:rsidR="00A61088" w:rsidRDefault="00A61088" w:rsidP="00D561A3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D99E" w14:textId="77777777" w:rsidR="00A61088" w:rsidRDefault="00A61088" w:rsidP="00D561A3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7A95" w14:textId="77777777" w:rsidR="00A61088" w:rsidRDefault="00A61088" w:rsidP="00D561A3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8D75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20 868,17</w:t>
                  </w:r>
                </w:p>
              </w:tc>
            </w:tr>
          </w:tbl>
          <w:p w14:paraId="330D92EA" w14:textId="77777777" w:rsidR="00A61088" w:rsidRDefault="00A61088" w:rsidP="00D561A3"/>
        </w:tc>
        <w:tc>
          <w:tcPr>
            <w:tcW w:w="40" w:type="dxa"/>
          </w:tcPr>
          <w:p w14:paraId="2AC9DFF2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75046876" w14:textId="77777777" w:rsidTr="00D561A3">
        <w:trPr>
          <w:trHeight w:val="107"/>
        </w:trPr>
        <w:tc>
          <w:tcPr>
            <w:tcW w:w="107" w:type="dxa"/>
          </w:tcPr>
          <w:p w14:paraId="445398C2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182344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0DCAE8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2E130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9BD66A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7DA489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1DD159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F4F1F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25D47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F14582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4FD5788D" w14:textId="77777777" w:rsidTr="00D561A3">
        <w:trPr>
          <w:trHeight w:val="30"/>
        </w:trPr>
        <w:tc>
          <w:tcPr>
            <w:tcW w:w="107" w:type="dxa"/>
          </w:tcPr>
          <w:p w14:paraId="452867B6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1F79E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2"/>
            </w:tblGrid>
            <w:tr w:rsidR="00A61088" w14:paraId="0144392C" w14:textId="77777777" w:rsidTr="00D561A3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4829" w14:textId="77777777" w:rsidR="00A61088" w:rsidRDefault="00A61088" w:rsidP="00D561A3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151EC28" w14:textId="77777777" w:rsidR="00A61088" w:rsidRDefault="00A61088" w:rsidP="00D561A3"/>
        </w:tc>
        <w:tc>
          <w:tcPr>
            <w:tcW w:w="1869" w:type="dxa"/>
          </w:tcPr>
          <w:p w14:paraId="2EDD8397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0DFAA8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5C31A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2AAA41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264B2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6DB56B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24C1B234" w14:textId="77777777" w:rsidTr="00D561A3">
        <w:trPr>
          <w:trHeight w:val="310"/>
        </w:trPr>
        <w:tc>
          <w:tcPr>
            <w:tcW w:w="107" w:type="dxa"/>
          </w:tcPr>
          <w:p w14:paraId="4B7E9948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CB33C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88D295C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789BBE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FBA263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918C0E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3"/>
            </w:tblGrid>
            <w:tr w:rsidR="00A61088" w14:paraId="08C93E57" w14:textId="77777777" w:rsidTr="00D561A3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B1A0" w14:textId="77777777" w:rsidR="00A61088" w:rsidRDefault="00A61088" w:rsidP="00D561A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22 574</w:t>
                  </w:r>
                </w:p>
              </w:tc>
            </w:tr>
          </w:tbl>
          <w:p w14:paraId="2B6942C8" w14:textId="77777777" w:rsidR="00A61088" w:rsidRDefault="00A61088" w:rsidP="00D561A3"/>
        </w:tc>
        <w:tc>
          <w:tcPr>
            <w:tcW w:w="15" w:type="dxa"/>
          </w:tcPr>
          <w:p w14:paraId="0033CED3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9211CC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  <w:tr w:rsidR="00A61088" w14:paraId="61EE4BC7" w14:textId="77777777" w:rsidTr="00D561A3">
        <w:trPr>
          <w:trHeight w:val="137"/>
        </w:trPr>
        <w:tc>
          <w:tcPr>
            <w:tcW w:w="107" w:type="dxa"/>
          </w:tcPr>
          <w:p w14:paraId="35DE36C1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E756FE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10FAF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C39C5F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529C4B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28A1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B77716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603ED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697C3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090AC0" w14:textId="77777777" w:rsidR="00A61088" w:rsidRDefault="00A61088" w:rsidP="00D561A3">
            <w:pPr>
              <w:pStyle w:val="EmptyCellLayoutStyle"/>
              <w:spacing w:after="0" w:line="240" w:lineRule="auto"/>
            </w:pPr>
          </w:p>
        </w:tc>
      </w:tr>
    </w:tbl>
    <w:p w14:paraId="0DDDFDF1" w14:textId="77777777" w:rsidR="00A61088" w:rsidRDefault="00A61088" w:rsidP="00A61088"/>
    <w:p w14:paraId="7C793D93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523C2BE2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696C6420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7E4A1675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7B4C89DA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42515A12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45F93157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03E6B76B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45172B0F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24DBB837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1C36E0B0" w14:textId="77777777" w:rsidR="00FD3C12" w:rsidRDefault="00FD3C12" w:rsidP="00FD3C12">
      <w:pPr>
        <w:rPr>
          <w:rFonts w:ascii="Arial" w:hAnsi="Arial" w:cs="Arial"/>
          <w:sz w:val="22"/>
          <w:szCs w:val="22"/>
        </w:rPr>
      </w:pPr>
    </w:p>
    <w:p w14:paraId="71E5596A" w14:textId="77777777" w:rsidR="00D42DF5" w:rsidRDefault="00D42DF5"/>
    <w:sectPr w:rsidR="00D4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4F"/>
    <w:rsid w:val="00A4634F"/>
    <w:rsid w:val="00A61088"/>
    <w:rsid w:val="00A95ECC"/>
    <w:rsid w:val="00D42DF5"/>
    <w:rsid w:val="00F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0567717"/>
  <w15:chartTrackingRefBased/>
  <w15:docId w15:val="{4F6CBD8B-B33F-4309-9712-27AEECCC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3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3C12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FD3C12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customStyle="1" w:styleId="adresa">
    <w:name w:val="adresa"/>
    <w:basedOn w:val="Normln"/>
    <w:rsid w:val="00FD3C12"/>
    <w:pPr>
      <w:jc w:val="both"/>
    </w:pPr>
  </w:style>
  <w:style w:type="paragraph" w:styleId="Zkladntext3">
    <w:name w:val="Body Text 3"/>
    <w:basedOn w:val="Normln"/>
    <w:link w:val="Zkladntext3Char"/>
    <w:rsid w:val="00FD3C12"/>
  </w:style>
  <w:style w:type="character" w:customStyle="1" w:styleId="Zkladntext3Char">
    <w:name w:val="Základní text 3 Char"/>
    <w:basedOn w:val="Standardnpsmoodstavce"/>
    <w:link w:val="Zkladntext3"/>
    <w:rsid w:val="00FD3C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FD3C12"/>
    <w:pPr>
      <w:tabs>
        <w:tab w:val="left" w:pos="426"/>
      </w:tabs>
      <w:ind w:left="426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FD3C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">
    <w:name w:val="para"/>
    <w:basedOn w:val="Normln"/>
    <w:rsid w:val="00FD3C12"/>
    <w:pPr>
      <w:keepNext/>
      <w:widowControl w:val="0"/>
      <w:tabs>
        <w:tab w:val="left" w:pos="709"/>
      </w:tabs>
      <w:autoSpaceDE w:val="0"/>
      <w:autoSpaceDN w:val="0"/>
      <w:adjustRightInd w:val="0"/>
      <w:jc w:val="center"/>
    </w:pPr>
    <w:rPr>
      <w:b/>
      <w:bCs/>
    </w:rPr>
  </w:style>
  <w:style w:type="paragraph" w:customStyle="1" w:styleId="Zkladntext31">
    <w:name w:val="Základní text 31"/>
    <w:basedOn w:val="Normln"/>
    <w:rsid w:val="00FD3C12"/>
    <w:pPr>
      <w:jc w:val="both"/>
    </w:pPr>
    <w:rPr>
      <w:lang w:eastAsia="en-US"/>
    </w:rPr>
  </w:style>
  <w:style w:type="paragraph" w:styleId="Normlnweb">
    <w:name w:val="Normal (Web)"/>
    <w:basedOn w:val="Normln"/>
    <w:unhideWhenUsed/>
    <w:rsid w:val="00FD3C12"/>
    <w:pPr>
      <w:spacing w:before="100" w:beforeAutospacing="1" w:after="100" w:afterAutospacing="1"/>
    </w:pPr>
  </w:style>
  <w:style w:type="paragraph" w:customStyle="1" w:styleId="Zkladntext22">
    <w:name w:val="Základní text 22"/>
    <w:basedOn w:val="Normln"/>
    <w:rsid w:val="00FD3C12"/>
    <w:pPr>
      <w:jc w:val="both"/>
    </w:pPr>
    <w:rPr>
      <w:b/>
    </w:rPr>
  </w:style>
  <w:style w:type="paragraph" w:customStyle="1" w:styleId="EmptyCellLayoutStyle">
    <w:name w:val="EmptyCellLayoutStyle"/>
    <w:rsid w:val="00A61088"/>
    <w:rPr>
      <w:rFonts w:ascii="Times New Roman" w:eastAsia="Times New Roman" w:hAnsi="Times New Roman" w:cs="Times New Roman"/>
      <w:sz w:val="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10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10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10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08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1568</Words>
  <Characters>9255</Characters>
  <Application>Microsoft Office Word</Application>
  <DocSecurity>0</DocSecurity>
  <Lines>77</Lines>
  <Paragraphs>21</Paragraphs>
  <ScaleCrop>false</ScaleCrop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4</cp:revision>
  <dcterms:created xsi:type="dcterms:W3CDTF">2020-01-27T12:35:00Z</dcterms:created>
  <dcterms:modified xsi:type="dcterms:W3CDTF">2020-02-04T12:53:00Z</dcterms:modified>
</cp:coreProperties>
</file>