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Radouň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3893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7 207,75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Stajka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Ratmírov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5074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9 569,75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9 570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2 nájemní smlouvy č. 80N15/17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9.1.2020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