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Zajíc Zbyněk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Stajka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5 074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č.80N15/17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8011517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10 148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