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8661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Doňov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Kardašova 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Újezdec u Kardašovy 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28.9.2019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27310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21656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60172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Albeř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5220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9 634,12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238690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24 278,36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Doňov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3820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Hospříz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Kardašova 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3990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Klenová u Hůrek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Lodhéřov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14068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Mutyněves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5792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Oldřiš u Blažejova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2540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Políkno u Jindřichova Hradce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54187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7 081,16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Ratiboř u Jindřichova Hradce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část.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59993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391495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40 653,12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40 653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4 pachtovní smlouvy č. 81N15/17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