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Zajíc Zbyněk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238 690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54 187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391 495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40 688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