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C97FB5" w:rsidRDefault="004243BC" w:rsidP="000B0AA7">
      <w:pPr>
        <w:pStyle w:val="StylDoprava"/>
        <w:rPr>
          <w:rFonts w:cs="Arial"/>
          <w:sz w:val="22"/>
          <w:szCs w:val="22"/>
        </w:rPr>
      </w:pPr>
      <w:r w:rsidRPr="00C97FB5">
        <w:rPr>
          <w:rFonts w:cs="Arial"/>
          <w:sz w:val="22"/>
          <w:szCs w:val="22"/>
        </w:rPr>
        <w:t xml:space="preserve">Č.j. </w:t>
      </w:r>
      <w:r w:rsidR="00CC49BF" w:rsidRPr="00CC49BF">
        <w:rPr>
          <w:rFonts w:cs="Arial"/>
          <w:sz w:val="22"/>
          <w:szCs w:val="22"/>
        </w:rPr>
        <w:t>SPU 489606/2019/</w:t>
      </w:r>
      <w:proofErr w:type="spellStart"/>
      <w:r w:rsidR="00CC49BF" w:rsidRPr="00CC49BF">
        <w:rPr>
          <w:rFonts w:cs="Arial"/>
          <w:sz w:val="22"/>
          <w:szCs w:val="22"/>
        </w:rPr>
        <w:t>Vaš</w:t>
      </w:r>
      <w:proofErr w:type="spellEnd"/>
    </w:p>
    <w:p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Petr Lázňovský, ředitel Krajského pozemkového úřadu pro Královéhradecký kraj</w:t>
      </w:r>
    </w:p>
    <w:p w:rsidR="00FB6E4E" w:rsidRPr="00C97FB5" w:rsidRDefault="00BC17A6" w:rsidP="000B0AA7">
      <w:pPr>
        <w:pStyle w:val="VnitrniText"/>
        <w:ind w:firstLine="0"/>
        <w:rPr>
          <w:sz w:val="22"/>
          <w:szCs w:val="22"/>
        </w:rPr>
      </w:pPr>
      <w:r w:rsidRPr="00C97FB5">
        <w:rPr>
          <w:sz w:val="22"/>
          <w:szCs w:val="22"/>
        </w:rPr>
        <w:t>adresa Kydlinovská 245, 50301 Hradec Králové</w:t>
      </w:r>
    </w:p>
    <w:p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BC17A6" w:rsidRPr="00C97FB5" w:rsidRDefault="00BC17A6" w:rsidP="000B0AA7">
      <w:pPr>
        <w:pStyle w:val="VnitrniText"/>
        <w:ind w:firstLine="0"/>
        <w:rPr>
          <w:sz w:val="22"/>
          <w:szCs w:val="22"/>
        </w:rPr>
      </w:pPr>
      <w:r w:rsidRPr="00C97FB5">
        <w:rPr>
          <w:b/>
          <w:sz w:val="22"/>
          <w:szCs w:val="22"/>
        </w:rPr>
        <w:t>Město Trutnov</w:t>
      </w:r>
    </w:p>
    <w:p w:rsidR="00BC17A6" w:rsidRPr="00C97FB5" w:rsidRDefault="00BC17A6" w:rsidP="000B0AA7">
      <w:pPr>
        <w:pStyle w:val="VnitrniText"/>
        <w:ind w:firstLine="0"/>
        <w:rPr>
          <w:sz w:val="22"/>
          <w:szCs w:val="22"/>
        </w:rPr>
      </w:pPr>
      <w:r w:rsidRPr="00C97FB5">
        <w:rPr>
          <w:sz w:val="22"/>
          <w:szCs w:val="22"/>
        </w:rPr>
        <w:t>se sídlem Slovanské nám. 165, Trutnov, PSČ 54116</w:t>
      </w:r>
    </w:p>
    <w:p w:rsidR="00BC17A6" w:rsidRDefault="00BC17A6" w:rsidP="000B0AA7">
      <w:pPr>
        <w:pStyle w:val="VnitrniText"/>
        <w:ind w:firstLine="0"/>
        <w:rPr>
          <w:sz w:val="22"/>
          <w:szCs w:val="22"/>
        </w:rPr>
      </w:pPr>
      <w:r w:rsidRPr="00C97FB5">
        <w:rPr>
          <w:sz w:val="22"/>
          <w:szCs w:val="22"/>
        </w:rPr>
        <w:t>IČO: 00278360</w:t>
      </w:r>
    </w:p>
    <w:p w:rsidR="00CC49BF" w:rsidRPr="00C97FB5" w:rsidRDefault="00CC49BF" w:rsidP="000B0AA7">
      <w:pPr>
        <w:pStyle w:val="VnitrniText"/>
        <w:ind w:firstLine="0"/>
        <w:rPr>
          <w:sz w:val="22"/>
          <w:szCs w:val="22"/>
        </w:rPr>
      </w:pPr>
      <w:r>
        <w:rPr>
          <w:sz w:val="22"/>
          <w:szCs w:val="22"/>
        </w:rPr>
        <w:t xml:space="preserve">zastoupené </w:t>
      </w:r>
      <w:r w:rsidR="007A4A18">
        <w:rPr>
          <w:sz w:val="22"/>
          <w:szCs w:val="22"/>
        </w:rPr>
        <w:t>Mgr</w:t>
      </w:r>
      <w:r>
        <w:rPr>
          <w:sz w:val="22"/>
          <w:szCs w:val="22"/>
        </w:rPr>
        <w:t>. Ivanem Adamcem, starostou města</w:t>
      </w:r>
    </w:p>
    <w:p w:rsidR="00BC17A6" w:rsidRPr="00C97FB5" w:rsidRDefault="00BC17A6" w:rsidP="000B0AA7">
      <w:pPr>
        <w:pStyle w:val="VnitrniText"/>
        <w:ind w:firstLine="0"/>
        <w:rPr>
          <w:sz w:val="22"/>
          <w:szCs w:val="22"/>
        </w:rPr>
      </w:pPr>
      <w:r w:rsidRPr="00C97FB5">
        <w:rPr>
          <w:sz w:val="22"/>
          <w:szCs w:val="22"/>
        </w:rPr>
        <w:t>(dále jen "nabyvatel")</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p>
    <w:p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rsidR="00CF17C0" w:rsidRPr="00C97FB5" w:rsidRDefault="00CF17C0" w:rsidP="001274AE">
      <w:pPr>
        <w:rPr>
          <w:rFonts w:ascii="Arial" w:hAnsi="Arial" w:cs="Arial"/>
          <w:sz w:val="22"/>
          <w:szCs w:val="22"/>
        </w:rPr>
      </w:pPr>
    </w:p>
    <w:p w:rsidR="00830569" w:rsidRPr="00C97FB5" w:rsidRDefault="00830569" w:rsidP="001274AE">
      <w:pPr>
        <w:rPr>
          <w:rFonts w:ascii="Arial" w:hAnsi="Arial" w:cs="Arial"/>
          <w:sz w:val="22"/>
          <w:szCs w:val="22"/>
        </w:rPr>
      </w:pPr>
    </w:p>
    <w:p w:rsidR="00CC49BF" w:rsidRDefault="00CC49BF" w:rsidP="00293E82">
      <w:pPr>
        <w:spacing w:after="120"/>
        <w:jc w:val="center"/>
        <w:rPr>
          <w:rFonts w:ascii="Arial" w:hAnsi="Arial" w:cs="Arial"/>
          <w:b/>
          <w:color w:val="000000"/>
          <w:sz w:val="22"/>
          <w:szCs w:val="22"/>
        </w:rPr>
      </w:pPr>
    </w:p>
    <w:p w:rsidR="00423503" w:rsidRDefault="00423503" w:rsidP="00293E82">
      <w:pPr>
        <w:spacing w:after="120"/>
        <w:jc w:val="center"/>
        <w:rPr>
          <w:rFonts w:ascii="Arial" w:hAnsi="Arial" w:cs="Arial"/>
          <w:b/>
          <w:color w:val="000000"/>
          <w:sz w:val="22"/>
          <w:szCs w:val="22"/>
        </w:rPr>
      </w:pPr>
    </w:p>
    <w:p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2001S18/54</w:t>
      </w:r>
    </w:p>
    <w:p w:rsidR="00CF17C0" w:rsidRPr="00C97FB5" w:rsidRDefault="00CF17C0" w:rsidP="00D06D0F">
      <w:pPr>
        <w:rPr>
          <w:rFonts w:ascii="Arial" w:hAnsi="Arial" w:cs="Arial"/>
          <w:sz w:val="22"/>
          <w:szCs w:val="22"/>
        </w:rPr>
      </w:pP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Trutnov</w:t>
      </w:r>
      <w:r w:rsidRPr="00257EB0">
        <w:rPr>
          <w:rStyle w:val="tabulkyNemovitosti"/>
        </w:rPr>
        <w:tab/>
        <w:t>Poříčí u Trutnova</w:t>
      </w:r>
      <w:r w:rsidRPr="00257EB0">
        <w:rPr>
          <w:rStyle w:val="tabulkyNemovitosti"/>
        </w:rPr>
        <w:tab/>
        <w:t>673/2</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Trutnov</w:t>
      </w:r>
      <w:r w:rsidRPr="00257EB0">
        <w:rPr>
          <w:rStyle w:val="tabulkyNemovitosti"/>
        </w:rPr>
        <w:tab/>
        <w:t>Poříčí u Trutnova</w:t>
      </w:r>
      <w:r w:rsidRPr="00257EB0">
        <w:rPr>
          <w:rStyle w:val="tabulkyNemovitosti"/>
        </w:rPr>
        <w:tab/>
        <w:t>673/3</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Nově vytvořeno GP: číslo 1376-134/2019 ze dne 7.8.2019 z parcely č. </w:t>
      </w:r>
      <w:r w:rsidR="00CC49BF">
        <w:rPr>
          <w:rStyle w:val="tabulkyNemovitosti"/>
        </w:rPr>
        <w:t>673/1</w:t>
      </w:r>
    </w:p>
    <w:p w:rsidR="007431BA" w:rsidRPr="007431BA" w:rsidRDefault="007431BA" w:rsidP="00112F3C">
      <w:pPr>
        <w:pStyle w:val="cary"/>
      </w:pPr>
      <w:r w:rsidRPr="007431BA">
        <w:t>-------------------------------------------------------------------------------------------------------------------------------------</w:t>
      </w:r>
    </w:p>
    <w:p w:rsidR="00213539" w:rsidRPr="00C97FB5" w:rsidRDefault="00213539" w:rsidP="00213539">
      <w:pPr>
        <w:pStyle w:val="VnitrniText"/>
        <w:ind w:firstLine="0"/>
        <w:rPr>
          <w:sz w:val="22"/>
          <w:szCs w:val="22"/>
        </w:rPr>
      </w:pPr>
      <w:r w:rsidRPr="00C97FB5">
        <w:rPr>
          <w:sz w:val="22"/>
          <w:szCs w:val="22"/>
        </w:rPr>
        <w:t>zapsané na výše uvedených LV u Katastrálního úřadu pro Královéhradecký kraj se sídlem v Hradci Králové, Katastrální pracoviště Trutnov.</w:t>
      </w:r>
    </w:p>
    <w:p w:rsidR="00757874" w:rsidRDefault="00757874" w:rsidP="00757874">
      <w:pPr>
        <w:pStyle w:val="VnitrniText"/>
        <w:ind w:firstLine="0"/>
      </w:pPr>
    </w:p>
    <w:p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rsidR="00423D92" w:rsidRDefault="00423D92" w:rsidP="00757874">
      <w:pPr>
        <w:pStyle w:val="VnitrniText"/>
        <w:ind w:firstLine="0"/>
        <w:rPr>
          <w:color w:val="000000"/>
        </w:rPr>
      </w:pPr>
    </w:p>
    <w:p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1 638 520,00 Kč (slovy: jeden milion šest set třicet osm tisíc pět set dvacet korun českých)</w:t>
      </w:r>
      <w:r w:rsidR="00F7680C">
        <w:rPr>
          <w:rFonts w:ascii="Arial" w:hAnsi="Arial" w:cs="Arial"/>
          <w:color w:val="000000"/>
          <w:sz w:val="22"/>
          <w:szCs w:val="22"/>
        </w:rPr>
        <w:t>.</w:t>
      </w:r>
    </w:p>
    <w:p w:rsidR="00CC49BF" w:rsidRDefault="00CC49BF" w:rsidP="00D06D0F">
      <w:pPr>
        <w:pStyle w:val="para"/>
        <w:rPr>
          <w:rFonts w:ascii="Arial" w:hAnsi="Arial" w:cs="Arial"/>
          <w:sz w:val="22"/>
          <w:szCs w:val="22"/>
        </w:rPr>
      </w:pPr>
    </w:p>
    <w:p w:rsidR="00423503" w:rsidRDefault="00423503" w:rsidP="00D06D0F">
      <w:pPr>
        <w:pStyle w:val="para"/>
        <w:rPr>
          <w:rFonts w:ascii="Arial" w:hAnsi="Arial" w:cs="Arial"/>
          <w:sz w:val="22"/>
          <w:szCs w:val="22"/>
        </w:rPr>
      </w:pPr>
    </w:p>
    <w:p w:rsidR="00165186" w:rsidRDefault="00165186" w:rsidP="00D06D0F">
      <w:pPr>
        <w:pStyle w:val="para"/>
        <w:rPr>
          <w:rFonts w:ascii="Arial" w:hAnsi="Arial" w:cs="Arial"/>
          <w:sz w:val="22"/>
          <w:szCs w:val="22"/>
        </w:rPr>
      </w:pPr>
    </w:p>
    <w:p w:rsidR="00423503" w:rsidRDefault="00423503" w:rsidP="00D06D0F">
      <w:pPr>
        <w:pStyle w:val="para"/>
        <w:rPr>
          <w:rFonts w:ascii="Arial" w:hAnsi="Arial" w:cs="Arial"/>
          <w:sz w:val="22"/>
          <w:szCs w:val="22"/>
        </w:rPr>
      </w:pPr>
    </w:p>
    <w:p w:rsidR="00CC49BF" w:rsidRDefault="00CC49BF" w:rsidP="00D06D0F">
      <w:pPr>
        <w:pStyle w:val="para"/>
        <w:rPr>
          <w:rFonts w:ascii="Arial" w:hAnsi="Arial" w:cs="Arial"/>
          <w:sz w:val="22"/>
          <w:szCs w:val="22"/>
        </w:rPr>
      </w:pPr>
    </w:p>
    <w:p w:rsidR="00423503" w:rsidRDefault="00423503" w:rsidP="00D06D0F">
      <w:pPr>
        <w:pStyle w:val="para"/>
        <w:rPr>
          <w:rFonts w:ascii="Arial" w:hAnsi="Arial" w:cs="Arial"/>
          <w:sz w:val="22"/>
          <w:szCs w:val="22"/>
        </w:rPr>
      </w:pPr>
    </w:p>
    <w:p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rsidR="00423D92" w:rsidRPr="00423D92" w:rsidRDefault="00423D92" w:rsidP="00423D92">
      <w:pPr>
        <w:pStyle w:val="VnitrniText"/>
        <w:ind w:firstLine="0"/>
        <w:rPr>
          <w:sz w:val="22"/>
          <w:szCs w:val="22"/>
        </w:rPr>
      </w:pPr>
      <w:r w:rsidRPr="00423D92">
        <w:rPr>
          <w:sz w:val="22"/>
          <w:szCs w:val="22"/>
        </w:rPr>
        <w:t>Pozemků:</w:t>
      </w:r>
    </w:p>
    <w:p w:rsid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rsidR="00423D92" w:rsidRP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Trutnov</w:t>
      </w:r>
      <w:r w:rsidRPr="00423D92">
        <w:rPr>
          <w:rStyle w:val="tabulkyNemovitosti"/>
        </w:rPr>
        <w:tab/>
        <w:t>Studenec u Trutnova</w:t>
      </w:r>
      <w:r w:rsidRPr="00423D92">
        <w:rPr>
          <w:rStyle w:val="tabulkyNemovitosti"/>
        </w:rPr>
        <w:tab/>
        <w:t>645</w:t>
      </w:r>
      <w:r w:rsidRPr="00423D92">
        <w:rPr>
          <w:rStyle w:val="tabulkyNemovitosti"/>
        </w:rPr>
        <w:tab/>
        <w:t>orná půda</w:t>
      </w:r>
      <w:r w:rsidRPr="00423D92">
        <w:rPr>
          <w:rStyle w:val="tabulkyNemovitosti"/>
        </w:rPr>
        <w:tab/>
        <w:t>10001</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Královéhradecký kraj se sídlem v Hradci Králové, Katastrální pracoviště Trutnov</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Trutnov</w:t>
      </w:r>
      <w:r w:rsidRPr="00423D92">
        <w:rPr>
          <w:rStyle w:val="tabulkyNemovitosti"/>
        </w:rPr>
        <w:tab/>
        <w:t>Studenec u Trutnova</w:t>
      </w:r>
      <w:r w:rsidRPr="00423D92">
        <w:rPr>
          <w:rStyle w:val="tabulkyNemovitosti"/>
        </w:rPr>
        <w:tab/>
        <w:t>646</w:t>
      </w:r>
      <w:r w:rsidRPr="00423D92">
        <w:rPr>
          <w:rStyle w:val="tabulkyNemovitosti"/>
        </w:rPr>
        <w:tab/>
        <w:t>orná půda</w:t>
      </w:r>
      <w:r w:rsidRPr="00423D92">
        <w:rPr>
          <w:rStyle w:val="tabulkyNemovitosti"/>
        </w:rPr>
        <w:tab/>
        <w:t>10001</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Královéhradecký kraj se sídlem v Hradci Králové, Katastrální pracoviště Trutnov</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Trutnov</w:t>
      </w:r>
      <w:r w:rsidRPr="00423D92">
        <w:rPr>
          <w:rStyle w:val="tabulkyNemovitosti"/>
        </w:rPr>
        <w:tab/>
        <w:t>Studenec u Trutnova</w:t>
      </w:r>
      <w:r w:rsidRPr="00423D92">
        <w:rPr>
          <w:rStyle w:val="tabulkyNemovitosti"/>
        </w:rPr>
        <w:tab/>
        <w:t>648</w:t>
      </w:r>
      <w:r w:rsidRPr="00423D92">
        <w:rPr>
          <w:rStyle w:val="tabulkyNemovitosti"/>
        </w:rPr>
        <w:tab/>
        <w:t>orná půda</w:t>
      </w:r>
      <w:r w:rsidRPr="00423D92">
        <w:rPr>
          <w:rStyle w:val="tabulkyNemovitosti"/>
        </w:rPr>
        <w:tab/>
        <w:t>10001</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Královéhradecký kraj se sídlem v Hradci Králové, Katastrální pracoviště Trutnov</w:t>
      </w:r>
    </w:p>
    <w:p w:rsidR="00423D92" w:rsidRPr="00423D92" w:rsidRDefault="00423D92" w:rsidP="00423D92">
      <w:pPr>
        <w:pStyle w:val="cary"/>
      </w:pPr>
      <w:r>
        <w:t>-------------------------------------------------------------------------------------------------------------------------------------</w:t>
      </w:r>
    </w:p>
    <w:p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rsidR="00423D92" w:rsidRPr="00423D92" w:rsidRDefault="00423D92" w:rsidP="00423D92">
      <w:pPr>
        <w:pStyle w:val="VnitrniText"/>
        <w:rPr>
          <w:sz w:val="22"/>
          <w:szCs w:val="22"/>
        </w:rPr>
      </w:pPr>
    </w:p>
    <w:p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110 761,60 Kč (slovy: jedno sto deset tisíc sedm set šedesát jedna koruna česká šedesát haléřů).</w:t>
      </w:r>
    </w:p>
    <w:p w:rsidR="00022579" w:rsidRPr="00C97FB5" w:rsidRDefault="00022579" w:rsidP="00EB6C54">
      <w:pPr>
        <w:pStyle w:val="VnitrniText"/>
        <w:rPr>
          <w:sz w:val="22"/>
          <w:szCs w:val="22"/>
        </w:rPr>
      </w:pPr>
    </w:p>
    <w:p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rsidR="00A31E82" w:rsidRDefault="00A31E82" w:rsidP="007F6109">
      <w:pPr>
        <w:jc w:val="both"/>
        <w:rPr>
          <w:rFonts w:ascii="Arial" w:hAnsi="Arial" w:cs="Arial"/>
          <w:sz w:val="22"/>
          <w:szCs w:val="22"/>
        </w:rPr>
      </w:pPr>
    </w:p>
    <w:p w:rsidR="00A31E82" w:rsidRDefault="00A31E82" w:rsidP="00A31E82">
      <w:pPr>
        <w:pStyle w:val="para"/>
        <w:rPr>
          <w:rFonts w:ascii="Arial" w:hAnsi="Arial" w:cs="Arial"/>
          <w:sz w:val="22"/>
          <w:szCs w:val="22"/>
        </w:rPr>
      </w:pPr>
      <w:r>
        <w:rPr>
          <w:rFonts w:ascii="Arial" w:hAnsi="Arial" w:cs="Arial"/>
          <w:sz w:val="22"/>
          <w:szCs w:val="22"/>
        </w:rPr>
        <w:t>IV.</w:t>
      </w:r>
    </w:p>
    <w:p w:rsidR="00CE4E2E" w:rsidRDefault="00CE4E2E" w:rsidP="00CE4E2E">
      <w:pPr>
        <w:pStyle w:val="Zkladntext"/>
        <w:tabs>
          <w:tab w:val="left" w:pos="284"/>
        </w:tabs>
        <w:rPr>
          <w:rFonts w:ascii="Arial" w:hAnsi="Arial" w:cs="Arial"/>
          <w:color w:val="000000"/>
          <w:szCs w:val="22"/>
        </w:rPr>
      </w:pPr>
    </w:p>
    <w:p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1 527 758,40 Kč (slovy: jeden milion pět set dvacet sedm tisíc sedm set padesát osm korun českých čtyřicet haléřů).</w:t>
      </w:r>
    </w:p>
    <w:p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1 527 758,40 Kč (slovy: jeden milion pět set dvacet sedm tisíc sedm set padesát osm korun českých čtyřicet haléřů)</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70017-3723001/0710, variabilní symbol 2001481854.</w:t>
      </w:r>
    </w:p>
    <w:p w:rsidR="000331D9" w:rsidRDefault="000331D9" w:rsidP="00CE4E2E">
      <w:pPr>
        <w:pStyle w:val="Zkladntext"/>
        <w:tabs>
          <w:tab w:val="left" w:pos="284"/>
        </w:tabs>
        <w:rPr>
          <w:rFonts w:ascii="Arial" w:hAnsi="Arial" w:cs="Arial"/>
          <w:color w:val="000000"/>
          <w:szCs w:val="22"/>
        </w:rPr>
      </w:pPr>
      <w:r>
        <w:rPr>
          <w:rFonts w:ascii="Arial" w:hAnsi="Arial" w:cs="Arial"/>
          <w:color w:val="000000"/>
          <w:szCs w:val="22"/>
        </w:rPr>
        <w:t xml:space="preserve">     </w:t>
      </w:r>
      <w:r w:rsidRPr="006867DA">
        <w:rPr>
          <w:rFonts w:ascii="Arial" w:hAnsi="Arial" w:cs="Arial"/>
          <w:szCs w:val="22"/>
        </w:rPr>
        <w:t>Náklady spojené se směnou činí 5 100,00 Kč</w:t>
      </w:r>
      <w:r w:rsidR="00C63314">
        <w:rPr>
          <w:rFonts w:ascii="Arial" w:hAnsi="Arial" w:cs="Arial"/>
          <w:szCs w:val="22"/>
        </w:rPr>
        <w:t xml:space="preserve"> </w:t>
      </w:r>
      <w:r w:rsidR="00C63314" w:rsidRPr="00C63314">
        <w:rPr>
          <w:rFonts w:ascii="Arial" w:hAnsi="Arial" w:cs="Arial"/>
        </w:rPr>
        <w:t>a hradí je nabyvatel (město Trutnov</w:t>
      </w:r>
      <w:r w:rsidR="00C63314">
        <w:t>).</w:t>
      </w:r>
      <w:r>
        <w:rPr>
          <w:rFonts w:ascii="Arial" w:hAnsi="Arial" w:cs="Arial"/>
          <w:szCs w:val="22"/>
        </w:rPr>
        <w:t xml:space="preserve"> </w:t>
      </w:r>
    </w:p>
    <w:p w:rsidR="00CC49BF" w:rsidRDefault="00CC49BF" w:rsidP="006069E5">
      <w:pPr>
        <w:pStyle w:val="para"/>
        <w:rPr>
          <w:rFonts w:ascii="Arial" w:hAnsi="Arial" w:cs="Arial"/>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rsidR="00C80054" w:rsidRDefault="00C80054" w:rsidP="000B0AA7">
      <w:pPr>
        <w:pStyle w:val="VnitrniText"/>
        <w:rPr>
          <w:sz w:val="22"/>
          <w:szCs w:val="22"/>
        </w:rPr>
      </w:pPr>
    </w:p>
    <w:p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převáděným nemovitostem je řešen nájemní smlouvou č. 4667N05/54, kterou se Státním pozemkovým úřadem uzavřel NA HRANICI, s. r. o., jakožto nájemce. S obsahem nájemní smlouvy byl nabyvatel seznámen před podpisem této smlouvy, což stvrzuje svým podpisem.</w:t>
      </w:r>
    </w:p>
    <w:p w:rsidR="00C8663B" w:rsidRPr="00C97FB5" w:rsidRDefault="00C8663B" w:rsidP="00EB6C54">
      <w:pPr>
        <w:pStyle w:val="VnitrniText"/>
        <w:rPr>
          <w:sz w:val="22"/>
          <w:szCs w:val="22"/>
        </w:rPr>
      </w:pPr>
    </w:p>
    <w:p w:rsidR="001D73FD" w:rsidRDefault="001D73FD" w:rsidP="000B0AA7">
      <w:pPr>
        <w:pStyle w:val="VnitrniText"/>
        <w:rPr>
          <w:sz w:val="22"/>
          <w:szCs w:val="22"/>
        </w:rPr>
      </w:pPr>
    </w:p>
    <w:p w:rsidR="007D2608" w:rsidRPr="00C97FB5" w:rsidRDefault="007D2608" w:rsidP="00EB6C54">
      <w:pPr>
        <w:pStyle w:val="VnitrniText"/>
        <w:rPr>
          <w:sz w:val="22"/>
          <w:szCs w:val="22"/>
        </w:rPr>
      </w:pPr>
      <w:r w:rsidRPr="00C97FB5">
        <w:rPr>
          <w:sz w:val="22"/>
          <w:szCs w:val="22"/>
        </w:rPr>
        <w:lastRenderedPageBreak/>
        <w:t xml:space="preserve">2. Převáděné pozemky jsou součástí společenstevní honitby </w:t>
      </w:r>
      <w:proofErr w:type="gramStart"/>
      <w:r w:rsidRPr="00C97FB5">
        <w:rPr>
          <w:sz w:val="22"/>
          <w:szCs w:val="22"/>
        </w:rPr>
        <w:t>Poříčí - Lhota</w:t>
      </w:r>
      <w:proofErr w:type="gramEnd"/>
      <w:r w:rsidRPr="00C97FB5">
        <w:rPr>
          <w:sz w:val="22"/>
          <w:szCs w:val="22"/>
        </w:rPr>
        <w:t xml:space="preserve">, jejímž držitelem je Honební společenstvo Poříčí - Lhota.  SPÚ a Honební společenstvo </w:t>
      </w:r>
      <w:proofErr w:type="gramStart"/>
      <w:r w:rsidRPr="00C97FB5">
        <w:rPr>
          <w:sz w:val="22"/>
          <w:szCs w:val="22"/>
        </w:rPr>
        <w:t>Poříčí - Lhota</w:t>
      </w:r>
      <w:proofErr w:type="gramEnd"/>
      <w:r w:rsidRPr="00C97FB5">
        <w:rPr>
          <w:sz w:val="22"/>
          <w:szCs w:val="22"/>
        </w:rPr>
        <w:t xml:space="preserve"> uzavřel</w:t>
      </w:r>
      <w:r w:rsidR="000331D9">
        <w:rPr>
          <w:sz w:val="22"/>
          <w:szCs w:val="22"/>
        </w:rPr>
        <w:t>y</w:t>
      </w:r>
      <w:r w:rsidRPr="00C97FB5">
        <w:rPr>
          <w:sz w:val="22"/>
          <w:szCs w:val="22"/>
        </w:rPr>
        <w:t xml:space="preserve"> dohodu o přičlenění honebních pozemků č. 24M02/54 ze dne 28.4.2003, jejímž předmětem jsou pozemky uvedené v odst. I. této smlouvy.</w:t>
      </w:r>
    </w:p>
    <w:p w:rsidR="007D2608" w:rsidRPr="00C97FB5" w:rsidRDefault="007D2608" w:rsidP="00EB6C54">
      <w:pPr>
        <w:pStyle w:val="VnitrniText"/>
        <w:rPr>
          <w:sz w:val="22"/>
          <w:szCs w:val="22"/>
        </w:rPr>
      </w:pPr>
    </w:p>
    <w:p w:rsidR="0037157C" w:rsidRDefault="0037157C" w:rsidP="00EB6C54">
      <w:pPr>
        <w:pStyle w:val="VnitrniText"/>
        <w:rPr>
          <w:sz w:val="22"/>
          <w:szCs w:val="22"/>
        </w:rPr>
      </w:pPr>
    </w:p>
    <w:p w:rsidR="00907CFB" w:rsidRDefault="00907CFB" w:rsidP="00907CFB">
      <w:pPr>
        <w:pStyle w:val="VnitrniText"/>
        <w:ind w:firstLine="0"/>
        <w:rPr>
          <w:b/>
          <w:sz w:val="22"/>
          <w:szCs w:val="22"/>
        </w:rPr>
      </w:pPr>
      <w:r>
        <w:rPr>
          <w:b/>
          <w:sz w:val="22"/>
          <w:szCs w:val="22"/>
        </w:rPr>
        <w:t>Práva týkající se nemovitostí uvedených v čl. II.</w:t>
      </w:r>
    </w:p>
    <w:p w:rsidR="00D97123" w:rsidRDefault="00907CFB" w:rsidP="00907CFB">
      <w:pPr>
        <w:pStyle w:val="VnitrniText"/>
        <w:rPr>
          <w:sz w:val="22"/>
          <w:szCs w:val="22"/>
        </w:rPr>
      </w:pPr>
      <w:r>
        <w:rPr>
          <w:sz w:val="22"/>
          <w:szCs w:val="22"/>
        </w:rPr>
        <w:t xml:space="preserve">1.  </w:t>
      </w:r>
      <w:r w:rsidR="00D97123">
        <w:rPr>
          <w:sz w:val="22"/>
          <w:szCs w:val="22"/>
        </w:rPr>
        <w:t>Užívací vztah k</w:t>
      </w:r>
      <w:r w:rsidR="00CD2CEE">
        <w:rPr>
          <w:sz w:val="22"/>
          <w:szCs w:val="22"/>
        </w:rPr>
        <w:t> </w:t>
      </w:r>
      <w:r w:rsidR="00D97123">
        <w:rPr>
          <w:sz w:val="22"/>
          <w:szCs w:val="22"/>
        </w:rPr>
        <w:t>převáděn</w:t>
      </w:r>
      <w:r w:rsidR="00CD2CEE">
        <w:rPr>
          <w:sz w:val="22"/>
          <w:szCs w:val="22"/>
        </w:rPr>
        <w:t>ému pozemku</w:t>
      </w:r>
      <w:r w:rsidR="00D97123">
        <w:rPr>
          <w:sz w:val="22"/>
          <w:szCs w:val="22"/>
        </w:rPr>
        <w:t xml:space="preserve"> </w:t>
      </w:r>
      <w:proofErr w:type="spellStart"/>
      <w:r w:rsidR="00CD2CEE">
        <w:rPr>
          <w:sz w:val="22"/>
          <w:szCs w:val="22"/>
        </w:rPr>
        <w:t>p.č</w:t>
      </w:r>
      <w:proofErr w:type="spellEnd"/>
      <w:r w:rsidR="00CD2CEE">
        <w:rPr>
          <w:sz w:val="22"/>
          <w:szCs w:val="22"/>
        </w:rPr>
        <w:t xml:space="preserve">. 646 </w:t>
      </w:r>
      <w:r w:rsidR="00D97123">
        <w:rPr>
          <w:sz w:val="22"/>
          <w:szCs w:val="22"/>
        </w:rPr>
        <w:t xml:space="preserve">je řešen: nájemní smlouvou ze dne 1.4.2005 na dobu neurčitou s roční výpovědní lhůtou, uzavřenou </w:t>
      </w:r>
      <w:proofErr w:type="gramStart"/>
      <w:r w:rsidR="00D97123">
        <w:rPr>
          <w:sz w:val="22"/>
          <w:szCs w:val="22"/>
        </w:rPr>
        <w:t>s</w:t>
      </w:r>
      <w:proofErr w:type="gramEnd"/>
      <w:r w:rsidR="00D97123">
        <w:rPr>
          <w:sz w:val="22"/>
          <w:szCs w:val="22"/>
        </w:rPr>
        <w:t xml:space="preserve"> Zemědělská společnost Svobodné a.s., jakožto nájemcem. S obsahem nájemní smlouvy byl SPÚ seznámen před podpisem této smlouvy, což stvrzuje svým podpisem.</w:t>
      </w:r>
    </w:p>
    <w:p w:rsidR="00D97123" w:rsidRDefault="00D97123" w:rsidP="00CC49BF">
      <w:pPr>
        <w:pStyle w:val="VnitrniText"/>
        <w:rPr>
          <w:sz w:val="22"/>
          <w:szCs w:val="22"/>
        </w:rPr>
      </w:pPr>
      <w:r>
        <w:rPr>
          <w:sz w:val="22"/>
          <w:szCs w:val="22"/>
        </w:rPr>
        <w:t>Užívací vztah k</w:t>
      </w:r>
      <w:r w:rsidR="00CD2CEE">
        <w:rPr>
          <w:sz w:val="22"/>
          <w:szCs w:val="22"/>
        </w:rPr>
        <w:t xml:space="preserve"> převáděným pozemkům </w:t>
      </w:r>
      <w:proofErr w:type="spellStart"/>
      <w:r w:rsidR="00CD2CEE">
        <w:rPr>
          <w:sz w:val="22"/>
          <w:szCs w:val="22"/>
        </w:rPr>
        <w:t>p.č</w:t>
      </w:r>
      <w:proofErr w:type="spellEnd"/>
      <w:r w:rsidR="00CD2CEE">
        <w:rPr>
          <w:sz w:val="22"/>
          <w:szCs w:val="22"/>
        </w:rPr>
        <w:t xml:space="preserve">. 645 a </w:t>
      </w:r>
      <w:proofErr w:type="spellStart"/>
      <w:r w:rsidR="00CD2CEE">
        <w:rPr>
          <w:sz w:val="22"/>
          <w:szCs w:val="22"/>
        </w:rPr>
        <w:t>p.č</w:t>
      </w:r>
      <w:proofErr w:type="spellEnd"/>
      <w:r w:rsidR="00CD2CEE">
        <w:rPr>
          <w:sz w:val="22"/>
          <w:szCs w:val="22"/>
        </w:rPr>
        <w:t xml:space="preserve">. 648 </w:t>
      </w:r>
      <w:r>
        <w:rPr>
          <w:sz w:val="22"/>
          <w:szCs w:val="22"/>
        </w:rPr>
        <w:t>je řešen: nájemní smlouvou  ze dne 1.10.2007 na dobu 10 let s roční výpovědní lhůtou, prodloužená dodatkem ze dne 15.11.2017 na dobu 10 let (do 30.9.2027), uzavřenou s Zemědělská společnost Svobodné a.s., jakožto nájemcem. S obsahem nájemní smlouvy byl SPÚ seznámen před podpisem této smlouvy, což stvrzuje svým podpisem.</w:t>
      </w:r>
    </w:p>
    <w:p w:rsidR="00D97123" w:rsidRDefault="00D97123" w:rsidP="00907CFB">
      <w:pPr>
        <w:pStyle w:val="VnitrniText"/>
        <w:rPr>
          <w:sz w:val="22"/>
          <w:szCs w:val="22"/>
        </w:rPr>
      </w:pPr>
    </w:p>
    <w:p w:rsidR="003E4DD3" w:rsidRDefault="00CC49BF" w:rsidP="00907CFB">
      <w:pPr>
        <w:pStyle w:val="VnitrniText"/>
        <w:ind w:firstLine="0"/>
        <w:rPr>
          <w:sz w:val="22"/>
          <w:szCs w:val="22"/>
        </w:rPr>
      </w:pPr>
      <w:r>
        <w:rPr>
          <w:sz w:val="22"/>
          <w:szCs w:val="22"/>
        </w:rPr>
        <w:t xml:space="preserve">      </w:t>
      </w:r>
      <w:r w:rsidR="003E4DD3">
        <w:rPr>
          <w:sz w:val="22"/>
          <w:szCs w:val="22"/>
        </w:rPr>
        <w:t>2. Pozemky nabývané státem jsou součástí společenstevní honitby Trutnov, jejímž držitelem je Honební společenstvo Trutnov. Nabyvatel si není vědom členství v tomto honebním společenstvu.</w:t>
      </w:r>
    </w:p>
    <w:p w:rsidR="003E4DD3" w:rsidRDefault="003E4DD3" w:rsidP="00907CFB">
      <w:pPr>
        <w:pStyle w:val="VnitrniText"/>
        <w:ind w:firstLine="0"/>
        <w:rPr>
          <w:sz w:val="22"/>
          <w:szCs w:val="22"/>
        </w:rPr>
      </w:pPr>
    </w:p>
    <w:p w:rsidR="00907CFB" w:rsidRPr="00C97FB5" w:rsidRDefault="00907CFB" w:rsidP="00EB6C54">
      <w:pPr>
        <w:pStyle w:val="VnitrniText"/>
        <w:rPr>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rsid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rsidR="00F5169B" w:rsidRDefault="00F5169B" w:rsidP="00FE69EF">
      <w:pPr>
        <w:ind w:firstLine="426"/>
        <w:jc w:val="both"/>
        <w:rPr>
          <w:rFonts w:ascii="Arial" w:hAnsi="Arial" w:cs="Arial"/>
          <w:sz w:val="22"/>
          <w:szCs w:val="22"/>
        </w:rPr>
      </w:pPr>
    </w:p>
    <w:p w:rsidR="00F5169B" w:rsidRDefault="004D5AD3" w:rsidP="00F5169B">
      <w:pPr>
        <w:pStyle w:val="Normlnweb"/>
        <w:spacing w:before="0" w:beforeAutospacing="0" w:after="0" w:afterAutospacing="0"/>
        <w:jc w:val="both"/>
        <w:rPr>
          <w:rFonts w:ascii="Arial" w:hAnsi="Arial" w:cs="Arial"/>
          <w:color w:val="000000"/>
        </w:rPr>
      </w:pPr>
      <w:r>
        <w:rPr>
          <w:rFonts w:ascii="Arial" w:hAnsi="Arial" w:cs="Arial"/>
        </w:rPr>
        <w:t xml:space="preserve">       </w:t>
      </w:r>
      <w:r w:rsidR="00F5169B">
        <w:rPr>
          <w:rFonts w:ascii="Arial" w:hAnsi="Arial" w:cs="Arial"/>
        </w:rPr>
        <w:t>Nabyvatel prohlašuje, že směna pozemků podle této smlouvy byla schválena Zastupitelstvem města Trutnov na 3. zasedání Zastupitelstva města Trutnova ze dne 24. června 2019, ZM_2019-107/3.</w:t>
      </w:r>
    </w:p>
    <w:p w:rsidR="00F5169B" w:rsidRPr="00FE69EF" w:rsidRDefault="00F5169B" w:rsidP="00FE69EF">
      <w:pPr>
        <w:ind w:firstLine="426"/>
        <w:jc w:val="both"/>
        <w:rPr>
          <w:rFonts w:ascii="Arial" w:hAnsi="Arial" w:cs="Arial"/>
          <w:sz w:val="22"/>
          <w:szCs w:val="22"/>
        </w:rPr>
      </w:pPr>
    </w:p>
    <w:p w:rsidR="00FE69EF" w:rsidRDefault="00FE69EF" w:rsidP="003817F4">
      <w:pPr>
        <w:tabs>
          <w:tab w:val="left" w:pos="709"/>
        </w:tabs>
        <w:ind w:firstLine="426"/>
        <w:jc w:val="both"/>
        <w:rPr>
          <w:rFonts w:ascii="Arial" w:hAnsi="Arial" w:cs="Arial"/>
          <w:sz w:val="22"/>
          <w:szCs w:val="22"/>
          <w:lang w:val="en-US"/>
        </w:rPr>
      </w:pPr>
    </w:p>
    <w:p w:rsidR="00953F0D" w:rsidRDefault="00953F0D" w:rsidP="00953F0D">
      <w:pPr>
        <w:pStyle w:val="para"/>
        <w:rPr>
          <w:rFonts w:ascii="Arial" w:hAnsi="Arial" w:cs="Arial"/>
          <w:sz w:val="22"/>
          <w:szCs w:val="22"/>
        </w:rPr>
      </w:pPr>
      <w:r>
        <w:rPr>
          <w:rFonts w:ascii="Arial" w:hAnsi="Arial" w:cs="Arial"/>
          <w:sz w:val="22"/>
          <w:szCs w:val="22"/>
        </w:rPr>
        <w:t>VII.</w:t>
      </w:r>
    </w:p>
    <w:p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rsidR="00953F0D" w:rsidRDefault="00953F0D" w:rsidP="00953F0D">
      <w:pPr>
        <w:tabs>
          <w:tab w:val="left" w:pos="709"/>
        </w:tabs>
        <w:ind w:firstLine="426"/>
        <w:jc w:val="both"/>
        <w:rPr>
          <w:rFonts w:ascii="Arial" w:hAnsi="Arial" w:cs="Arial"/>
          <w:sz w:val="22"/>
          <w:szCs w:val="22"/>
        </w:rPr>
      </w:pPr>
    </w:p>
    <w:p w:rsidR="00FE69EF" w:rsidRDefault="00FE69EF" w:rsidP="00FE69EF">
      <w:pPr>
        <w:pStyle w:val="para"/>
        <w:rPr>
          <w:rFonts w:ascii="Arial" w:hAnsi="Arial" w:cs="Arial"/>
          <w:sz w:val="22"/>
          <w:szCs w:val="22"/>
        </w:rPr>
      </w:pPr>
      <w:r>
        <w:rPr>
          <w:rFonts w:ascii="Arial" w:hAnsi="Arial" w:cs="Arial"/>
          <w:sz w:val="22"/>
          <w:szCs w:val="22"/>
        </w:rPr>
        <w:t>VIII.</w:t>
      </w:r>
    </w:p>
    <w:p w:rsidR="00612849" w:rsidRDefault="00612849" w:rsidP="00612849">
      <w:pPr>
        <w:tabs>
          <w:tab w:val="left" w:pos="709"/>
        </w:tabs>
        <w:ind w:firstLine="426"/>
        <w:jc w:val="both"/>
        <w:rPr>
          <w:rFonts w:ascii="Arial" w:hAnsi="Arial" w:cs="Arial"/>
          <w:sz w:val="22"/>
          <w:szCs w:val="22"/>
        </w:rPr>
      </w:pPr>
      <w:r>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323A66">
        <w:rPr>
          <w:rFonts w:ascii="Arial" w:hAnsi="Arial" w:cs="Arial"/>
          <w:sz w:val="22"/>
          <w:szCs w:val="22"/>
        </w:rPr>
        <w:t>y</w:t>
      </w:r>
      <w:r>
        <w:rPr>
          <w:rFonts w:ascii="Arial" w:hAnsi="Arial" w:cs="Arial"/>
          <w:sz w:val="22"/>
          <w:szCs w:val="22"/>
        </w:rPr>
        <w:t xml:space="preserve"> od daně z nabytí nemovitých věcí. </w:t>
      </w:r>
    </w:p>
    <w:p w:rsidR="00D4325F" w:rsidRPr="00C97FB5" w:rsidRDefault="00D4325F" w:rsidP="00D4325F">
      <w:pPr>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IX.</w:t>
      </w:r>
    </w:p>
    <w:p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A431B4" w:rsidRDefault="00A431B4" w:rsidP="00A431B4">
      <w:pPr>
        <w:ind w:firstLine="360"/>
        <w:jc w:val="both"/>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X.</w:t>
      </w:r>
    </w:p>
    <w:p w:rsidR="00A431B4" w:rsidRDefault="00A431B4" w:rsidP="00A431B4">
      <w:pPr>
        <w:ind w:firstLine="360"/>
        <w:jc w:val="both"/>
        <w:rPr>
          <w:rFonts w:ascii="Arial" w:hAnsi="Arial" w:cs="Arial"/>
          <w:sz w:val="22"/>
          <w:szCs w:val="22"/>
        </w:rPr>
      </w:pPr>
      <w:r>
        <w:rPr>
          <w:rFonts w:ascii="Arial" w:hAnsi="Arial" w:cs="Arial"/>
          <w:sz w:val="22"/>
          <w:szCs w:val="22"/>
        </w:rPr>
        <w:t>Tato smlouva je vyhotovena v</w:t>
      </w:r>
      <w:r w:rsidR="00CC49BF">
        <w:rPr>
          <w:rFonts w:ascii="Arial" w:hAnsi="Arial" w:cs="Arial"/>
          <w:sz w:val="22"/>
          <w:szCs w:val="22"/>
        </w:rPr>
        <w:t>e</w:t>
      </w:r>
      <w:r>
        <w:rPr>
          <w:rFonts w:ascii="Arial" w:hAnsi="Arial" w:cs="Arial"/>
          <w:sz w:val="22"/>
          <w:szCs w:val="22"/>
        </w:rPr>
        <w:t xml:space="preserve"> </w:t>
      </w:r>
      <w:r w:rsidR="00CC49BF">
        <w:rPr>
          <w:rFonts w:ascii="Arial" w:hAnsi="Arial" w:cs="Arial"/>
          <w:sz w:val="22"/>
          <w:szCs w:val="22"/>
        </w:rPr>
        <w:t>3</w:t>
      </w:r>
      <w:r>
        <w:rPr>
          <w:rFonts w:ascii="Arial" w:hAnsi="Arial" w:cs="Arial"/>
          <w:sz w:val="22"/>
          <w:szCs w:val="22"/>
        </w:rPr>
        <w:t xml:space="preserve"> stejnopisech, z nichž každý má platnost originálu. Nabyvatel obdrží </w:t>
      </w:r>
      <w:r w:rsidR="00CC49BF">
        <w:rPr>
          <w:rFonts w:ascii="Arial" w:hAnsi="Arial" w:cs="Arial"/>
          <w:sz w:val="22"/>
          <w:szCs w:val="22"/>
        </w:rPr>
        <w:t>1</w:t>
      </w:r>
      <w:r>
        <w:rPr>
          <w:rFonts w:ascii="Arial" w:hAnsi="Arial" w:cs="Arial"/>
          <w:sz w:val="22"/>
          <w:szCs w:val="22"/>
        </w:rPr>
        <w:t xml:space="preserve"> stejnopis a ostatní jsou určeny pro SPÚ.</w:t>
      </w:r>
    </w:p>
    <w:p w:rsidR="00A431B4" w:rsidRDefault="00A431B4" w:rsidP="00A431B4">
      <w:pPr>
        <w:ind w:firstLine="360"/>
        <w:jc w:val="both"/>
        <w:rPr>
          <w:rFonts w:ascii="Arial" w:hAnsi="Arial" w:cs="Arial"/>
          <w:sz w:val="22"/>
          <w:szCs w:val="22"/>
        </w:rPr>
      </w:pPr>
    </w:p>
    <w:p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rsidR="00A431B4" w:rsidRDefault="00A431B4" w:rsidP="006069E5">
      <w:pPr>
        <w:pStyle w:val="para"/>
        <w:rPr>
          <w:rFonts w:ascii="Arial" w:hAnsi="Arial" w:cs="Arial"/>
          <w:sz w:val="22"/>
          <w:szCs w:val="22"/>
        </w:rPr>
      </w:pPr>
    </w:p>
    <w:p w:rsidR="00A431B4" w:rsidRPr="00F53661" w:rsidRDefault="00A431B4" w:rsidP="00A431B4">
      <w:pPr>
        <w:pStyle w:val="para"/>
        <w:rPr>
          <w:rFonts w:ascii="Arial" w:hAnsi="Arial" w:cs="Arial"/>
          <w:sz w:val="22"/>
          <w:szCs w:val="22"/>
        </w:rPr>
      </w:pPr>
      <w:r w:rsidRPr="00F53661">
        <w:rPr>
          <w:rFonts w:ascii="Arial" w:hAnsi="Arial" w:cs="Arial"/>
          <w:sz w:val="22"/>
          <w:szCs w:val="22"/>
        </w:rPr>
        <w:t>XI.</w:t>
      </w:r>
    </w:p>
    <w:p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rsidR="00181BC3" w:rsidRPr="00F53661" w:rsidRDefault="00181BC3" w:rsidP="00181BC3">
      <w:pPr>
        <w:tabs>
          <w:tab w:val="left" w:pos="709"/>
        </w:tabs>
        <w:ind w:firstLine="426"/>
        <w:jc w:val="both"/>
        <w:rPr>
          <w:rFonts w:ascii="Arial" w:hAnsi="Arial" w:cs="Arial"/>
          <w:sz w:val="22"/>
          <w:szCs w:val="22"/>
        </w:rPr>
      </w:pPr>
    </w:p>
    <w:p w:rsidR="005A709E" w:rsidRDefault="005A709E" w:rsidP="005A709E">
      <w:pPr>
        <w:pStyle w:val="para"/>
        <w:rPr>
          <w:rFonts w:ascii="Arial" w:hAnsi="Arial" w:cs="Arial"/>
          <w:sz w:val="22"/>
          <w:szCs w:val="22"/>
        </w:rPr>
      </w:pPr>
      <w:r>
        <w:rPr>
          <w:rFonts w:ascii="Arial" w:hAnsi="Arial" w:cs="Arial"/>
          <w:sz w:val="22"/>
          <w:szCs w:val="22"/>
        </w:rPr>
        <w:t>XII.</w:t>
      </w:r>
    </w:p>
    <w:p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rsidR="005A709E" w:rsidRDefault="005A709E" w:rsidP="005A709E">
      <w:pPr>
        <w:tabs>
          <w:tab w:val="left" w:pos="709"/>
        </w:tabs>
        <w:ind w:firstLine="426"/>
        <w:jc w:val="both"/>
        <w:rPr>
          <w:rFonts w:ascii="Arial" w:hAnsi="Arial" w:cs="Arial"/>
          <w:sz w:val="22"/>
          <w:szCs w:val="22"/>
        </w:rPr>
      </w:pPr>
    </w:p>
    <w:p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rsidR="005A709E" w:rsidRDefault="005A709E" w:rsidP="005A709E">
      <w:pPr>
        <w:tabs>
          <w:tab w:val="left" w:pos="709"/>
        </w:tabs>
        <w:ind w:firstLine="426"/>
        <w:jc w:val="both"/>
        <w:rPr>
          <w:rFonts w:ascii="Arial" w:hAnsi="Arial" w:cs="Arial"/>
          <w:sz w:val="22"/>
          <w:szCs w:val="22"/>
        </w:rPr>
      </w:pPr>
    </w:p>
    <w:p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rsidR="00181BC3" w:rsidRPr="00F53661" w:rsidRDefault="00181BC3" w:rsidP="00181BC3">
      <w:pPr>
        <w:pStyle w:val="VnitrniText"/>
        <w:ind w:firstLine="0"/>
        <w:jc w:val="center"/>
        <w:rPr>
          <w:b/>
          <w:sz w:val="22"/>
          <w:szCs w:val="22"/>
        </w:rPr>
      </w:pPr>
    </w:p>
    <w:p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II.</w:t>
      </w:r>
    </w:p>
    <w:p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81BC3" w:rsidRPr="00F53661" w:rsidRDefault="00181BC3" w:rsidP="00181BC3">
      <w:pPr>
        <w:pStyle w:val="VnitrniText"/>
        <w:rPr>
          <w:sz w:val="22"/>
          <w:szCs w:val="22"/>
        </w:rPr>
      </w:pPr>
    </w:p>
    <w:p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0E4A4B">
        <w:rPr>
          <w:rFonts w:ascii="Arial" w:hAnsi="Arial" w:cs="Arial"/>
          <w:sz w:val="22"/>
          <w:szCs w:val="22"/>
        </w:rPr>
        <w:t>V</w:t>
      </w:r>
      <w:r w:rsidRPr="00F53661">
        <w:rPr>
          <w:rFonts w:ascii="Arial" w:hAnsi="Arial" w:cs="Arial"/>
          <w:sz w:val="22"/>
          <w:szCs w:val="22"/>
        </w:rPr>
        <w:t xml:space="preserve">. </w:t>
      </w:r>
    </w:p>
    <w:p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rsidR="003B4FF8" w:rsidRDefault="003B4FF8" w:rsidP="00181BC3">
      <w:pPr>
        <w:pStyle w:val="para"/>
        <w:tabs>
          <w:tab w:val="clear" w:pos="709"/>
        </w:tabs>
        <w:ind w:firstLine="426"/>
        <w:jc w:val="both"/>
        <w:rPr>
          <w:sz w:val="22"/>
          <w:szCs w:val="22"/>
        </w:rPr>
      </w:pPr>
    </w:p>
    <w:p w:rsidR="00F86E89" w:rsidRPr="00CC49BF" w:rsidRDefault="003B4FF8" w:rsidP="00CC49BF">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F86E89" w:rsidRPr="00A2149C">
        <w:rPr>
          <w:rFonts w:ascii="Arial" w:hAnsi="Arial" w:cs="Arial"/>
          <w:sz w:val="22"/>
          <w:szCs w:val="22"/>
        </w:rPr>
        <w:t xml:space="preserve">    </w:t>
      </w:r>
      <w:r w:rsidR="00F86E89" w:rsidRPr="00A2149C">
        <w:rPr>
          <w:sz w:val="22"/>
          <w:szCs w:val="22"/>
        </w:rPr>
        <w:tab/>
      </w:r>
      <w:r w:rsidR="00F86E89" w:rsidRPr="00A2149C">
        <w:rPr>
          <w:sz w:val="22"/>
          <w:szCs w:val="22"/>
        </w:rPr>
        <w:tab/>
        <w:t xml:space="preserve">    </w:t>
      </w:r>
    </w:p>
    <w:p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3468BE" w:rsidTr="003468BE">
        <w:tc>
          <w:tcPr>
            <w:tcW w:w="4888" w:type="dxa"/>
            <w:hideMark/>
          </w:tcPr>
          <w:p w:rsidR="003468BE" w:rsidRDefault="003468BE">
            <w:pPr>
              <w:pStyle w:val="VnitrniText"/>
              <w:ind w:firstLine="0"/>
              <w:rPr>
                <w:sz w:val="22"/>
                <w:szCs w:val="22"/>
              </w:rPr>
            </w:pPr>
            <w:r>
              <w:rPr>
                <w:sz w:val="22"/>
                <w:szCs w:val="22"/>
              </w:rPr>
              <w:t xml:space="preserve">V Hradci Králové dne </w:t>
            </w:r>
            <w:r w:rsidR="00946803">
              <w:rPr>
                <w:sz w:val="22"/>
                <w:szCs w:val="22"/>
              </w:rPr>
              <w:t>3. 2. 2020</w:t>
            </w:r>
          </w:p>
        </w:tc>
        <w:tc>
          <w:tcPr>
            <w:tcW w:w="4889" w:type="dxa"/>
            <w:hideMark/>
          </w:tcPr>
          <w:p w:rsidR="003468BE" w:rsidRDefault="003468BE">
            <w:pPr>
              <w:pStyle w:val="VnitrniText"/>
              <w:tabs>
                <w:tab w:val="left" w:pos="4820"/>
              </w:tabs>
              <w:ind w:firstLine="0"/>
              <w:rPr>
                <w:sz w:val="22"/>
                <w:szCs w:val="22"/>
              </w:rPr>
            </w:pPr>
            <w:r>
              <w:rPr>
                <w:sz w:val="22"/>
                <w:szCs w:val="22"/>
              </w:rPr>
              <w:t xml:space="preserve">V </w:t>
            </w:r>
            <w:r w:rsidR="00226460">
              <w:rPr>
                <w:sz w:val="22"/>
                <w:szCs w:val="22"/>
              </w:rPr>
              <w:t>Trutnově</w:t>
            </w:r>
            <w:r>
              <w:rPr>
                <w:sz w:val="22"/>
                <w:szCs w:val="22"/>
              </w:rPr>
              <w:t xml:space="preserve"> dne </w:t>
            </w:r>
            <w:r w:rsidR="00226460">
              <w:rPr>
                <w:sz w:val="22"/>
                <w:szCs w:val="22"/>
              </w:rPr>
              <w:t>21. 1. 2020</w:t>
            </w:r>
            <w:bookmarkStart w:id="1" w:name="_GoBack"/>
            <w:bookmarkEnd w:id="1"/>
          </w:p>
        </w:tc>
      </w:tr>
    </w:tbl>
    <w:p w:rsidR="003468BE" w:rsidRDefault="003468BE" w:rsidP="00CC49BF">
      <w:pPr>
        <w:pStyle w:val="VnitrniText"/>
        <w:tabs>
          <w:tab w:val="left" w:pos="4820"/>
        </w:tabs>
        <w:ind w:firstLine="142"/>
        <w:rPr>
          <w:sz w:val="22"/>
          <w:szCs w:val="22"/>
        </w:rPr>
      </w:pPr>
      <w:r>
        <w:rPr>
          <w:sz w:val="22"/>
          <w:szCs w:val="22"/>
        </w:rPr>
        <w:tab/>
      </w:r>
    </w:p>
    <w:p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rsidTr="003468BE">
        <w:tc>
          <w:tcPr>
            <w:tcW w:w="4888" w:type="dxa"/>
          </w:tcPr>
          <w:p w:rsidR="003468BE" w:rsidRDefault="003468BE">
            <w:pPr>
              <w:pStyle w:val="VnitrniText"/>
              <w:ind w:firstLine="0"/>
              <w:rPr>
                <w:sz w:val="22"/>
                <w:szCs w:val="22"/>
              </w:rPr>
            </w:pPr>
          </w:p>
        </w:tc>
        <w:tc>
          <w:tcPr>
            <w:tcW w:w="4889" w:type="dxa"/>
          </w:tcPr>
          <w:p w:rsidR="003468BE" w:rsidRDefault="003468BE">
            <w:pPr>
              <w:pStyle w:val="VnitrniText"/>
              <w:tabs>
                <w:tab w:val="left" w:pos="5103"/>
              </w:tabs>
              <w:ind w:firstLine="0"/>
              <w:rPr>
                <w:sz w:val="22"/>
                <w:szCs w:val="22"/>
              </w:rPr>
            </w:pPr>
          </w:p>
        </w:tc>
      </w:tr>
      <w:tr w:rsidR="003468BE" w:rsidTr="003468BE">
        <w:tc>
          <w:tcPr>
            <w:tcW w:w="4888" w:type="dxa"/>
          </w:tcPr>
          <w:p w:rsidR="003468BE" w:rsidRDefault="003468BE" w:rsidP="003468BE">
            <w:pPr>
              <w:pStyle w:val="VnitrniText"/>
              <w:tabs>
                <w:tab w:val="left" w:pos="5103"/>
              </w:tabs>
              <w:ind w:firstLine="0"/>
              <w:jc w:val="left"/>
              <w:rPr>
                <w:sz w:val="22"/>
                <w:szCs w:val="22"/>
              </w:rPr>
            </w:pPr>
            <w:r>
              <w:rPr>
                <w:sz w:val="22"/>
                <w:szCs w:val="22"/>
              </w:rPr>
              <w:t>............................................</w:t>
            </w:r>
          </w:p>
        </w:tc>
        <w:tc>
          <w:tcPr>
            <w:tcW w:w="4889" w:type="dxa"/>
          </w:tcPr>
          <w:p w:rsidR="003468BE" w:rsidRDefault="003468BE" w:rsidP="003468BE">
            <w:pPr>
              <w:pStyle w:val="VnitrniText"/>
              <w:tabs>
                <w:tab w:val="left" w:pos="5103"/>
              </w:tabs>
              <w:ind w:firstLine="0"/>
              <w:jc w:val="left"/>
              <w:rPr>
                <w:sz w:val="22"/>
                <w:szCs w:val="22"/>
              </w:rPr>
            </w:pPr>
            <w:r>
              <w:rPr>
                <w:sz w:val="22"/>
                <w:szCs w:val="22"/>
              </w:rPr>
              <w:t>............................................</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Město Trutnov</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p w:rsidR="007A4A18" w:rsidRDefault="007A4A18">
            <w:pPr>
              <w:suppressAutoHyphens w:val="0"/>
              <w:autoSpaceDE w:val="0"/>
              <w:autoSpaceDN w:val="0"/>
              <w:adjustRightInd w:val="0"/>
              <w:rPr>
                <w:rFonts w:ascii="Arial" w:hAnsi="Arial" w:cs="Arial"/>
                <w:sz w:val="22"/>
                <w:szCs w:val="22"/>
              </w:rPr>
            </w:pPr>
            <w:r>
              <w:rPr>
                <w:rFonts w:ascii="Arial" w:hAnsi="Arial" w:cs="Arial"/>
                <w:sz w:val="22"/>
                <w:szCs w:val="22"/>
              </w:rPr>
              <w:t>Ing. Petr Lázňovský</w:t>
            </w:r>
          </w:p>
        </w:tc>
        <w:tc>
          <w:tcPr>
            <w:tcW w:w="4889" w:type="dxa"/>
          </w:tcPr>
          <w:p w:rsidR="007A4A18" w:rsidRDefault="007A4A18">
            <w:pPr>
              <w:suppressAutoHyphens w:val="0"/>
              <w:autoSpaceDE w:val="0"/>
              <w:autoSpaceDN w:val="0"/>
              <w:adjustRightInd w:val="0"/>
              <w:rPr>
                <w:rFonts w:ascii="Arial" w:hAnsi="Arial" w:cs="Arial"/>
                <w:sz w:val="22"/>
                <w:szCs w:val="22"/>
              </w:rPr>
            </w:pPr>
            <w:r>
              <w:rPr>
                <w:rFonts w:ascii="Arial" w:hAnsi="Arial" w:cs="Arial"/>
                <w:sz w:val="22"/>
                <w:szCs w:val="22"/>
              </w:rPr>
              <w:t>Mgr. Ivan Adamec, starosta města</w:t>
            </w:r>
          </w:p>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p>
        </w:tc>
        <w:tc>
          <w:tcPr>
            <w:tcW w:w="4889" w:type="dxa"/>
          </w:tcPr>
          <w:p w:rsidR="003468BE" w:rsidRDefault="003468BE">
            <w:pPr>
              <w:suppressAutoHyphens w:val="0"/>
              <w:autoSpaceDE w:val="0"/>
              <w:autoSpaceDN w:val="0"/>
              <w:adjustRightInd w:val="0"/>
              <w:rPr>
                <w:rFonts w:ascii="Arial" w:hAnsi="Arial" w:cs="Arial"/>
                <w:sz w:val="22"/>
                <w:szCs w:val="22"/>
              </w:rPr>
            </w:pP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p>
        </w:tc>
        <w:tc>
          <w:tcPr>
            <w:tcW w:w="4889" w:type="dxa"/>
          </w:tcPr>
          <w:p w:rsidR="003468BE" w:rsidRDefault="003468BE">
            <w:pPr>
              <w:suppressAutoHyphens w:val="0"/>
              <w:autoSpaceDE w:val="0"/>
              <w:autoSpaceDN w:val="0"/>
              <w:adjustRightInd w:val="0"/>
              <w:rPr>
                <w:rFonts w:ascii="Arial" w:hAnsi="Arial" w:cs="Arial"/>
                <w:sz w:val="22"/>
                <w:szCs w:val="22"/>
              </w:rPr>
            </w:pPr>
          </w:p>
        </w:tc>
      </w:tr>
    </w:tbl>
    <w:p w:rsidR="00F86E89" w:rsidRPr="00A2149C" w:rsidRDefault="00F86E89" w:rsidP="00CC49BF">
      <w:pPr>
        <w:pStyle w:val="VnitrniText"/>
        <w:ind w:firstLine="0"/>
        <w:rPr>
          <w:sz w:val="22"/>
          <w:szCs w:val="22"/>
        </w:rPr>
      </w:pP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Datum registrace ………………………….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ID smlouvy ……………………………... </w:t>
      </w:r>
    </w:p>
    <w:p w:rsidR="00F86E89" w:rsidRPr="00A2149C" w:rsidRDefault="00F86E89" w:rsidP="00F86E89">
      <w:pPr>
        <w:pStyle w:val="VnitrniText"/>
        <w:ind w:firstLine="0"/>
        <w:rPr>
          <w:sz w:val="22"/>
          <w:szCs w:val="22"/>
        </w:rPr>
      </w:pPr>
    </w:p>
    <w:p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rsidR="00F86E89" w:rsidRPr="00EB1964"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rsidR="00F86E89" w:rsidRPr="00A2149C" w:rsidRDefault="00F86E89" w:rsidP="00F86E89">
      <w:pPr>
        <w:pStyle w:val="VnitrniText"/>
        <w:ind w:firstLine="0"/>
        <w:rPr>
          <w:sz w:val="22"/>
          <w:szCs w:val="22"/>
        </w:rPr>
      </w:pPr>
    </w:p>
    <w:p w:rsidR="00423503" w:rsidRDefault="00423503" w:rsidP="00F86E89">
      <w:pPr>
        <w:pStyle w:val="VnitrniText"/>
        <w:tabs>
          <w:tab w:val="left" w:pos="3969"/>
        </w:tabs>
        <w:ind w:firstLine="0"/>
        <w:rPr>
          <w:sz w:val="22"/>
          <w:szCs w:val="22"/>
        </w:rPr>
      </w:pPr>
    </w:p>
    <w:p w:rsidR="00423503" w:rsidRDefault="00423503" w:rsidP="00F86E89">
      <w:pPr>
        <w:pStyle w:val="VnitrniText"/>
        <w:tabs>
          <w:tab w:val="left" w:pos="3969"/>
        </w:tabs>
        <w:ind w:firstLine="0"/>
        <w:rPr>
          <w:sz w:val="22"/>
          <w:szCs w:val="22"/>
        </w:rPr>
      </w:pPr>
    </w:p>
    <w:p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rsidR="00D4325F" w:rsidRDefault="00F86E89" w:rsidP="00CC49BF">
      <w:pPr>
        <w:pStyle w:val="VnitrniText"/>
        <w:tabs>
          <w:tab w:val="left" w:pos="3969"/>
        </w:tabs>
        <w:ind w:firstLine="0"/>
        <w:jc w:val="left"/>
        <w:rPr>
          <w:sz w:val="22"/>
          <w:szCs w:val="22"/>
        </w:rPr>
      </w:pPr>
      <w:r w:rsidRPr="00A2149C">
        <w:rPr>
          <w:sz w:val="22"/>
          <w:szCs w:val="22"/>
        </w:rPr>
        <w:tab/>
        <w:t>podpis odpovědného zaměstnanc</w:t>
      </w:r>
      <w:r w:rsidR="00CC49BF">
        <w:rPr>
          <w:sz w:val="22"/>
          <w:szCs w:val="22"/>
        </w:rPr>
        <w:t>e</w:t>
      </w:r>
    </w:p>
    <w:sectPr w:rsidR="00D4325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9BF" w:rsidRDefault="00CC49BF">
      <w:r>
        <w:separator/>
      </w:r>
    </w:p>
  </w:endnote>
  <w:endnote w:type="continuationSeparator" w:id="0">
    <w:p w:rsidR="00CC49BF" w:rsidRDefault="00CC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9BF" w:rsidRDefault="00CC49BF">
      <w:r>
        <w:separator/>
      </w:r>
    </w:p>
  </w:footnote>
  <w:footnote w:type="continuationSeparator" w:id="0">
    <w:p w:rsidR="00CC49BF" w:rsidRDefault="00CC4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331D9"/>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65186"/>
    <w:rsid w:val="00170A4E"/>
    <w:rsid w:val="001724FD"/>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6460"/>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E97"/>
    <w:rsid w:val="002C4372"/>
    <w:rsid w:val="002C4C46"/>
    <w:rsid w:val="002C5ED7"/>
    <w:rsid w:val="002D14B5"/>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F56C5"/>
    <w:rsid w:val="0040389C"/>
    <w:rsid w:val="00423503"/>
    <w:rsid w:val="00423D92"/>
    <w:rsid w:val="004243BC"/>
    <w:rsid w:val="00425A7B"/>
    <w:rsid w:val="00425E6C"/>
    <w:rsid w:val="004316D8"/>
    <w:rsid w:val="0043238D"/>
    <w:rsid w:val="004540E3"/>
    <w:rsid w:val="00464535"/>
    <w:rsid w:val="00491F4D"/>
    <w:rsid w:val="004932F0"/>
    <w:rsid w:val="004A3F22"/>
    <w:rsid w:val="004A5163"/>
    <w:rsid w:val="004A5A92"/>
    <w:rsid w:val="004D5AD3"/>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6783"/>
    <w:rsid w:val="00676CFF"/>
    <w:rsid w:val="0068446A"/>
    <w:rsid w:val="006856AD"/>
    <w:rsid w:val="006867DA"/>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A4A18"/>
    <w:rsid w:val="007B15D9"/>
    <w:rsid w:val="007D2608"/>
    <w:rsid w:val="007F0181"/>
    <w:rsid w:val="007F1B83"/>
    <w:rsid w:val="007F34B7"/>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46803"/>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3B96"/>
    <w:rsid w:val="00AB658F"/>
    <w:rsid w:val="00AC1FD6"/>
    <w:rsid w:val="00AC3EC5"/>
    <w:rsid w:val="00AD27BC"/>
    <w:rsid w:val="00AE18A9"/>
    <w:rsid w:val="00AF0382"/>
    <w:rsid w:val="00AF2149"/>
    <w:rsid w:val="00AF5FDA"/>
    <w:rsid w:val="00B02D70"/>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6A6"/>
    <w:rsid w:val="00BC17A6"/>
    <w:rsid w:val="00BC66CD"/>
    <w:rsid w:val="00BD1BBC"/>
    <w:rsid w:val="00BD2928"/>
    <w:rsid w:val="00BE50B5"/>
    <w:rsid w:val="00C03845"/>
    <w:rsid w:val="00C05330"/>
    <w:rsid w:val="00C10AEE"/>
    <w:rsid w:val="00C16B2F"/>
    <w:rsid w:val="00C31774"/>
    <w:rsid w:val="00C37A15"/>
    <w:rsid w:val="00C5272C"/>
    <w:rsid w:val="00C54396"/>
    <w:rsid w:val="00C63314"/>
    <w:rsid w:val="00C6727E"/>
    <w:rsid w:val="00C75CFA"/>
    <w:rsid w:val="00C80054"/>
    <w:rsid w:val="00C8663B"/>
    <w:rsid w:val="00C9018E"/>
    <w:rsid w:val="00C97FB5"/>
    <w:rsid w:val="00CA5922"/>
    <w:rsid w:val="00CB1D4C"/>
    <w:rsid w:val="00CB35F4"/>
    <w:rsid w:val="00CB5F51"/>
    <w:rsid w:val="00CC1097"/>
    <w:rsid w:val="00CC49BF"/>
    <w:rsid w:val="00CC4CBF"/>
    <w:rsid w:val="00CC5483"/>
    <w:rsid w:val="00CD194E"/>
    <w:rsid w:val="00CD2CE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169B"/>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5EB13"/>
  <w14:defaultImageDpi w14:val="0"/>
  <w15:docId w15:val="{BD9BF205-D91C-4100-A4C4-DB3E9E5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styleId="Normlnweb">
    <w:name w:val="Normal (Web)"/>
    <w:basedOn w:val="Normln"/>
    <w:uiPriority w:val="99"/>
    <w:unhideWhenUsed/>
    <w:rsid w:val="00F5169B"/>
    <w:pPr>
      <w:suppressAutoHyphens w:val="0"/>
      <w:spacing w:before="100" w:beforeAutospacing="1" w:after="100" w:afterAutospacing="1"/>
    </w:pPr>
    <w:rPr>
      <w:rFonts w:ascii="Calibri" w:eastAsiaTheme="minorHAnsi" w:hAnsi="Calibri" w:cs="Calibri"/>
      <w:sz w:val="22"/>
      <w:szCs w:val="22"/>
      <w:lang w:eastAsia="cs-CZ"/>
    </w:rPr>
  </w:style>
  <w:style w:type="paragraph" w:styleId="Textbubliny">
    <w:name w:val="Balloon Text"/>
    <w:basedOn w:val="Normln"/>
    <w:link w:val="TextbublinyChar"/>
    <w:uiPriority w:val="99"/>
    <w:rsid w:val="00AB3B96"/>
    <w:rPr>
      <w:rFonts w:ascii="Segoe UI" w:hAnsi="Segoe UI" w:cs="Segoe UI"/>
      <w:sz w:val="18"/>
      <w:szCs w:val="18"/>
    </w:rPr>
  </w:style>
  <w:style w:type="character" w:customStyle="1" w:styleId="TextbublinyChar">
    <w:name w:val="Text bubliny Char"/>
    <w:basedOn w:val="Standardnpsmoodstavce"/>
    <w:link w:val="Textbubliny"/>
    <w:uiPriority w:val="99"/>
    <w:rsid w:val="00AB3B96"/>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77942">
      <w:marLeft w:val="0"/>
      <w:marRight w:val="0"/>
      <w:marTop w:val="0"/>
      <w:marBottom w:val="0"/>
      <w:divBdr>
        <w:top w:val="none" w:sz="0" w:space="0" w:color="auto"/>
        <w:left w:val="none" w:sz="0" w:space="0" w:color="auto"/>
        <w:bottom w:val="none" w:sz="0" w:space="0" w:color="auto"/>
        <w:right w:val="none" w:sz="0" w:space="0" w:color="auto"/>
      </w:divBdr>
    </w:div>
    <w:div w:id="106777943">
      <w:marLeft w:val="0"/>
      <w:marRight w:val="0"/>
      <w:marTop w:val="0"/>
      <w:marBottom w:val="0"/>
      <w:divBdr>
        <w:top w:val="none" w:sz="0" w:space="0" w:color="auto"/>
        <w:left w:val="none" w:sz="0" w:space="0" w:color="auto"/>
        <w:bottom w:val="none" w:sz="0" w:space="0" w:color="auto"/>
        <w:right w:val="none" w:sz="0" w:space="0" w:color="auto"/>
      </w:divBdr>
    </w:div>
    <w:div w:id="106777944">
      <w:marLeft w:val="0"/>
      <w:marRight w:val="0"/>
      <w:marTop w:val="0"/>
      <w:marBottom w:val="0"/>
      <w:divBdr>
        <w:top w:val="none" w:sz="0" w:space="0" w:color="auto"/>
        <w:left w:val="none" w:sz="0" w:space="0" w:color="auto"/>
        <w:bottom w:val="none" w:sz="0" w:space="0" w:color="auto"/>
        <w:right w:val="none" w:sz="0" w:space="0" w:color="auto"/>
      </w:divBdr>
    </w:div>
    <w:div w:id="106777945">
      <w:marLeft w:val="0"/>
      <w:marRight w:val="0"/>
      <w:marTop w:val="0"/>
      <w:marBottom w:val="0"/>
      <w:divBdr>
        <w:top w:val="none" w:sz="0" w:space="0" w:color="auto"/>
        <w:left w:val="none" w:sz="0" w:space="0" w:color="auto"/>
        <w:bottom w:val="none" w:sz="0" w:space="0" w:color="auto"/>
        <w:right w:val="none" w:sz="0" w:space="0" w:color="auto"/>
      </w:divBdr>
    </w:div>
    <w:div w:id="106777946">
      <w:marLeft w:val="0"/>
      <w:marRight w:val="0"/>
      <w:marTop w:val="0"/>
      <w:marBottom w:val="0"/>
      <w:divBdr>
        <w:top w:val="none" w:sz="0" w:space="0" w:color="auto"/>
        <w:left w:val="none" w:sz="0" w:space="0" w:color="auto"/>
        <w:bottom w:val="none" w:sz="0" w:space="0" w:color="auto"/>
        <w:right w:val="none" w:sz="0" w:space="0" w:color="auto"/>
      </w:divBdr>
    </w:div>
    <w:div w:id="106777947">
      <w:marLeft w:val="0"/>
      <w:marRight w:val="0"/>
      <w:marTop w:val="0"/>
      <w:marBottom w:val="0"/>
      <w:divBdr>
        <w:top w:val="none" w:sz="0" w:space="0" w:color="auto"/>
        <w:left w:val="none" w:sz="0" w:space="0" w:color="auto"/>
        <w:bottom w:val="none" w:sz="0" w:space="0" w:color="auto"/>
        <w:right w:val="none" w:sz="0" w:space="0" w:color="auto"/>
      </w:divBdr>
    </w:div>
    <w:div w:id="106777948">
      <w:marLeft w:val="0"/>
      <w:marRight w:val="0"/>
      <w:marTop w:val="0"/>
      <w:marBottom w:val="0"/>
      <w:divBdr>
        <w:top w:val="none" w:sz="0" w:space="0" w:color="auto"/>
        <w:left w:val="none" w:sz="0" w:space="0" w:color="auto"/>
        <w:bottom w:val="none" w:sz="0" w:space="0" w:color="auto"/>
        <w:right w:val="none" w:sz="0" w:space="0" w:color="auto"/>
      </w:divBdr>
    </w:div>
    <w:div w:id="106777949">
      <w:marLeft w:val="0"/>
      <w:marRight w:val="0"/>
      <w:marTop w:val="0"/>
      <w:marBottom w:val="0"/>
      <w:divBdr>
        <w:top w:val="none" w:sz="0" w:space="0" w:color="auto"/>
        <w:left w:val="none" w:sz="0" w:space="0" w:color="auto"/>
        <w:bottom w:val="none" w:sz="0" w:space="0" w:color="auto"/>
        <w:right w:val="none" w:sz="0" w:space="0" w:color="auto"/>
      </w:divBdr>
    </w:div>
    <w:div w:id="106777950">
      <w:marLeft w:val="0"/>
      <w:marRight w:val="0"/>
      <w:marTop w:val="0"/>
      <w:marBottom w:val="0"/>
      <w:divBdr>
        <w:top w:val="none" w:sz="0" w:space="0" w:color="auto"/>
        <w:left w:val="none" w:sz="0" w:space="0" w:color="auto"/>
        <w:bottom w:val="none" w:sz="0" w:space="0" w:color="auto"/>
        <w:right w:val="none" w:sz="0" w:space="0" w:color="auto"/>
      </w:divBdr>
    </w:div>
    <w:div w:id="106777951">
      <w:marLeft w:val="0"/>
      <w:marRight w:val="0"/>
      <w:marTop w:val="0"/>
      <w:marBottom w:val="0"/>
      <w:divBdr>
        <w:top w:val="none" w:sz="0" w:space="0" w:color="auto"/>
        <w:left w:val="none" w:sz="0" w:space="0" w:color="auto"/>
        <w:bottom w:val="none" w:sz="0" w:space="0" w:color="auto"/>
        <w:right w:val="none" w:sz="0" w:space="0" w:color="auto"/>
      </w:divBdr>
    </w:div>
    <w:div w:id="106777952">
      <w:marLeft w:val="0"/>
      <w:marRight w:val="0"/>
      <w:marTop w:val="0"/>
      <w:marBottom w:val="0"/>
      <w:divBdr>
        <w:top w:val="none" w:sz="0" w:space="0" w:color="auto"/>
        <w:left w:val="none" w:sz="0" w:space="0" w:color="auto"/>
        <w:bottom w:val="none" w:sz="0" w:space="0" w:color="auto"/>
        <w:right w:val="none" w:sz="0" w:space="0" w:color="auto"/>
      </w:divBdr>
    </w:div>
    <w:div w:id="106777953">
      <w:marLeft w:val="0"/>
      <w:marRight w:val="0"/>
      <w:marTop w:val="0"/>
      <w:marBottom w:val="0"/>
      <w:divBdr>
        <w:top w:val="none" w:sz="0" w:space="0" w:color="auto"/>
        <w:left w:val="none" w:sz="0" w:space="0" w:color="auto"/>
        <w:bottom w:val="none" w:sz="0" w:space="0" w:color="auto"/>
        <w:right w:val="none" w:sz="0" w:space="0" w:color="auto"/>
      </w:divBdr>
    </w:div>
    <w:div w:id="106777954">
      <w:marLeft w:val="0"/>
      <w:marRight w:val="0"/>
      <w:marTop w:val="0"/>
      <w:marBottom w:val="0"/>
      <w:divBdr>
        <w:top w:val="none" w:sz="0" w:space="0" w:color="auto"/>
        <w:left w:val="none" w:sz="0" w:space="0" w:color="auto"/>
        <w:bottom w:val="none" w:sz="0" w:space="0" w:color="auto"/>
        <w:right w:val="none" w:sz="0" w:space="0" w:color="auto"/>
      </w:divBdr>
    </w:div>
    <w:div w:id="106777955">
      <w:marLeft w:val="0"/>
      <w:marRight w:val="0"/>
      <w:marTop w:val="0"/>
      <w:marBottom w:val="0"/>
      <w:divBdr>
        <w:top w:val="none" w:sz="0" w:space="0" w:color="auto"/>
        <w:left w:val="none" w:sz="0" w:space="0" w:color="auto"/>
        <w:bottom w:val="none" w:sz="0" w:space="0" w:color="auto"/>
        <w:right w:val="none" w:sz="0" w:space="0" w:color="auto"/>
      </w:divBdr>
    </w:div>
    <w:div w:id="106777956">
      <w:marLeft w:val="0"/>
      <w:marRight w:val="0"/>
      <w:marTop w:val="0"/>
      <w:marBottom w:val="0"/>
      <w:divBdr>
        <w:top w:val="none" w:sz="0" w:space="0" w:color="auto"/>
        <w:left w:val="none" w:sz="0" w:space="0" w:color="auto"/>
        <w:bottom w:val="none" w:sz="0" w:space="0" w:color="auto"/>
        <w:right w:val="none" w:sz="0" w:space="0" w:color="auto"/>
      </w:divBdr>
    </w:div>
    <w:div w:id="106777957">
      <w:marLeft w:val="0"/>
      <w:marRight w:val="0"/>
      <w:marTop w:val="0"/>
      <w:marBottom w:val="0"/>
      <w:divBdr>
        <w:top w:val="none" w:sz="0" w:space="0" w:color="auto"/>
        <w:left w:val="none" w:sz="0" w:space="0" w:color="auto"/>
        <w:bottom w:val="none" w:sz="0" w:space="0" w:color="auto"/>
        <w:right w:val="none" w:sz="0" w:space="0" w:color="auto"/>
      </w:divBdr>
    </w:div>
    <w:div w:id="106777958">
      <w:marLeft w:val="0"/>
      <w:marRight w:val="0"/>
      <w:marTop w:val="0"/>
      <w:marBottom w:val="0"/>
      <w:divBdr>
        <w:top w:val="none" w:sz="0" w:space="0" w:color="auto"/>
        <w:left w:val="none" w:sz="0" w:space="0" w:color="auto"/>
        <w:bottom w:val="none" w:sz="0" w:space="0" w:color="auto"/>
        <w:right w:val="none" w:sz="0" w:space="0" w:color="auto"/>
      </w:divBdr>
    </w:div>
    <w:div w:id="106777959">
      <w:marLeft w:val="0"/>
      <w:marRight w:val="0"/>
      <w:marTop w:val="0"/>
      <w:marBottom w:val="0"/>
      <w:divBdr>
        <w:top w:val="none" w:sz="0" w:space="0" w:color="auto"/>
        <w:left w:val="none" w:sz="0" w:space="0" w:color="auto"/>
        <w:bottom w:val="none" w:sz="0" w:space="0" w:color="auto"/>
        <w:right w:val="none" w:sz="0" w:space="0" w:color="auto"/>
      </w:divBdr>
    </w:div>
    <w:div w:id="106777960">
      <w:marLeft w:val="0"/>
      <w:marRight w:val="0"/>
      <w:marTop w:val="0"/>
      <w:marBottom w:val="0"/>
      <w:divBdr>
        <w:top w:val="none" w:sz="0" w:space="0" w:color="auto"/>
        <w:left w:val="none" w:sz="0" w:space="0" w:color="auto"/>
        <w:bottom w:val="none" w:sz="0" w:space="0" w:color="auto"/>
        <w:right w:val="none" w:sz="0" w:space="0" w:color="auto"/>
      </w:divBdr>
    </w:div>
    <w:div w:id="106777961">
      <w:marLeft w:val="0"/>
      <w:marRight w:val="0"/>
      <w:marTop w:val="0"/>
      <w:marBottom w:val="0"/>
      <w:divBdr>
        <w:top w:val="none" w:sz="0" w:space="0" w:color="auto"/>
        <w:left w:val="none" w:sz="0" w:space="0" w:color="auto"/>
        <w:bottom w:val="none" w:sz="0" w:space="0" w:color="auto"/>
        <w:right w:val="none" w:sz="0" w:space="0" w:color="auto"/>
      </w:divBdr>
    </w:div>
    <w:div w:id="106777962">
      <w:marLeft w:val="0"/>
      <w:marRight w:val="0"/>
      <w:marTop w:val="0"/>
      <w:marBottom w:val="0"/>
      <w:divBdr>
        <w:top w:val="none" w:sz="0" w:space="0" w:color="auto"/>
        <w:left w:val="none" w:sz="0" w:space="0" w:color="auto"/>
        <w:bottom w:val="none" w:sz="0" w:space="0" w:color="auto"/>
        <w:right w:val="none" w:sz="0" w:space="0" w:color="auto"/>
      </w:divBdr>
    </w:div>
    <w:div w:id="106777963">
      <w:marLeft w:val="0"/>
      <w:marRight w:val="0"/>
      <w:marTop w:val="0"/>
      <w:marBottom w:val="0"/>
      <w:divBdr>
        <w:top w:val="none" w:sz="0" w:space="0" w:color="auto"/>
        <w:left w:val="none" w:sz="0" w:space="0" w:color="auto"/>
        <w:bottom w:val="none" w:sz="0" w:space="0" w:color="auto"/>
        <w:right w:val="none" w:sz="0" w:space="0" w:color="auto"/>
      </w:divBdr>
    </w:div>
    <w:div w:id="106777964">
      <w:marLeft w:val="0"/>
      <w:marRight w:val="0"/>
      <w:marTop w:val="0"/>
      <w:marBottom w:val="0"/>
      <w:divBdr>
        <w:top w:val="none" w:sz="0" w:space="0" w:color="auto"/>
        <w:left w:val="none" w:sz="0" w:space="0" w:color="auto"/>
        <w:bottom w:val="none" w:sz="0" w:space="0" w:color="auto"/>
        <w:right w:val="none" w:sz="0" w:space="0" w:color="auto"/>
      </w:divBdr>
    </w:div>
    <w:div w:id="106777965">
      <w:marLeft w:val="0"/>
      <w:marRight w:val="0"/>
      <w:marTop w:val="0"/>
      <w:marBottom w:val="0"/>
      <w:divBdr>
        <w:top w:val="none" w:sz="0" w:space="0" w:color="auto"/>
        <w:left w:val="none" w:sz="0" w:space="0" w:color="auto"/>
        <w:bottom w:val="none" w:sz="0" w:space="0" w:color="auto"/>
        <w:right w:val="none" w:sz="0" w:space="0" w:color="auto"/>
      </w:divBdr>
    </w:div>
    <w:div w:id="106777966">
      <w:marLeft w:val="0"/>
      <w:marRight w:val="0"/>
      <w:marTop w:val="0"/>
      <w:marBottom w:val="0"/>
      <w:divBdr>
        <w:top w:val="none" w:sz="0" w:space="0" w:color="auto"/>
        <w:left w:val="none" w:sz="0" w:space="0" w:color="auto"/>
        <w:bottom w:val="none" w:sz="0" w:space="0" w:color="auto"/>
        <w:right w:val="none" w:sz="0" w:space="0" w:color="auto"/>
      </w:divBdr>
    </w:div>
    <w:div w:id="106777967">
      <w:marLeft w:val="0"/>
      <w:marRight w:val="0"/>
      <w:marTop w:val="0"/>
      <w:marBottom w:val="0"/>
      <w:divBdr>
        <w:top w:val="none" w:sz="0" w:space="0" w:color="auto"/>
        <w:left w:val="none" w:sz="0" w:space="0" w:color="auto"/>
        <w:bottom w:val="none" w:sz="0" w:space="0" w:color="auto"/>
        <w:right w:val="none" w:sz="0" w:space="0" w:color="auto"/>
      </w:divBdr>
    </w:div>
    <w:div w:id="106777968">
      <w:marLeft w:val="0"/>
      <w:marRight w:val="0"/>
      <w:marTop w:val="0"/>
      <w:marBottom w:val="0"/>
      <w:divBdr>
        <w:top w:val="none" w:sz="0" w:space="0" w:color="auto"/>
        <w:left w:val="none" w:sz="0" w:space="0" w:color="auto"/>
        <w:bottom w:val="none" w:sz="0" w:space="0" w:color="auto"/>
        <w:right w:val="none" w:sz="0" w:space="0" w:color="auto"/>
      </w:divBdr>
    </w:div>
    <w:div w:id="106777969">
      <w:marLeft w:val="0"/>
      <w:marRight w:val="0"/>
      <w:marTop w:val="0"/>
      <w:marBottom w:val="0"/>
      <w:divBdr>
        <w:top w:val="none" w:sz="0" w:space="0" w:color="auto"/>
        <w:left w:val="none" w:sz="0" w:space="0" w:color="auto"/>
        <w:bottom w:val="none" w:sz="0" w:space="0" w:color="auto"/>
        <w:right w:val="none" w:sz="0" w:space="0" w:color="auto"/>
      </w:divBdr>
    </w:div>
    <w:div w:id="106777970">
      <w:marLeft w:val="0"/>
      <w:marRight w:val="0"/>
      <w:marTop w:val="0"/>
      <w:marBottom w:val="0"/>
      <w:divBdr>
        <w:top w:val="none" w:sz="0" w:space="0" w:color="auto"/>
        <w:left w:val="none" w:sz="0" w:space="0" w:color="auto"/>
        <w:bottom w:val="none" w:sz="0" w:space="0" w:color="auto"/>
        <w:right w:val="none" w:sz="0" w:space="0" w:color="auto"/>
      </w:divBdr>
    </w:div>
    <w:div w:id="106777971">
      <w:marLeft w:val="0"/>
      <w:marRight w:val="0"/>
      <w:marTop w:val="0"/>
      <w:marBottom w:val="0"/>
      <w:divBdr>
        <w:top w:val="none" w:sz="0" w:space="0" w:color="auto"/>
        <w:left w:val="none" w:sz="0" w:space="0" w:color="auto"/>
        <w:bottom w:val="none" w:sz="0" w:space="0" w:color="auto"/>
        <w:right w:val="none" w:sz="0" w:space="0" w:color="auto"/>
      </w:divBdr>
    </w:div>
    <w:div w:id="106777972">
      <w:marLeft w:val="0"/>
      <w:marRight w:val="0"/>
      <w:marTop w:val="0"/>
      <w:marBottom w:val="0"/>
      <w:divBdr>
        <w:top w:val="none" w:sz="0" w:space="0" w:color="auto"/>
        <w:left w:val="none" w:sz="0" w:space="0" w:color="auto"/>
        <w:bottom w:val="none" w:sz="0" w:space="0" w:color="auto"/>
        <w:right w:val="none" w:sz="0" w:space="0" w:color="auto"/>
      </w:divBdr>
    </w:div>
    <w:div w:id="106777973">
      <w:marLeft w:val="0"/>
      <w:marRight w:val="0"/>
      <w:marTop w:val="0"/>
      <w:marBottom w:val="0"/>
      <w:divBdr>
        <w:top w:val="none" w:sz="0" w:space="0" w:color="auto"/>
        <w:left w:val="none" w:sz="0" w:space="0" w:color="auto"/>
        <w:bottom w:val="none" w:sz="0" w:space="0" w:color="auto"/>
        <w:right w:val="none" w:sz="0" w:space="0" w:color="auto"/>
      </w:divBdr>
    </w:div>
    <w:div w:id="106777974">
      <w:marLeft w:val="0"/>
      <w:marRight w:val="0"/>
      <w:marTop w:val="0"/>
      <w:marBottom w:val="0"/>
      <w:divBdr>
        <w:top w:val="none" w:sz="0" w:space="0" w:color="auto"/>
        <w:left w:val="none" w:sz="0" w:space="0" w:color="auto"/>
        <w:bottom w:val="none" w:sz="0" w:space="0" w:color="auto"/>
        <w:right w:val="none" w:sz="0" w:space="0" w:color="auto"/>
      </w:divBdr>
    </w:div>
    <w:div w:id="106777975">
      <w:marLeft w:val="0"/>
      <w:marRight w:val="0"/>
      <w:marTop w:val="0"/>
      <w:marBottom w:val="0"/>
      <w:divBdr>
        <w:top w:val="none" w:sz="0" w:space="0" w:color="auto"/>
        <w:left w:val="none" w:sz="0" w:space="0" w:color="auto"/>
        <w:bottom w:val="none" w:sz="0" w:space="0" w:color="auto"/>
        <w:right w:val="none" w:sz="0" w:space="0" w:color="auto"/>
      </w:divBdr>
    </w:div>
    <w:div w:id="106777976">
      <w:marLeft w:val="0"/>
      <w:marRight w:val="0"/>
      <w:marTop w:val="0"/>
      <w:marBottom w:val="0"/>
      <w:divBdr>
        <w:top w:val="none" w:sz="0" w:space="0" w:color="auto"/>
        <w:left w:val="none" w:sz="0" w:space="0" w:color="auto"/>
        <w:bottom w:val="none" w:sz="0" w:space="0" w:color="auto"/>
        <w:right w:val="none" w:sz="0" w:space="0" w:color="auto"/>
      </w:divBdr>
    </w:div>
    <w:div w:id="106777977">
      <w:marLeft w:val="0"/>
      <w:marRight w:val="0"/>
      <w:marTop w:val="0"/>
      <w:marBottom w:val="0"/>
      <w:divBdr>
        <w:top w:val="none" w:sz="0" w:space="0" w:color="auto"/>
        <w:left w:val="none" w:sz="0" w:space="0" w:color="auto"/>
        <w:bottom w:val="none" w:sz="0" w:space="0" w:color="auto"/>
        <w:right w:val="none" w:sz="0" w:space="0" w:color="auto"/>
      </w:divBdr>
    </w:div>
    <w:div w:id="106777978">
      <w:marLeft w:val="0"/>
      <w:marRight w:val="0"/>
      <w:marTop w:val="0"/>
      <w:marBottom w:val="0"/>
      <w:divBdr>
        <w:top w:val="none" w:sz="0" w:space="0" w:color="auto"/>
        <w:left w:val="none" w:sz="0" w:space="0" w:color="auto"/>
        <w:bottom w:val="none" w:sz="0" w:space="0" w:color="auto"/>
        <w:right w:val="none" w:sz="0" w:space="0" w:color="auto"/>
      </w:divBdr>
    </w:div>
    <w:div w:id="106777979">
      <w:marLeft w:val="0"/>
      <w:marRight w:val="0"/>
      <w:marTop w:val="0"/>
      <w:marBottom w:val="0"/>
      <w:divBdr>
        <w:top w:val="none" w:sz="0" w:space="0" w:color="auto"/>
        <w:left w:val="none" w:sz="0" w:space="0" w:color="auto"/>
        <w:bottom w:val="none" w:sz="0" w:space="0" w:color="auto"/>
        <w:right w:val="none" w:sz="0" w:space="0" w:color="auto"/>
      </w:divBdr>
    </w:div>
    <w:div w:id="106777980">
      <w:marLeft w:val="0"/>
      <w:marRight w:val="0"/>
      <w:marTop w:val="0"/>
      <w:marBottom w:val="0"/>
      <w:divBdr>
        <w:top w:val="none" w:sz="0" w:space="0" w:color="auto"/>
        <w:left w:val="none" w:sz="0" w:space="0" w:color="auto"/>
        <w:bottom w:val="none" w:sz="0" w:space="0" w:color="auto"/>
        <w:right w:val="none" w:sz="0" w:space="0" w:color="auto"/>
      </w:divBdr>
    </w:div>
    <w:div w:id="106777981">
      <w:marLeft w:val="0"/>
      <w:marRight w:val="0"/>
      <w:marTop w:val="0"/>
      <w:marBottom w:val="0"/>
      <w:divBdr>
        <w:top w:val="none" w:sz="0" w:space="0" w:color="auto"/>
        <w:left w:val="none" w:sz="0" w:space="0" w:color="auto"/>
        <w:bottom w:val="none" w:sz="0" w:space="0" w:color="auto"/>
        <w:right w:val="none" w:sz="0" w:space="0" w:color="auto"/>
      </w:divBdr>
    </w:div>
    <w:div w:id="106777982">
      <w:marLeft w:val="0"/>
      <w:marRight w:val="0"/>
      <w:marTop w:val="0"/>
      <w:marBottom w:val="0"/>
      <w:divBdr>
        <w:top w:val="none" w:sz="0" w:space="0" w:color="auto"/>
        <w:left w:val="none" w:sz="0" w:space="0" w:color="auto"/>
        <w:bottom w:val="none" w:sz="0" w:space="0" w:color="auto"/>
        <w:right w:val="none" w:sz="0" w:space="0" w:color="auto"/>
      </w:divBdr>
    </w:div>
    <w:div w:id="1652174205">
      <w:bodyDiv w:val="1"/>
      <w:marLeft w:val="0"/>
      <w:marRight w:val="0"/>
      <w:marTop w:val="0"/>
      <w:marBottom w:val="0"/>
      <w:divBdr>
        <w:top w:val="none" w:sz="0" w:space="0" w:color="auto"/>
        <w:left w:val="none" w:sz="0" w:space="0" w:color="auto"/>
        <w:bottom w:val="none" w:sz="0" w:space="0" w:color="auto"/>
        <w:right w:val="none" w:sz="0" w:space="0" w:color="auto"/>
      </w:divBdr>
    </w:div>
    <w:div w:id="188968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9307</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Vašíčková Martina</dc:creator>
  <cp:keywords/>
  <dc:description/>
  <cp:lastModifiedBy>Vašíčková Martina Ing.</cp:lastModifiedBy>
  <cp:revision>2</cp:revision>
  <cp:lastPrinted>2020-01-06T08:28:00Z</cp:lastPrinted>
  <dcterms:created xsi:type="dcterms:W3CDTF">2020-02-03T09:32:00Z</dcterms:created>
  <dcterms:modified xsi:type="dcterms:W3CDTF">2020-02-03T09:32:00Z</dcterms:modified>
</cp:coreProperties>
</file>