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3017999B" w:rsidR="009D22AA" w:rsidRDefault="002B7F2D">
      <w:pPr>
        <w:pStyle w:val="Body2"/>
      </w:pPr>
      <w:r>
        <w:t xml:space="preserve">Jméno: </w:t>
      </w:r>
      <w:r w:rsidR="001A3403">
        <w:t>S</w:t>
      </w:r>
      <w:r w:rsidR="001A3403">
        <w:rPr>
          <w:rFonts w:cstheme="minorHAnsi"/>
        </w:rPr>
        <w:t>&amp;</w:t>
      </w:r>
      <w:r w:rsidR="001A3403">
        <w:t>P</w:t>
      </w:r>
      <w:r w:rsidR="001A3403">
        <w:rPr>
          <w:rFonts w:cstheme="minorHAnsi"/>
        </w:rPr>
        <w:t>&amp;</w:t>
      </w:r>
      <w:r w:rsidR="001A3403">
        <w:t>L</w:t>
      </w:r>
    </w:p>
    <w:p w14:paraId="2B662E28" w14:textId="2D085B01" w:rsidR="009D22AA" w:rsidRDefault="002B7F2D">
      <w:pPr>
        <w:pStyle w:val="Body2"/>
      </w:pPr>
      <w:r>
        <w:t xml:space="preserve">IČO: </w:t>
      </w:r>
      <w:r w:rsidR="001A3403">
        <w:t>64393810</w:t>
      </w:r>
    </w:p>
    <w:p w14:paraId="0A058F59" w14:textId="428CD4EF" w:rsidR="009D22AA" w:rsidRDefault="002B7F2D">
      <w:pPr>
        <w:pStyle w:val="Body2"/>
      </w:pPr>
      <w:r>
        <w:t xml:space="preserve">Místo podnikání: </w:t>
      </w:r>
      <w:r w:rsidR="001A3403">
        <w:t>Petra Bezruče 37</w:t>
      </w:r>
      <w:r>
        <w:t>,</w:t>
      </w:r>
      <w:r w:rsidR="001A3403">
        <w:t xml:space="preserve"> 352 01 Aš,</w:t>
      </w:r>
      <w:r>
        <w:t xml:space="preserve"> Česká republika</w:t>
      </w:r>
    </w:p>
    <w:p w14:paraId="12590281" w14:textId="3CC72E89" w:rsidR="009D22AA" w:rsidRDefault="002B7F2D">
      <w:pPr>
        <w:pStyle w:val="Body2"/>
      </w:pPr>
      <w:r>
        <w:t xml:space="preserve">Telefon: </w:t>
      </w:r>
      <w:r w:rsidR="001A3403">
        <w:t>777 800 242</w:t>
      </w:r>
    </w:p>
    <w:p w14:paraId="7BC1D90A" w14:textId="55D92932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B5D4590" w:rsidR="009D22AA" w:rsidRDefault="002B7F2D">
      <w:pPr>
        <w:pStyle w:val="Body2"/>
      </w:pPr>
      <w:r>
        <w:t>E-mail: r</w:t>
      </w:r>
      <w:r w:rsidR="00240056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23C0F792" w:rsidR="009D22AA" w:rsidRDefault="002B7F2D">
      <w:pPr>
        <w:pStyle w:val="Body2"/>
        <w:spacing w:before="200" w:after="400" w:line="240" w:lineRule="auto"/>
      </w:pPr>
      <w:r>
        <w:t>(Zhotovitel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lastRenderedPageBreak/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14:paraId="2D472448" w14:textId="32C31E6C" w:rsidR="009D22AA" w:rsidRDefault="002B7F2D">
      <w:pPr>
        <w:pStyle w:val="Level2"/>
        <w:numPr>
          <w:ilvl w:val="1"/>
          <w:numId w:val="13"/>
        </w:numPr>
        <w:outlineLvl w:val="2"/>
      </w:pPr>
      <w:bookmarkStart w:id="1" w:name="bookmark-name-320_1.1"/>
      <w:bookmarkEnd w:id="1"/>
      <w:r>
        <w:t>V této Smlouvě „</w:t>
      </w:r>
      <w:r>
        <w:rPr>
          <w:b/>
          <w:bCs/>
        </w:rPr>
        <w:t>Dílo</w:t>
      </w:r>
      <w:r>
        <w:t>“ znamená Oprava</w:t>
      </w:r>
      <w:r w:rsidR="001A3403">
        <w:t xml:space="preserve"> -</w:t>
      </w:r>
      <w:r>
        <w:t xml:space="preserve"> </w:t>
      </w:r>
      <w:r w:rsidR="001A3403">
        <w:t>zednické práce</w:t>
      </w:r>
      <w:r>
        <w:t xml:space="preserve"> ZŠ Hlávkova.</w:t>
      </w: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2" w:name="bookmark-name-326_1.2"/>
      <w:bookmarkEnd w:id="2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" w:name="bookmark-name-328_2"/>
      <w:bookmarkEnd w:id="3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6" w:name="bookmark-name-338_3.1"/>
      <w:bookmarkEnd w:id="6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42_3.2"/>
      <w:bookmarkEnd w:id="7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9_3.3"/>
      <w:bookmarkEnd w:id="8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54_3.4"/>
      <w:bookmarkEnd w:id="9"/>
      <w:r>
        <w:t xml:space="preserve">V případě, že Zhotoviteli bude jakákoliv část zadání Díla nejasná, má Zhotovitel právo informovat se u Objednatele, resp. vyžádat si od Objednatele </w:t>
      </w:r>
      <w:r>
        <w:lastRenderedPageBreak/>
        <w:t>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60_3.5"/>
      <w:bookmarkEnd w:id="10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1" w:name="bookmark-name-370_4"/>
      <w:bookmarkEnd w:id="11"/>
      <w:r>
        <w:rPr>
          <w:bCs/>
        </w:rPr>
        <w:t>Cena Díla</w:t>
      </w:r>
    </w:p>
    <w:p w14:paraId="1FEBAD84" w14:textId="104AEA18" w:rsidR="009D22AA" w:rsidRDefault="002B7F2D">
      <w:pPr>
        <w:pStyle w:val="Level2"/>
        <w:numPr>
          <w:ilvl w:val="1"/>
          <w:numId w:val="16"/>
        </w:numPr>
        <w:outlineLvl w:val="2"/>
      </w:pPr>
      <w:bookmarkStart w:id="12" w:name="bookmark-name-374_4.1"/>
      <w:bookmarkEnd w:id="12"/>
      <w:r>
        <w:t xml:space="preserve">Objednatel se zavazuje zaplatit Zhotoviteli za Dílo částku </w:t>
      </w:r>
      <w:r w:rsidR="001A3403">
        <w:t>1</w:t>
      </w:r>
      <w:r w:rsidR="00930EA4">
        <w:t>07 751</w:t>
      </w:r>
      <w:r w:rsidR="001A3403">
        <w:t>,-</w:t>
      </w:r>
      <w:r>
        <w:t xml:space="preserve"> Kč (slovy: </w:t>
      </w:r>
      <w:r w:rsidR="001A3403">
        <w:t>sto</w:t>
      </w:r>
      <w:r w:rsidR="00930EA4">
        <w:t>sedmtisícsedmsetpadesátjedna</w:t>
      </w:r>
      <w:r w:rsidR="001A3403">
        <w:t xml:space="preserve"> </w:t>
      </w:r>
      <w:r>
        <w:t>korun českých) včetně DPH (dále jako „</w:t>
      </w:r>
      <w:r>
        <w:rPr>
          <w:b/>
          <w:bCs/>
        </w:rPr>
        <w:t>Cena</w:t>
      </w:r>
      <w:r>
        <w:t>“).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81_4.2"/>
      <w:bookmarkEnd w:id="13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421_5"/>
      <w:bookmarkEnd w:id="14"/>
      <w:r>
        <w:rPr>
          <w:bCs/>
        </w:rPr>
        <w:t>Platební podmínky</w:t>
      </w:r>
    </w:p>
    <w:p w14:paraId="35A8D294" w14:textId="6FD926C9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5" w:name="bookmark-name-423_5.1"/>
      <w:bookmarkEnd w:id="15"/>
      <w:r>
        <w:t xml:space="preserve">Objednatel se zavazuje zaplatit Cenu nebo jakoukoliv její část bankovním převodem na bankovní účet č. ú. </w:t>
      </w:r>
      <w:r w:rsidR="00930EA4">
        <w:t>209166183</w:t>
      </w:r>
      <w:r>
        <w:t>/</w:t>
      </w:r>
      <w:r w:rsidR="00930EA4">
        <w:t>0600</w:t>
      </w:r>
      <w:r>
        <w:t xml:space="preserve">, vedený u </w:t>
      </w:r>
      <w:bookmarkStart w:id="16" w:name="bookmark-name-437_5.2"/>
      <w:bookmarkEnd w:id="16"/>
      <w:r w:rsidR="00930EA4">
        <w:t>Moneta Money bank</w:t>
      </w:r>
      <w:r>
        <w:t>.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7" w:name="bookmark-name-443_5.3"/>
      <w:bookmarkStart w:id="18" w:name="bookmark-name-449_5.4"/>
      <w:bookmarkStart w:id="19" w:name="bookmark-name-453_5.5"/>
      <w:bookmarkStart w:id="20" w:name="bookmark-name-492_5.6"/>
      <w:bookmarkEnd w:id="17"/>
      <w:bookmarkEnd w:id="18"/>
      <w:bookmarkEnd w:id="19"/>
      <w:bookmarkEnd w:id="20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1" w:name="bookmark-name-506_6"/>
      <w:bookmarkEnd w:id="21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2" w:name="bookmark-name-507_6.1"/>
      <w:bookmarkEnd w:id="22"/>
      <w:r>
        <w:lastRenderedPageBreak/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11_6.2"/>
      <w:bookmarkEnd w:id="23"/>
      <w:r>
        <w:t>Smluvní strany ujednávají, že Dílo je provedeno jeho předvedením a předáním Objednateli pokud je způsobilé sloužit svému účelu.</w:t>
      </w:r>
    </w:p>
    <w:p w14:paraId="0E821B83" w14:textId="42FE6A42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5_6.3"/>
      <w:bookmarkEnd w:id="24"/>
      <w:r>
        <w:t xml:space="preserve">Zhotovitel je povinen provést Dílo ve lhůtě do </w:t>
      </w:r>
      <w:r w:rsidR="001A3403">
        <w:t>2</w:t>
      </w:r>
      <w:r w:rsidR="003418FD">
        <w:t>8</w:t>
      </w:r>
      <w:r>
        <w:t xml:space="preserve">. </w:t>
      </w:r>
      <w:r w:rsidR="003418FD">
        <w:t>ledna</w:t>
      </w:r>
      <w:r>
        <w:t xml:space="preserve"> 20</w:t>
      </w:r>
      <w:r w:rsidR="003418FD">
        <w:t>20</w:t>
      </w:r>
      <w:r>
        <w:t>.</w:t>
      </w:r>
    </w:p>
    <w:p w14:paraId="3066244B" w14:textId="15730F6A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8_6.4"/>
      <w:bookmarkEnd w:id="25"/>
      <w:r>
        <w:t xml:space="preserve">Smluvní strany ujednávají, že způsob předání Díla bude následující: </w:t>
      </w:r>
      <w:r w:rsidR="001A3403">
        <w:t>29</w:t>
      </w:r>
      <w:r>
        <w:t>.</w:t>
      </w:r>
      <w:r w:rsidR="00930EA4">
        <w:t xml:space="preserve"> </w:t>
      </w:r>
      <w:r>
        <w:t>0</w:t>
      </w:r>
      <w:r w:rsidR="003418FD">
        <w:t>1</w:t>
      </w:r>
      <w:r>
        <w:t>.</w:t>
      </w:r>
      <w:r w:rsidR="00930EA4">
        <w:t xml:space="preserve"> </w:t>
      </w:r>
      <w:r>
        <w:t>20</w:t>
      </w:r>
      <w:r w:rsidR="003418FD">
        <w:t>20</w:t>
      </w:r>
      <w:r>
        <w:t xml:space="preserve">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6" w:name="bookmark-name-522_6.5"/>
      <w:bookmarkStart w:id="27" w:name="bookmark-name-525_7"/>
      <w:bookmarkEnd w:id="26"/>
      <w:bookmarkEnd w:id="27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8" w:name="bookmark-name-526_7.1"/>
      <w:bookmarkEnd w:id="28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8_7.2"/>
      <w:bookmarkEnd w:id="29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34_7.3"/>
      <w:bookmarkEnd w:id="30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6_7.4"/>
      <w:bookmarkEnd w:id="31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40_7.5"/>
      <w:bookmarkEnd w:id="32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3" w:name="bookmark-name-543_8"/>
      <w:bookmarkEnd w:id="33"/>
      <w:r>
        <w:rPr>
          <w:bCs/>
        </w:rPr>
        <w:lastRenderedPageBreak/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4" w:name="bookmark-name-544_8.1"/>
      <w:bookmarkEnd w:id="34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8_8.2"/>
      <w:bookmarkEnd w:id="35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6" w:name="bookmark-name-553_9"/>
      <w:bookmarkEnd w:id="36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7" w:name="bookmark-name-557_9.1"/>
      <w:bookmarkEnd w:id="37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96_9.2"/>
      <w:bookmarkEnd w:id="38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9" w:name="bookmark-name-610_10"/>
      <w:bookmarkEnd w:id="39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0" w:name="bookmark-name-612_10.1"/>
      <w:bookmarkEnd w:id="40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1" w:name="bookmark-name-620_11"/>
      <w:bookmarkEnd w:id="41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2" w:name="bookmark-name-621_11.1"/>
      <w:bookmarkEnd w:id="42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3" w:name="bookmark-name-677_12"/>
      <w:bookmarkEnd w:id="43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4" w:name="bookmark-name-678_12.1"/>
      <w:bookmarkEnd w:id="44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5" w:name="bookmark-name-680_12.1.1"/>
      <w:bookmarkEnd w:id="45"/>
      <w:r>
        <w:lastRenderedPageBreak/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4_12.1.2"/>
      <w:bookmarkEnd w:id="46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6_12.1.3"/>
      <w:bookmarkEnd w:id="47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8" w:name="bookmark-name-694_12.2"/>
      <w:bookmarkEnd w:id="48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49" w:name="bookmark-name-696_12.2.1"/>
      <w:bookmarkEnd w:id="49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702_12.2.2"/>
      <w:bookmarkEnd w:id="50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1" w:name="bookmark-name-706_12.3"/>
      <w:bookmarkEnd w:id="51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8_12.4"/>
      <w:bookmarkEnd w:id="52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10_12.5"/>
      <w:bookmarkEnd w:id="53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4" w:name="bookmark-name-716_13"/>
      <w:bookmarkEnd w:id="54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5" w:name="bookmark-name-717_13.1"/>
      <w:bookmarkEnd w:id="55"/>
      <w:r>
        <w:lastRenderedPageBreak/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6" w:name="bookmark-name-719_13.1.1"/>
      <w:bookmarkEnd w:id="56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21_13.1.2"/>
      <w:bookmarkEnd w:id="57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3_13.1.3"/>
      <w:bookmarkEnd w:id="58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7_13.1.4"/>
      <w:bookmarkEnd w:id="59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31_13.1.5"/>
      <w:bookmarkEnd w:id="60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0EE8D7B6" w:rsidR="009D22AA" w:rsidRDefault="002B7F2D">
      <w:pPr>
        <w:pStyle w:val="Level2"/>
        <w:numPr>
          <w:ilvl w:val="1"/>
          <w:numId w:val="27"/>
        </w:numPr>
        <w:outlineLvl w:val="2"/>
      </w:pPr>
      <w:bookmarkStart w:id="61" w:name="bookmark-name-737_13.2"/>
      <w:bookmarkEnd w:id="61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6D52C5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2" w:name="bookmark-name-741_13.2.1"/>
      <w:bookmarkEnd w:id="62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3_13.2.2"/>
      <w:bookmarkEnd w:id="63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5_13.2.3"/>
      <w:bookmarkEnd w:id="64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7_13.2.4"/>
      <w:bookmarkEnd w:id="65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6" w:name="bookmark-name-749_13.3"/>
      <w:bookmarkEnd w:id="66"/>
      <w:r>
        <w:lastRenderedPageBreak/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51_13.4"/>
      <w:bookmarkEnd w:id="67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3_13.5"/>
      <w:bookmarkEnd w:id="68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9" w:name="bookmark-name-756_14"/>
      <w:bookmarkEnd w:id="69"/>
      <w:r>
        <w:rPr>
          <w:bCs/>
        </w:rPr>
        <w:t>Smluvní pokuta</w:t>
      </w:r>
    </w:p>
    <w:p w14:paraId="20C55A66" w14:textId="6B7E64A6" w:rsidR="009D22AA" w:rsidRDefault="002B7F2D">
      <w:pPr>
        <w:pStyle w:val="Level2"/>
        <w:numPr>
          <w:ilvl w:val="1"/>
          <w:numId w:val="30"/>
        </w:numPr>
        <w:outlineLvl w:val="2"/>
      </w:pPr>
      <w:bookmarkStart w:id="70" w:name="bookmark-name-757_14.1"/>
      <w:bookmarkEnd w:id="70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6D52C5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65F1967A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63_14.2"/>
      <w:bookmarkEnd w:id="71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6D52C5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78_14.3"/>
      <w:bookmarkEnd w:id="72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3" w:name="bookmark-name-785_15"/>
      <w:bookmarkEnd w:id="73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4" w:name="bookmark-name-786_15.1"/>
      <w:bookmarkEnd w:id="74"/>
      <w:r>
        <w:t xml:space="preserve">Smluvní strany se zprošťují veškeré odpovědnosti za nesplnění svých povinností z této Smlouvy po dobu trvání vyšší moci do té míry, pokud po nich </w:t>
      </w:r>
      <w:r>
        <w:lastRenderedPageBreak/>
        <w:t>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8_15.2"/>
      <w:bookmarkEnd w:id="75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90_15.3"/>
      <w:bookmarkEnd w:id="76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7" w:name="bookmark-name-793_16"/>
      <w:bookmarkEnd w:id="77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8" w:name="bookmark-name-794_16.1"/>
      <w:bookmarkEnd w:id="78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9" w:name="bookmark-name-797_17"/>
      <w:bookmarkEnd w:id="79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0" w:name="bookmark-name-798_17.1"/>
      <w:bookmarkEnd w:id="80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800_17.2"/>
      <w:bookmarkEnd w:id="81"/>
      <w:r>
        <w:lastRenderedPageBreak/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2_17.3"/>
      <w:bookmarkEnd w:id="82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4_17.4"/>
      <w:bookmarkEnd w:id="83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6_17.5"/>
      <w:bookmarkEnd w:id="84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8_17.6"/>
      <w:bookmarkEnd w:id="85"/>
      <w:r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10_17.7"/>
      <w:bookmarkEnd w:id="86"/>
      <w:r>
        <w:t>Tato Smlouva nabývá platnosti a účinnosti v okamžiku jejího podpisu všemi Smluvními stranami.</w:t>
      </w:r>
    </w:p>
    <w:p w14:paraId="53396B53" w14:textId="5F0DA83B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2_17.8"/>
      <w:bookmarkEnd w:id="87"/>
      <w:r>
        <w:t>Smluvní strany si tuto Smlouvu přečetly, souhlasí s jejím obsahem a prohlašují, že je ujednána svobodně.</w:t>
      </w:r>
    </w:p>
    <w:p w14:paraId="29FBD513" w14:textId="456E77C4" w:rsidR="00930EA4" w:rsidRDefault="00930EA4" w:rsidP="00930EA4">
      <w:pPr>
        <w:pStyle w:val="Level2"/>
        <w:ind w:left="-720"/>
        <w:outlineLvl w:val="2"/>
      </w:pPr>
    </w:p>
    <w:p w14:paraId="39F56163" w14:textId="376B1960" w:rsidR="00930EA4" w:rsidRDefault="00930EA4" w:rsidP="00930EA4">
      <w:pPr>
        <w:pStyle w:val="Level2"/>
        <w:ind w:left="-720"/>
        <w:outlineLvl w:val="2"/>
      </w:pPr>
    </w:p>
    <w:p w14:paraId="22B93F5C" w14:textId="2FD253F0" w:rsidR="00CB0249" w:rsidRDefault="00CB0249" w:rsidP="00930EA4">
      <w:pPr>
        <w:pStyle w:val="Level2"/>
        <w:ind w:left="-720"/>
        <w:outlineLvl w:val="2"/>
      </w:pPr>
    </w:p>
    <w:p w14:paraId="32EAE5BF" w14:textId="77777777" w:rsidR="00CB0249" w:rsidRDefault="00CB0249" w:rsidP="00930EA4">
      <w:pPr>
        <w:pStyle w:val="Level2"/>
        <w:ind w:left="-720"/>
        <w:outlineLvl w:val="2"/>
      </w:pPr>
      <w:bookmarkStart w:id="88" w:name="_GoBack"/>
      <w:bookmarkEnd w:id="88"/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12E8D5C5" w:rsidR="009D22AA" w:rsidRDefault="002B7F2D">
      <w:pPr>
        <w:pStyle w:val="Body2"/>
      </w:pPr>
      <w:r>
        <w:lastRenderedPageBreak/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</w:t>
      </w:r>
      <w:r w:rsidR="003418FD">
        <w:t>03</w:t>
      </w:r>
      <w:r w:rsidR="000F5498">
        <w:t>.</w:t>
      </w:r>
      <w:r w:rsidR="003418FD">
        <w:t xml:space="preserve"> </w:t>
      </w:r>
      <w:r w:rsidR="000F5498">
        <w:t>0</w:t>
      </w:r>
      <w:r w:rsidR="003418FD">
        <w:t>1</w:t>
      </w:r>
      <w:r w:rsidR="000F5498">
        <w:t>.</w:t>
      </w:r>
      <w:r w:rsidR="003418FD">
        <w:t xml:space="preserve"> </w:t>
      </w:r>
      <w:r w:rsidR="000F5498">
        <w:t>20</w:t>
      </w:r>
      <w:r w:rsidR="003418FD">
        <w:t>20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4D05D4D0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</w:t>
      </w:r>
      <w:r w:rsidR="003418FD">
        <w:t>03</w:t>
      </w:r>
      <w:r w:rsidR="000F5498">
        <w:t>.</w:t>
      </w:r>
      <w:r w:rsidR="003418FD">
        <w:t xml:space="preserve"> </w:t>
      </w:r>
      <w:r w:rsidR="000F5498">
        <w:t>0</w:t>
      </w:r>
      <w:r w:rsidR="003418FD">
        <w:t xml:space="preserve">1. </w:t>
      </w:r>
      <w:r w:rsidR="000F5498">
        <w:t>20</w:t>
      </w:r>
      <w:r w:rsidR="003418FD">
        <w:t>20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49C0E5C5" w:rsidR="009D22AA" w:rsidRDefault="003418FD">
      <w:pPr>
        <w:pStyle w:val="Body2"/>
        <w:spacing w:after="400" w:line="240" w:lineRule="auto"/>
      </w:pPr>
      <w:r>
        <w:t xml:space="preserve">Mgr. </w:t>
      </w:r>
      <w:r w:rsidR="002B7F2D"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DCAE" w14:textId="77777777" w:rsidR="002F5AAE" w:rsidRDefault="002F5AAE" w:rsidP="006E0FDA">
      <w:pPr>
        <w:spacing w:after="0" w:line="240" w:lineRule="auto"/>
      </w:pPr>
      <w:r>
        <w:separator/>
      </w:r>
    </w:p>
  </w:endnote>
  <w:endnote w:type="continuationSeparator" w:id="0">
    <w:p w14:paraId="74C94CB8" w14:textId="77777777" w:rsidR="002F5AAE" w:rsidRDefault="002F5AA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7DBBA30C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B0249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B0249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ED6C" w14:textId="77777777" w:rsidR="002F5AAE" w:rsidRDefault="002F5AAE" w:rsidP="006E0FDA">
      <w:pPr>
        <w:spacing w:after="0" w:line="240" w:lineRule="auto"/>
      </w:pPr>
      <w:r>
        <w:separator/>
      </w:r>
    </w:p>
  </w:footnote>
  <w:footnote w:type="continuationSeparator" w:id="0">
    <w:p w14:paraId="1D286E38" w14:textId="77777777" w:rsidR="002F5AAE" w:rsidRDefault="002F5AA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6A02"/>
    <w:rsid w:val="000F5498"/>
    <w:rsid w:val="000F6147"/>
    <w:rsid w:val="00112029"/>
    <w:rsid w:val="00135412"/>
    <w:rsid w:val="00154C7B"/>
    <w:rsid w:val="001A3403"/>
    <w:rsid w:val="00240056"/>
    <w:rsid w:val="002B7F2D"/>
    <w:rsid w:val="002F5AAE"/>
    <w:rsid w:val="003418FD"/>
    <w:rsid w:val="00361FF4"/>
    <w:rsid w:val="003B5299"/>
    <w:rsid w:val="00442615"/>
    <w:rsid w:val="00493A0C"/>
    <w:rsid w:val="004D6B48"/>
    <w:rsid w:val="004E05BC"/>
    <w:rsid w:val="00531A4E"/>
    <w:rsid w:val="00535F5A"/>
    <w:rsid w:val="00555F58"/>
    <w:rsid w:val="006D52C5"/>
    <w:rsid w:val="006E6663"/>
    <w:rsid w:val="007B43A8"/>
    <w:rsid w:val="008A64AE"/>
    <w:rsid w:val="008B3AC2"/>
    <w:rsid w:val="008F680D"/>
    <w:rsid w:val="008F795E"/>
    <w:rsid w:val="00930EA4"/>
    <w:rsid w:val="009D22AA"/>
    <w:rsid w:val="00AC197E"/>
    <w:rsid w:val="00B21D59"/>
    <w:rsid w:val="00BD419F"/>
    <w:rsid w:val="00BF1712"/>
    <w:rsid w:val="00CB0249"/>
    <w:rsid w:val="00D3060C"/>
    <w:rsid w:val="00DF064E"/>
    <w:rsid w:val="00DF39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C1E-02C8-427C-B322-52398309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0C4B4-BAE2-4502-8C64-F7070F65C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FF491-F3BB-4748-85C5-3584BD8A9FC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07ced52d-c994-4ed8-b5a6-b49c90162b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40B24E-6326-4D0C-9209-7132293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1374</Words>
  <Characters>8113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2020-01-29T09:22:00Z</cp:lastPrinted>
  <dcterms:created xsi:type="dcterms:W3CDTF">2020-01-29T09:37:00Z</dcterms:created>
  <dcterms:modified xsi:type="dcterms:W3CDTF">2020-01-29T09:41:00Z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