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B9" w:rsidRPr="005F0AC3" w:rsidRDefault="00410797" w:rsidP="00800CF0">
      <w:pPr>
        <w:pStyle w:val="Pedmtkomente"/>
        <w:ind w:left="426" w:hanging="426"/>
        <w:jc w:val="center"/>
        <w:rPr>
          <w:rFonts w:ascii="Times New Roman" w:hAnsi="Times New Roman" w:cs="Times New Roman"/>
          <w:sz w:val="28"/>
          <w:szCs w:val="22"/>
        </w:rPr>
      </w:pPr>
      <w:r w:rsidRPr="005F0AC3">
        <w:rPr>
          <w:rFonts w:ascii="Times New Roman" w:hAnsi="Times New Roman" w:cs="Times New Roman"/>
          <w:sz w:val="28"/>
          <w:szCs w:val="22"/>
        </w:rPr>
        <w:t>Smlouva</w:t>
      </w:r>
      <w:r w:rsidR="00285D37" w:rsidRPr="005F0AC3">
        <w:rPr>
          <w:rFonts w:ascii="Times New Roman" w:hAnsi="Times New Roman" w:cs="Times New Roman"/>
          <w:sz w:val="28"/>
          <w:szCs w:val="22"/>
        </w:rPr>
        <w:t xml:space="preserve"> o provedení opravy</w:t>
      </w:r>
    </w:p>
    <w:p w:rsidR="00EC6E70" w:rsidRPr="005F0AC3" w:rsidRDefault="00174737" w:rsidP="00800CF0">
      <w:pPr>
        <w:pStyle w:val="Textkomente1"/>
        <w:ind w:left="426" w:hanging="426"/>
        <w:jc w:val="center"/>
        <w:rPr>
          <w:rFonts w:ascii="Times New Roman" w:hAnsi="Times New Roman" w:cs="Times New Roman"/>
          <w:sz w:val="24"/>
          <w:szCs w:val="24"/>
        </w:rPr>
      </w:pPr>
      <w:r w:rsidRPr="005F0AC3">
        <w:rPr>
          <w:rFonts w:ascii="Times New Roman" w:hAnsi="Times New Roman" w:cs="Times New Roman"/>
          <w:sz w:val="24"/>
          <w:szCs w:val="24"/>
        </w:rPr>
        <w:t>dle § 1746 zákona č</w:t>
      </w:r>
      <w:r w:rsidR="00EC6E70" w:rsidRPr="005F0AC3">
        <w:rPr>
          <w:rFonts w:ascii="Times New Roman" w:hAnsi="Times New Roman" w:cs="Times New Roman"/>
          <w:sz w:val="24"/>
          <w:szCs w:val="24"/>
        </w:rPr>
        <w:t>. 89/2012 Sb., občanský zákoník</w:t>
      </w:r>
    </w:p>
    <w:p w:rsidR="00917514" w:rsidRPr="005F0AC3" w:rsidRDefault="00917514" w:rsidP="00800CF0">
      <w:pPr>
        <w:pStyle w:val="Textkomente1"/>
        <w:ind w:left="426" w:hanging="426"/>
        <w:jc w:val="center"/>
        <w:rPr>
          <w:rFonts w:ascii="Times New Roman" w:hAnsi="Times New Roman" w:cs="Times New Roman"/>
          <w:sz w:val="24"/>
          <w:szCs w:val="24"/>
        </w:rPr>
      </w:pPr>
      <w:r w:rsidRPr="005F0AC3">
        <w:rPr>
          <w:rFonts w:ascii="Times New Roman" w:hAnsi="Times New Roman" w:cs="Times New Roman"/>
          <w:sz w:val="24"/>
          <w:szCs w:val="24"/>
        </w:rPr>
        <w:t>(dále jen „Smlouva“)</w:t>
      </w:r>
    </w:p>
    <w:p w:rsidR="00285D37" w:rsidRPr="005F0AC3" w:rsidRDefault="007C5F2D" w:rsidP="00285D37">
      <w:pPr>
        <w:ind w:left="2124" w:firstLine="708"/>
        <w:rPr>
          <w:rFonts w:ascii="Times New Roman" w:hAnsi="Times New Roman" w:cs="Times New Roman"/>
          <w:sz w:val="24"/>
          <w:szCs w:val="24"/>
        </w:rPr>
      </w:pPr>
      <w:r>
        <w:rPr>
          <w:rFonts w:ascii="Times New Roman" w:hAnsi="Times New Roman" w:cs="Times New Roman"/>
          <w:sz w:val="24"/>
          <w:szCs w:val="24"/>
        </w:rPr>
        <w:t>č. TSML/114</w:t>
      </w:r>
      <w:bookmarkStart w:id="0" w:name="_GoBack"/>
      <w:bookmarkEnd w:id="0"/>
      <w:r w:rsidR="00285D37" w:rsidRPr="005F0AC3">
        <w:rPr>
          <w:rFonts w:ascii="Times New Roman" w:hAnsi="Times New Roman" w:cs="Times New Roman"/>
          <w:sz w:val="24"/>
          <w:szCs w:val="24"/>
        </w:rPr>
        <w:t xml:space="preserve">/ 17 </w:t>
      </w:r>
      <w:r w:rsidR="00285D37" w:rsidRPr="005F0AC3">
        <w:rPr>
          <w:rFonts w:ascii="Times New Roman" w:hAnsi="Times New Roman" w:cs="Times New Roman"/>
          <w:sz w:val="24"/>
          <w:szCs w:val="24"/>
        </w:rPr>
        <w:tab/>
        <w:t>u kupujícího</w:t>
      </w:r>
    </w:p>
    <w:p w:rsidR="00285D37" w:rsidRPr="005F0AC3" w:rsidRDefault="00285D37" w:rsidP="00285D37">
      <w:pPr>
        <w:ind w:left="2124" w:firstLine="708"/>
        <w:rPr>
          <w:rFonts w:ascii="Times New Roman" w:hAnsi="Times New Roman" w:cs="Times New Roman"/>
          <w:sz w:val="24"/>
          <w:szCs w:val="24"/>
        </w:rPr>
      </w:pPr>
      <w:r w:rsidRPr="005F0AC3">
        <w:rPr>
          <w:rFonts w:ascii="Times New Roman" w:hAnsi="Times New Roman" w:cs="Times New Roman"/>
          <w:sz w:val="24"/>
          <w:szCs w:val="24"/>
        </w:rPr>
        <w:t xml:space="preserve">č. </w:t>
      </w:r>
      <w:r w:rsidRPr="005F0AC3">
        <w:rPr>
          <w:rFonts w:ascii="Times New Roman" w:hAnsi="Times New Roman" w:cs="Times New Roman"/>
          <w:sz w:val="24"/>
          <w:szCs w:val="24"/>
        </w:rPr>
        <w:tab/>
      </w:r>
      <w:r w:rsidRPr="005F0AC3">
        <w:rPr>
          <w:rFonts w:ascii="Times New Roman" w:hAnsi="Times New Roman" w:cs="Times New Roman"/>
          <w:sz w:val="24"/>
          <w:szCs w:val="24"/>
        </w:rPr>
        <w:tab/>
      </w:r>
      <w:r w:rsidRPr="005F0AC3">
        <w:rPr>
          <w:rFonts w:ascii="Times New Roman" w:hAnsi="Times New Roman" w:cs="Times New Roman"/>
          <w:sz w:val="24"/>
          <w:szCs w:val="24"/>
        </w:rPr>
        <w:tab/>
        <w:t xml:space="preserve">u prodávajícího </w:t>
      </w:r>
    </w:p>
    <w:p w:rsidR="00917514" w:rsidRPr="005F0AC3" w:rsidRDefault="00917514" w:rsidP="00800CF0">
      <w:pPr>
        <w:ind w:left="426" w:hanging="426"/>
        <w:rPr>
          <w:rFonts w:ascii="Times New Roman" w:hAnsi="Times New Roman" w:cs="Times New Roman"/>
          <w:sz w:val="24"/>
          <w:szCs w:val="24"/>
        </w:rPr>
      </w:pPr>
    </w:p>
    <w:p w:rsidR="00917514" w:rsidRPr="005F0AC3" w:rsidRDefault="00917514" w:rsidP="00800CF0">
      <w:pPr>
        <w:ind w:left="426" w:hanging="426"/>
        <w:jc w:val="center"/>
        <w:rPr>
          <w:rFonts w:ascii="Times New Roman" w:hAnsi="Times New Roman" w:cs="Times New Roman"/>
          <w:b/>
          <w:sz w:val="24"/>
          <w:szCs w:val="24"/>
        </w:rPr>
      </w:pPr>
      <w:r w:rsidRPr="005F0AC3">
        <w:rPr>
          <w:rFonts w:ascii="Times New Roman" w:hAnsi="Times New Roman" w:cs="Times New Roman"/>
          <w:b/>
          <w:sz w:val="24"/>
          <w:szCs w:val="24"/>
        </w:rPr>
        <w:t>Článek I.</w:t>
      </w:r>
    </w:p>
    <w:p w:rsidR="00917514" w:rsidRPr="005F0AC3" w:rsidRDefault="00917514" w:rsidP="00800CF0">
      <w:pPr>
        <w:ind w:left="426" w:hanging="426"/>
        <w:jc w:val="center"/>
        <w:rPr>
          <w:rFonts w:ascii="Times New Roman" w:hAnsi="Times New Roman" w:cs="Times New Roman"/>
          <w:sz w:val="24"/>
          <w:szCs w:val="24"/>
        </w:rPr>
      </w:pPr>
      <w:r w:rsidRPr="005F0AC3">
        <w:rPr>
          <w:rFonts w:ascii="Times New Roman" w:hAnsi="Times New Roman" w:cs="Times New Roman"/>
          <w:sz w:val="24"/>
          <w:szCs w:val="24"/>
        </w:rPr>
        <w:t>Smluvní strany</w:t>
      </w:r>
    </w:p>
    <w:p w:rsidR="00285D37" w:rsidRPr="005F0AC3" w:rsidRDefault="00285D37" w:rsidP="00285D37">
      <w:pPr>
        <w:rPr>
          <w:rFonts w:ascii="Times New Roman" w:hAnsi="Times New Roman" w:cs="Times New Roman"/>
          <w:b/>
          <w:sz w:val="24"/>
          <w:szCs w:val="24"/>
        </w:rPr>
      </w:pPr>
      <w:r w:rsidRPr="005F0AC3">
        <w:rPr>
          <w:rFonts w:ascii="Times New Roman" w:hAnsi="Times New Roman" w:cs="Times New Roman"/>
          <w:b/>
          <w:sz w:val="24"/>
          <w:szCs w:val="24"/>
        </w:rPr>
        <w:t>Technické služby města Liberce a.s. (dále TSML a.s.)</w:t>
      </w:r>
    </w:p>
    <w:p w:rsidR="00285D37" w:rsidRPr="005F0AC3" w:rsidRDefault="00285D37" w:rsidP="00285D37">
      <w:pPr>
        <w:pStyle w:val="Nadpis9"/>
        <w:ind w:left="0" w:firstLine="0"/>
        <w:jc w:val="left"/>
        <w:rPr>
          <w:rFonts w:ascii="Times New Roman" w:hAnsi="Times New Roman" w:cs="Times New Roman"/>
          <w:b w:val="0"/>
          <w:sz w:val="24"/>
          <w:szCs w:val="24"/>
        </w:rPr>
      </w:pPr>
      <w:r w:rsidRPr="005F0AC3">
        <w:rPr>
          <w:rFonts w:ascii="Times New Roman" w:hAnsi="Times New Roman" w:cs="Times New Roman"/>
          <w:sz w:val="24"/>
          <w:szCs w:val="24"/>
        </w:rPr>
        <w:t xml:space="preserve">Erbenova 376/2, 460 08  Liberec  </w:t>
      </w:r>
    </w:p>
    <w:p w:rsidR="00285D37" w:rsidRPr="005F0AC3" w:rsidRDefault="00285D37" w:rsidP="00285D37">
      <w:pPr>
        <w:rPr>
          <w:rFonts w:ascii="Times New Roman" w:hAnsi="Times New Roman" w:cs="Times New Roman"/>
          <w:sz w:val="24"/>
          <w:szCs w:val="24"/>
        </w:rPr>
      </w:pPr>
      <w:r w:rsidRPr="005F0AC3">
        <w:rPr>
          <w:rFonts w:ascii="Times New Roman" w:hAnsi="Times New Roman" w:cs="Times New Roman"/>
          <w:sz w:val="24"/>
          <w:szCs w:val="24"/>
        </w:rPr>
        <w:t>zastoupené:</w:t>
      </w:r>
      <w:r w:rsidRPr="005F0AC3">
        <w:rPr>
          <w:rFonts w:ascii="Times New Roman" w:hAnsi="Times New Roman" w:cs="Times New Roman"/>
          <w:sz w:val="24"/>
          <w:szCs w:val="24"/>
        </w:rPr>
        <w:tab/>
      </w:r>
      <w:r w:rsidR="005F0AC3">
        <w:rPr>
          <w:rFonts w:ascii="Times New Roman" w:hAnsi="Times New Roman" w:cs="Times New Roman"/>
          <w:sz w:val="24"/>
          <w:szCs w:val="24"/>
        </w:rPr>
        <w:tab/>
      </w:r>
      <w:r w:rsidR="005F0AC3">
        <w:rPr>
          <w:rFonts w:ascii="Times New Roman" w:hAnsi="Times New Roman" w:cs="Times New Roman"/>
          <w:sz w:val="24"/>
          <w:szCs w:val="24"/>
        </w:rPr>
        <w:tab/>
      </w:r>
      <w:r w:rsidRPr="005F0AC3">
        <w:rPr>
          <w:rFonts w:ascii="Times New Roman" w:hAnsi="Times New Roman" w:cs="Times New Roman"/>
          <w:sz w:val="24"/>
          <w:szCs w:val="24"/>
        </w:rPr>
        <w:t>Ing. Petr Šimoník, výkonný ředitel</w:t>
      </w:r>
    </w:p>
    <w:p w:rsidR="00285D37" w:rsidRPr="005F0AC3" w:rsidRDefault="00285D37" w:rsidP="00285D37">
      <w:pPr>
        <w:ind w:left="1985" w:hanging="1985"/>
        <w:rPr>
          <w:rFonts w:ascii="Times New Roman" w:hAnsi="Times New Roman" w:cs="Times New Roman"/>
          <w:sz w:val="24"/>
          <w:szCs w:val="24"/>
        </w:rPr>
      </w:pPr>
      <w:r w:rsidRPr="005F0AC3">
        <w:rPr>
          <w:rFonts w:ascii="Times New Roman" w:hAnsi="Times New Roman" w:cs="Times New Roman"/>
          <w:sz w:val="24"/>
          <w:szCs w:val="24"/>
        </w:rPr>
        <w:t>IČO:</w:t>
      </w:r>
      <w:r w:rsidRPr="005F0AC3">
        <w:rPr>
          <w:rFonts w:ascii="Times New Roman" w:hAnsi="Times New Roman" w:cs="Times New Roman"/>
          <w:sz w:val="24"/>
          <w:szCs w:val="24"/>
        </w:rPr>
        <w:tab/>
      </w:r>
      <w:r w:rsidRPr="005F0AC3">
        <w:rPr>
          <w:rFonts w:ascii="Times New Roman" w:hAnsi="Times New Roman" w:cs="Times New Roman"/>
          <w:sz w:val="24"/>
          <w:szCs w:val="24"/>
        </w:rPr>
        <w:tab/>
      </w:r>
      <w:r w:rsidRPr="005F0AC3">
        <w:rPr>
          <w:rFonts w:ascii="Times New Roman" w:hAnsi="Times New Roman" w:cs="Times New Roman"/>
          <w:sz w:val="24"/>
          <w:szCs w:val="24"/>
        </w:rPr>
        <w:tab/>
        <w:t>25007017</w:t>
      </w:r>
    </w:p>
    <w:p w:rsidR="00285D37" w:rsidRPr="005F0AC3" w:rsidRDefault="005F0AC3" w:rsidP="00285D37">
      <w:pPr>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5D37" w:rsidRPr="005F0AC3">
        <w:rPr>
          <w:rFonts w:ascii="Times New Roman" w:hAnsi="Times New Roman" w:cs="Times New Roman"/>
          <w:sz w:val="24"/>
          <w:szCs w:val="24"/>
        </w:rPr>
        <w:t>CZ</w:t>
      </w:r>
      <w:r w:rsidR="00CD5AEC">
        <w:rPr>
          <w:rFonts w:ascii="Times New Roman" w:hAnsi="Times New Roman" w:cs="Times New Roman"/>
          <w:sz w:val="24"/>
          <w:szCs w:val="24"/>
        </w:rPr>
        <w:t>-</w:t>
      </w:r>
      <w:r w:rsidR="00285D37" w:rsidRPr="005F0AC3">
        <w:rPr>
          <w:rFonts w:ascii="Times New Roman" w:hAnsi="Times New Roman" w:cs="Times New Roman"/>
          <w:sz w:val="24"/>
          <w:szCs w:val="24"/>
        </w:rPr>
        <w:t>25007017</w:t>
      </w:r>
      <w:r w:rsidR="00285D37" w:rsidRPr="005F0AC3">
        <w:rPr>
          <w:rFonts w:ascii="Times New Roman" w:hAnsi="Times New Roman" w:cs="Times New Roman"/>
          <w:sz w:val="24"/>
          <w:szCs w:val="24"/>
        </w:rPr>
        <w:tab/>
        <w:t xml:space="preserve">                                                                         </w:t>
      </w:r>
    </w:p>
    <w:p w:rsidR="00285D37" w:rsidRPr="005F0AC3" w:rsidRDefault="00285D37" w:rsidP="00285D37">
      <w:pPr>
        <w:rPr>
          <w:rFonts w:ascii="Times New Roman" w:hAnsi="Times New Roman" w:cs="Times New Roman"/>
          <w:sz w:val="24"/>
          <w:szCs w:val="24"/>
        </w:rPr>
      </w:pPr>
      <w:r w:rsidRPr="005F0AC3">
        <w:rPr>
          <w:rFonts w:ascii="Times New Roman" w:hAnsi="Times New Roman" w:cs="Times New Roman"/>
          <w:sz w:val="24"/>
          <w:szCs w:val="24"/>
        </w:rPr>
        <w:t>Bankovní spojení:</w:t>
      </w:r>
      <w:r w:rsidRPr="005F0AC3">
        <w:rPr>
          <w:rFonts w:ascii="Times New Roman" w:hAnsi="Times New Roman" w:cs="Times New Roman"/>
          <w:sz w:val="24"/>
          <w:szCs w:val="24"/>
        </w:rPr>
        <w:tab/>
      </w:r>
      <w:r w:rsidRPr="005F0AC3">
        <w:rPr>
          <w:rFonts w:ascii="Times New Roman" w:hAnsi="Times New Roman" w:cs="Times New Roman"/>
          <w:sz w:val="24"/>
          <w:szCs w:val="24"/>
        </w:rPr>
        <w:tab/>
        <w:t xml:space="preserve">KB Liberec, č.ú. 639461/0100 </w:t>
      </w:r>
    </w:p>
    <w:p w:rsidR="00285D37" w:rsidRPr="005F0AC3" w:rsidRDefault="00285D37" w:rsidP="00285D37">
      <w:pPr>
        <w:rPr>
          <w:rFonts w:ascii="Times New Roman" w:hAnsi="Times New Roman" w:cs="Times New Roman"/>
          <w:sz w:val="24"/>
          <w:szCs w:val="24"/>
        </w:rPr>
      </w:pPr>
      <w:r w:rsidRPr="005F0AC3">
        <w:rPr>
          <w:rFonts w:ascii="Times New Roman" w:hAnsi="Times New Roman" w:cs="Times New Roman"/>
          <w:sz w:val="24"/>
          <w:szCs w:val="24"/>
        </w:rPr>
        <w:t xml:space="preserve">Obchodní rejstřík : </w:t>
      </w:r>
      <w:r w:rsidRPr="005F0AC3">
        <w:rPr>
          <w:rFonts w:ascii="Times New Roman" w:hAnsi="Times New Roman" w:cs="Times New Roman"/>
          <w:sz w:val="24"/>
          <w:szCs w:val="24"/>
        </w:rPr>
        <w:tab/>
      </w:r>
      <w:r w:rsidR="005F0AC3">
        <w:rPr>
          <w:rFonts w:ascii="Times New Roman" w:hAnsi="Times New Roman" w:cs="Times New Roman"/>
          <w:sz w:val="24"/>
          <w:szCs w:val="24"/>
        </w:rPr>
        <w:tab/>
      </w:r>
      <w:r w:rsidRPr="005F0AC3">
        <w:rPr>
          <w:rFonts w:ascii="Times New Roman" w:hAnsi="Times New Roman" w:cs="Times New Roman"/>
          <w:sz w:val="24"/>
          <w:szCs w:val="24"/>
        </w:rPr>
        <w:t xml:space="preserve">Krajský soud v Ústí nad Labem, oddíl B, vložka 877 </w:t>
      </w:r>
    </w:p>
    <w:p w:rsidR="00DF57D9" w:rsidRPr="005F0AC3" w:rsidRDefault="00DF57D9" w:rsidP="005F0AC3">
      <w:pPr>
        <w:rPr>
          <w:rFonts w:ascii="Times New Roman" w:hAnsi="Times New Roman" w:cs="Times New Roman"/>
          <w:sz w:val="24"/>
          <w:szCs w:val="24"/>
        </w:rPr>
      </w:pPr>
    </w:p>
    <w:p w:rsidR="00917514" w:rsidRPr="005F0AC3" w:rsidRDefault="00917514" w:rsidP="00800CF0">
      <w:pPr>
        <w:ind w:left="426"/>
        <w:rPr>
          <w:rFonts w:ascii="Times New Roman" w:hAnsi="Times New Roman" w:cs="Times New Roman"/>
          <w:sz w:val="24"/>
          <w:szCs w:val="24"/>
        </w:rPr>
      </w:pPr>
      <w:r w:rsidRPr="005F0AC3">
        <w:rPr>
          <w:rFonts w:ascii="Times New Roman" w:hAnsi="Times New Roman" w:cs="Times New Roman"/>
          <w:sz w:val="24"/>
          <w:szCs w:val="24"/>
        </w:rPr>
        <w:t>(dále jen „</w:t>
      </w:r>
      <w:r w:rsidR="00CD5AEC">
        <w:rPr>
          <w:rFonts w:ascii="Times New Roman" w:hAnsi="Times New Roman" w:cs="Times New Roman"/>
          <w:sz w:val="24"/>
          <w:szCs w:val="24"/>
        </w:rPr>
        <w:t>O</w:t>
      </w:r>
      <w:r w:rsidR="00285D37" w:rsidRPr="005F0AC3">
        <w:rPr>
          <w:rFonts w:ascii="Times New Roman" w:hAnsi="Times New Roman" w:cs="Times New Roman"/>
          <w:sz w:val="24"/>
          <w:szCs w:val="24"/>
        </w:rPr>
        <w:t>bjednatel</w:t>
      </w:r>
      <w:r w:rsidRPr="005F0AC3">
        <w:rPr>
          <w:rFonts w:ascii="Times New Roman" w:hAnsi="Times New Roman" w:cs="Times New Roman"/>
          <w:sz w:val="24"/>
          <w:szCs w:val="24"/>
        </w:rPr>
        <w:t>“)</w:t>
      </w:r>
    </w:p>
    <w:p w:rsidR="000C34F6" w:rsidRPr="005F0AC3" w:rsidRDefault="000C34F6" w:rsidP="00800CF0">
      <w:pPr>
        <w:ind w:left="426" w:hanging="426"/>
        <w:rPr>
          <w:rFonts w:ascii="Times New Roman" w:hAnsi="Times New Roman" w:cs="Times New Roman"/>
          <w:sz w:val="24"/>
          <w:szCs w:val="24"/>
        </w:rPr>
      </w:pPr>
    </w:p>
    <w:p w:rsidR="00917514" w:rsidRPr="005F0AC3" w:rsidRDefault="000C34F6" w:rsidP="00800CF0">
      <w:pPr>
        <w:ind w:left="426" w:hanging="426"/>
        <w:rPr>
          <w:rFonts w:ascii="Times New Roman" w:hAnsi="Times New Roman" w:cs="Times New Roman"/>
          <w:sz w:val="24"/>
          <w:szCs w:val="24"/>
        </w:rPr>
      </w:pPr>
      <w:r w:rsidRPr="005F0AC3">
        <w:rPr>
          <w:rFonts w:ascii="Times New Roman" w:hAnsi="Times New Roman" w:cs="Times New Roman"/>
          <w:sz w:val="24"/>
          <w:szCs w:val="24"/>
        </w:rPr>
        <w:tab/>
      </w:r>
      <w:r w:rsidR="00917514" w:rsidRPr="005F0AC3">
        <w:rPr>
          <w:rFonts w:ascii="Times New Roman" w:hAnsi="Times New Roman" w:cs="Times New Roman"/>
          <w:sz w:val="24"/>
          <w:szCs w:val="24"/>
        </w:rPr>
        <w:t>a</w:t>
      </w:r>
    </w:p>
    <w:p w:rsidR="005F0AC3" w:rsidRPr="005F0AC3" w:rsidRDefault="005F0AC3" w:rsidP="005F0AC3">
      <w:pPr>
        <w:pStyle w:val="Nadpis3"/>
        <w:ind w:left="0" w:firstLine="0"/>
        <w:rPr>
          <w:rFonts w:ascii="Times New Roman" w:hAnsi="Times New Roman" w:cs="Times New Roman"/>
          <w:i/>
          <w:u w:val="none"/>
        </w:rPr>
      </w:pPr>
      <w:r w:rsidRPr="005F0AC3">
        <w:rPr>
          <w:rFonts w:ascii="Times New Roman" w:hAnsi="Times New Roman" w:cs="Times New Roman"/>
          <w:u w:val="none"/>
        </w:rPr>
        <w:t>FARID COMERCIA s.r.o.</w:t>
      </w:r>
    </w:p>
    <w:p w:rsidR="005F0AC3" w:rsidRPr="005F0AC3" w:rsidRDefault="005F0AC3" w:rsidP="005F0AC3">
      <w:pPr>
        <w:pStyle w:val="Nadpis3"/>
        <w:ind w:left="0" w:firstLine="0"/>
        <w:rPr>
          <w:rFonts w:ascii="Times New Roman" w:hAnsi="Times New Roman" w:cs="Times New Roman"/>
          <w:i/>
          <w:u w:val="none"/>
        </w:rPr>
      </w:pPr>
      <w:r w:rsidRPr="005F0AC3">
        <w:rPr>
          <w:rFonts w:ascii="Times New Roman" w:hAnsi="Times New Roman" w:cs="Times New Roman"/>
          <w:u w:val="none"/>
        </w:rPr>
        <w:t>Hradišťská 167</w:t>
      </w:r>
      <w:r>
        <w:rPr>
          <w:rFonts w:ascii="Times New Roman" w:hAnsi="Times New Roman" w:cs="Times New Roman"/>
          <w:i/>
          <w:u w:val="none"/>
        </w:rPr>
        <w:t xml:space="preserve">, </w:t>
      </w:r>
      <w:r w:rsidRPr="005F0AC3">
        <w:rPr>
          <w:rFonts w:ascii="Times New Roman" w:hAnsi="Times New Roman" w:cs="Times New Roman"/>
          <w:u w:val="none"/>
        </w:rPr>
        <w:t>294 02 Kněžmost</w:t>
      </w:r>
    </w:p>
    <w:p w:rsidR="005F0AC3" w:rsidRPr="005F0AC3" w:rsidRDefault="005F0AC3" w:rsidP="005F0AC3">
      <w:pPr>
        <w:rPr>
          <w:rFonts w:ascii="Times New Roman" w:hAnsi="Times New Roman" w:cs="Times New Roman"/>
          <w:sz w:val="24"/>
        </w:rPr>
      </w:pPr>
      <w:r w:rsidRPr="005F0AC3">
        <w:rPr>
          <w:rFonts w:ascii="Times New Roman" w:hAnsi="Times New Roman" w:cs="Times New Roman"/>
          <w:sz w:val="24"/>
        </w:rPr>
        <w:t>zastoupený:</w:t>
      </w:r>
      <w:r w:rsidRPr="005F0AC3">
        <w:rPr>
          <w:rFonts w:ascii="Times New Roman" w:hAnsi="Times New Roman" w:cs="Times New Roman"/>
          <w:sz w:val="24"/>
        </w:rPr>
        <w:tab/>
      </w:r>
      <w:r w:rsidRPr="005F0AC3">
        <w:rPr>
          <w:rFonts w:ascii="Times New Roman" w:hAnsi="Times New Roman" w:cs="Times New Roman"/>
          <w:sz w:val="24"/>
        </w:rPr>
        <w:tab/>
        <w:t xml:space="preserve"> </w:t>
      </w:r>
      <w:r w:rsidRPr="005F0AC3">
        <w:rPr>
          <w:rFonts w:ascii="Times New Roman" w:hAnsi="Times New Roman" w:cs="Times New Roman"/>
          <w:sz w:val="24"/>
        </w:rPr>
        <w:tab/>
        <w:t>Ing. Adam Pospíšil, jednatel společnosti</w:t>
      </w:r>
    </w:p>
    <w:p w:rsidR="005F0AC3" w:rsidRPr="005F0AC3" w:rsidRDefault="005F0AC3" w:rsidP="005F0AC3">
      <w:pPr>
        <w:rPr>
          <w:rFonts w:ascii="Times New Roman" w:hAnsi="Times New Roman" w:cs="Times New Roman"/>
          <w:sz w:val="24"/>
        </w:rPr>
      </w:pPr>
      <w:r w:rsidRPr="005F0AC3">
        <w:rPr>
          <w:rFonts w:ascii="Times New Roman" w:hAnsi="Times New Roman" w:cs="Times New Roman"/>
          <w:sz w:val="24"/>
        </w:rPr>
        <w:t xml:space="preserve">IČO: </w:t>
      </w:r>
      <w:r w:rsidRPr="005F0AC3">
        <w:rPr>
          <w:rFonts w:ascii="Times New Roman" w:hAnsi="Times New Roman" w:cs="Times New Roman"/>
          <w:sz w:val="24"/>
        </w:rPr>
        <w:tab/>
      </w:r>
      <w:r w:rsidRPr="005F0AC3">
        <w:rPr>
          <w:rFonts w:ascii="Times New Roman" w:hAnsi="Times New Roman" w:cs="Times New Roman"/>
          <w:sz w:val="24"/>
        </w:rPr>
        <w:tab/>
      </w:r>
      <w:r w:rsidRPr="005F0AC3">
        <w:rPr>
          <w:rFonts w:ascii="Times New Roman" w:hAnsi="Times New Roman" w:cs="Times New Roman"/>
          <w:sz w:val="24"/>
        </w:rPr>
        <w:tab/>
      </w:r>
      <w:r w:rsidRPr="005F0AC3">
        <w:rPr>
          <w:rFonts w:ascii="Times New Roman" w:hAnsi="Times New Roman" w:cs="Times New Roman"/>
          <w:sz w:val="24"/>
        </w:rPr>
        <w:tab/>
        <w:t>61498696</w:t>
      </w:r>
    </w:p>
    <w:p w:rsidR="005F0AC3" w:rsidRPr="005F0AC3" w:rsidRDefault="005F0AC3" w:rsidP="005F0AC3">
      <w:pPr>
        <w:rPr>
          <w:rFonts w:ascii="Times New Roman" w:hAnsi="Times New Roman" w:cs="Times New Roman"/>
          <w:sz w:val="24"/>
        </w:rPr>
      </w:pPr>
      <w:r w:rsidRPr="005F0AC3">
        <w:rPr>
          <w:rFonts w:ascii="Times New Roman" w:hAnsi="Times New Roman" w:cs="Times New Roman"/>
          <w:sz w:val="24"/>
        </w:rPr>
        <w:t xml:space="preserve">DIČ: </w:t>
      </w:r>
      <w:r w:rsidRPr="005F0AC3">
        <w:rPr>
          <w:rFonts w:ascii="Times New Roman" w:hAnsi="Times New Roman" w:cs="Times New Roman"/>
          <w:sz w:val="24"/>
        </w:rPr>
        <w:tab/>
      </w:r>
      <w:r w:rsidRPr="005F0AC3">
        <w:rPr>
          <w:rFonts w:ascii="Times New Roman" w:hAnsi="Times New Roman" w:cs="Times New Roman"/>
          <w:sz w:val="24"/>
        </w:rPr>
        <w:tab/>
      </w:r>
      <w:r w:rsidRPr="005F0AC3">
        <w:rPr>
          <w:rFonts w:ascii="Times New Roman" w:hAnsi="Times New Roman" w:cs="Times New Roman"/>
          <w:sz w:val="24"/>
        </w:rPr>
        <w:tab/>
      </w:r>
      <w:r w:rsidRPr="005F0AC3">
        <w:rPr>
          <w:rFonts w:ascii="Times New Roman" w:hAnsi="Times New Roman" w:cs="Times New Roman"/>
          <w:sz w:val="24"/>
        </w:rPr>
        <w:tab/>
        <w:t>CZ-61498696</w:t>
      </w:r>
    </w:p>
    <w:p w:rsidR="005F0AC3" w:rsidRPr="005F0AC3" w:rsidRDefault="005F0AC3" w:rsidP="005F0AC3">
      <w:pPr>
        <w:rPr>
          <w:rFonts w:ascii="Times New Roman" w:hAnsi="Times New Roman" w:cs="Times New Roman"/>
          <w:sz w:val="24"/>
        </w:rPr>
      </w:pPr>
      <w:r w:rsidRPr="005F0AC3">
        <w:rPr>
          <w:rFonts w:ascii="Times New Roman" w:hAnsi="Times New Roman" w:cs="Times New Roman"/>
          <w:sz w:val="24"/>
        </w:rPr>
        <w:t xml:space="preserve">Bankovní spojení: </w:t>
      </w:r>
      <w:r w:rsidRPr="005F0AC3">
        <w:rPr>
          <w:rFonts w:ascii="Times New Roman" w:hAnsi="Times New Roman" w:cs="Times New Roman"/>
          <w:sz w:val="24"/>
        </w:rPr>
        <w:tab/>
      </w:r>
      <w:r w:rsidRPr="005F0AC3">
        <w:rPr>
          <w:rFonts w:ascii="Times New Roman" w:hAnsi="Times New Roman" w:cs="Times New Roman"/>
          <w:sz w:val="24"/>
        </w:rPr>
        <w:tab/>
        <w:t>Česká Spořitelna a.s., pobočka Mladá Boleslav</w:t>
      </w:r>
    </w:p>
    <w:p w:rsidR="005F0AC3" w:rsidRPr="005F0AC3" w:rsidRDefault="005F0AC3" w:rsidP="005F0AC3">
      <w:pPr>
        <w:rPr>
          <w:rFonts w:ascii="Times New Roman" w:hAnsi="Times New Roman" w:cs="Times New Roman"/>
          <w:sz w:val="24"/>
        </w:rPr>
      </w:pPr>
      <w:r w:rsidRPr="005F0AC3">
        <w:rPr>
          <w:rFonts w:ascii="Times New Roman" w:hAnsi="Times New Roman" w:cs="Times New Roman"/>
          <w:sz w:val="24"/>
        </w:rPr>
        <w:t xml:space="preserve">Obchodní rejstřík: </w:t>
      </w:r>
      <w:r w:rsidRPr="005F0AC3">
        <w:rPr>
          <w:rFonts w:ascii="Times New Roman" w:hAnsi="Times New Roman" w:cs="Times New Roman"/>
          <w:sz w:val="24"/>
        </w:rPr>
        <w:tab/>
      </w:r>
      <w:r w:rsidRPr="005F0AC3">
        <w:rPr>
          <w:rFonts w:ascii="Times New Roman" w:hAnsi="Times New Roman" w:cs="Times New Roman"/>
          <w:sz w:val="24"/>
        </w:rPr>
        <w:tab/>
        <w:t>Městský soud Praha, oddíl C, vložka 30458</w:t>
      </w:r>
    </w:p>
    <w:p w:rsidR="00863238" w:rsidRPr="005F0AC3" w:rsidRDefault="00863238" w:rsidP="005F0AC3">
      <w:pPr>
        <w:rPr>
          <w:rFonts w:ascii="Times New Roman" w:hAnsi="Times New Roman" w:cs="Times New Roman"/>
          <w:sz w:val="24"/>
          <w:szCs w:val="24"/>
        </w:rPr>
      </w:pPr>
    </w:p>
    <w:p w:rsidR="00917514" w:rsidRPr="005F0AC3" w:rsidRDefault="00800CF0" w:rsidP="00800CF0">
      <w:pPr>
        <w:tabs>
          <w:tab w:val="left" w:pos="567"/>
        </w:tabs>
        <w:ind w:left="426" w:hanging="426"/>
        <w:rPr>
          <w:rFonts w:ascii="Times New Roman" w:hAnsi="Times New Roman" w:cs="Times New Roman"/>
          <w:sz w:val="24"/>
          <w:szCs w:val="24"/>
        </w:rPr>
      </w:pPr>
      <w:r w:rsidRPr="005F0AC3">
        <w:rPr>
          <w:rFonts w:ascii="Times New Roman" w:hAnsi="Times New Roman" w:cs="Times New Roman"/>
          <w:sz w:val="24"/>
          <w:szCs w:val="24"/>
        </w:rPr>
        <w:tab/>
      </w:r>
      <w:r w:rsidR="00917514" w:rsidRPr="005F0AC3">
        <w:rPr>
          <w:rFonts w:ascii="Times New Roman" w:hAnsi="Times New Roman" w:cs="Times New Roman"/>
          <w:sz w:val="24"/>
          <w:szCs w:val="24"/>
        </w:rPr>
        <w:t>(dále jen „</w:t>
      </w:r>
      <w:r w:rsidR="00CD5AEC">
        <w:rPr>
          <w:rFonts w:ascii="Times New Roman" w:hAnsi="Times New Roman" w:cs="Times New Roman"/>
          <w:sz w:val="24"/>
          <w:szCs w:val="24"/>
        </w:rPr>
        <w:t>Z</w:t>
      </w:r>
      <w:r w:rsidR="00285D37" w:rsidRPr="005F0AC3">
        <w:rPr>
          <w:rFonts w:ascii="Times New Roman" w:hAnsi="Times New Roman" w:cs="Times New Roman"/>
          <w:sz w:val="24"/>
          <w:szCs w:val="24"/>
        </w:rPr>
        <w:t>hotovitel</w:t>
      </w:r>
      <w:r w:rsidR="00917514" w:rsidRPr="005F0AC3">
        <w:rPr>
          <w:rFonts w:ascii="Times New Roman" w:hAnsi="Times New Roman" w:cs="Times New Roman"/>
          <w:sz w:val="24"/>
          <w:szCs w:val="24"/>
        </w:rPr>
        <w:t>“)</w:t>
      </w:r>
    </w:p>
    <w:p w:rsidR="00285D37" w:rsidRPr="005F0AC3" w:rsidRDefault="00285D37" w:rsidP="00285D37">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r w:rsidRPr="005F0AC3">
        <w:rPr>
          <w:rFonts w:ascii="Times New Roman" w:hAnsi="Times New Roman" w:cs="Times New Roman"/>
          <w:sz w:val="24"/>
          <w:szCs w:val="24"/>
        </w:rPr>
        <w:t>(zhotovitel a objednatel dále společně jen „</w:t>
      </w:r>
      <w:r w:rsidRPr="005F0AC3">
        <w:rPr>
          <w:rFonts w:ascii="Times New Roman" w:hAnsi="Times New Roman" w:cs="Times New Roman"/>
          <w:b/>
          <w:sz w:val="24"/>
          <w:szCs w:val="24"/>
        </w:rPr>
        <w:t>smluvní strany</w:t>
      </w:r>
      <w:r w:rsidRPr="005F0AC3">
        <w:rPr>
          <w:rFonts w:ascii="Times New Roman" w:hAnsi="Times New Roman" w:cs="Times New Roman"/>
          <w:sz w:val="24"/>
          <w:szCs w:val="24"/>
        </w:rPr>
        <w:t>“ nebo jednotlivě jen „</w:t>
      </w:r>
      <w:r w:rsidRPr="005F0AC3">
        <w:rPr>
          <w:rFonts w:ascii="Times New Roman" w:hAnsi="Times New Roman" w:cs="Times New Roman"/>
          <w:b/>
          <w:sz w:val="24"/>
          <w:szCs w:val="24"/>
        </w:rPr>
        <w:t>smluvní strana</w:t>
      </w:r>
      <w:r w:rsidRPr="005F0AC3">
        <w:rPr>
          <w:rFonts w:ascii="Times New Roman" w:hAnsi="Times New Roman" w:cs="Times New Roman"/>
          <w:sz w:val="24"/>
          <w:szCs w:val="24"/>
        </w:rPr>
        <w:t>“)</w:t>
      </w:r>
    </w:p>
    <w:p w:rsidR="006C1740" w:rsidRPr="005F0AC3" w:rsidRDefault="006C1740" w:rsidP="00800CF0">
      <w:pPr>
        <w:suppressAutoHyphens w:val="0"/>
        <w:spacing w:after="200" w:line="276" w:lineRule="auto"/>
        <w:ind w:left="426" w:hanging="426"/>
        <w:contextualSpacing/>
        <w:rPr>
          <w:rFonts w:ascii="Times New Roman" w:eastAsia="Calibri" w:hAnsi="Times New Roman" w:cs="Times New Roman"/>
          <w:bCs/>
          <w:sz w:val="24"/>
          <w:szCs w:val="24"/>
          <w:lang w:eastAsia="en-US"/>
        </w:rPr>
      </w:pPr>
    </w:p>
    <w:p w:rsidR="00F87DB9" w:rsidRPr="005F0AC3" w:rsidRDefault="00F87DB9" w:rsidP="00800CF0">
      <w:pPr>
        <w:suppressAutoHyphens w:val="0"/>
        <w:autoSpaceDE w:val="0"/>
        <w:autoSpaceDN w:val="0"/>
        <w:adjustRightInd w:val="0"/>
        <w:ind w:left="426" w:hanging="426"/>
        <w:jc w:val="center"/>
        <w:rPr>
          <w:rFonts w:ascii="Times New Roman" w:eastAsia="Calibri" w:hAnsi="Times New Roman" w:cs="Times New Roman"/>
          <w:b/>
          <w:bCs/>
          <w:color w:val="000000"/>
          <w:sz w:val="24"/>
          <w:szCs w:val="24"/>
          <w:lang w:eastAsia="en-US"/>
        </w:rPr>
      </w:pPr>
      <w:r w:rsidRPr="005F0AC3">
        <w:rPr>
          <w:rFonts w:ascii="Times New Roman" w:eastAsia="Calibri" w:hAnsi="Times New Roman" w:cs="Times New Roman"/>
          <w:b/>
          <w:bCs/>
          <w:color w:val="000000"/>
          <w:sz w:val="24"/>
          <w:szCs w:val="24"/>
          <w:lang w:eastAsia="en-US"/>
        </w:rPr>
        <w:t>Článek II.</w:t>
      </w:r>
    </w:p>
    <w:p w:rsidR="006C1740" w:rsidRPr="005F0AC3" w:rsidRDefault="006C1740" w:rsidP="00800CF0">
      <w:pPr>
        <w:suppressAutoHyphens w:val="0"/>
        <w:autoSpaceDE w:val="0"/>
        <w:autoSpaceDN w:val="0"/>
        <w:adjustRightInd w:val="0"/>
        <w:ind w:left="426" w:hanging="426"/>
        <w:jc w:val="center"/>
        <w:rPr>
          <w:rFonts w:ascii="Times New Roman" w:eastAsia="Calibri" w:hAnsi="Times New Roman" w:cs="Times New Roman"/>
          <w:bCs/>
          <w:color w:val="000000"/>
          <w:sz w:val="24"/>
          <w:szCs w:val="24"/>
          <w:lang w:eastAsia="en-US"/>
        </w:rPr>
      </w:pPr>
      <w:r w:rsidRPr="005F0AC3">
        <w:rPr>
          <w:rFonts w:ascii="Times New Roman" w:eastAsia="Calibri" w:hAnsi="Times New Roman" w:cs="Times New Roman"/>
          <w:bCs/>
          <w:color w:val="000000"/>
          <w:sz w:val="24"/>
          <w:szCs w:val="24"/>
          <w:lang w:eastAsia="en-US"/>
        </w:rPr>
        <w:t>Předmět Smlouvy</w:t>
      </w:r>
    </w:p>
    <w:p w:rsidR="006C1740" w:rsidRPr="005F0AC3" w:rsidRDefault="006C1740" w:rsidP="00800CF0">
      <w:pPr>
        <w:suppressAutoHyphens w:val="0"/>
        <w:ind w:left="426" w:hanging="426"/>
        <w:jc w:val="both"/>
        <w:rPr>
          <w:rFonts w:ascii="Times New Roman" w:hAnsi="Times New Roman" w:cs="Times New Roman"/>
          <w:color w:val="000000"/>
          <w:sz w:val="24"/>
          <w:szCs w:val="24"/>
          <w:lang w:eastAsia="cs-CZ"/>
        </w:rPr>
      </w:pPr>
    </w:p>
    <w:p w:rsidR="006C1740" w:rsidRPr="005F0AC3" w:rsidRDefault="00285D37" w:rsidP="00800CF0">
      <w:pPr>
        <w:numPr>
          <w:ilvl w:val="0"/>
          <w:numId w:val="19"/>
        </w:numPr>
        <w:suppressAutoHyphens w:val="0"/>
        <w:ind w:left="426" w:hanging="426"/>
        <w:jc w:val="both"/>
        <w:rPr>
          <w:rFonts w:ascii="Times New Roman" w:hAnsi="Times New Roman" w:cs="Times New Roman"/>
          <w:color w:val="000000"/>
          <w:sz w:val="24"/>
          <w:szCs w:val="24"/>
          <w:lang w:eastAsia="cs-CZ"/>
        </w:rPr>
      </w:pPr>
      <w:r w:rsidRPr="005F0AC3">
        <w:rPr>
          <w:rFonts w:ascii="Times New Roman" w:hAnsi="Times New Roman" w:cs="Times New Roman"/>
          <w:color w:val="000000"/>
          <w:sz w:val="24"/>
          <w:szCs w:val="24"/>
          <w:lang w:eastAsia="cs-CZ"/>
        </w:rPr>
        <w:t xml:space="preserve">Zhotovitel se zavazuje zajistit pro Objednatele </w:t>
      </w:r>
      <w:r w:rsidR="009D28F4" w:rsidRPr="005F0AC3">
        <w:rPr>
          <w:rFonts w:ascii="Times New Roman" w:hAnsi="Times New Roman" w:cs="Times New Roman"/>
          <w:color w:val="000000"/>
          <w:sz w:val="24"/>
          <w:szCs w:val="24"/>
          <w:lang w:eastAsia="cs-CZ"/>
        </w:rPr>
        <w:t xml:space="preserve">kompletní </w:t>
      </w:r>
      <w:r w:rsidRPr="005F0AC3">
        <w:rPr>
          <w:rFonts w:ascii="Times New Roman" w:hAnsi="Times New Roman" w:cs="Times New Roman"/>
          <w:color w:val="000000"/>
          <w:sz w:val="24"/>
          <w:szCs w:val="24"/>
          <w:lang w:eastAsia="cs-CZ"/>
        </w:rPr>
        <w:t>opravu</w:t>
      </w:r>
      <w:r w:rsidR="006C1740" w:rsidRPr="005F0AC3">
        <w:rPr>
          <w:rFonts w:ascii="Times New Roman" w:hAnsi="Times New Roman" w:cs="Times New Roman"/>
          <w:color w:val="000000"/>
          <w:sz w:val="24"/>
          <w:szCs w:val="24"/>
          <w:lang w:eastAsia="cs-CZ"/>
        </w:rPr>
        <w:t xml:space="preserve"> </w:t>
      </w:r>
      <w:r w:rsidRPr="005F0AC3">
        <w:rPr>
          <w:rFonts w:ascii="Times New Roman" w:hAnsi="Times New Roman" w:cs="Times New Roman"/>
          <w:color w:val="000000"/>
          <w:sz w:val="24"/>
          <w:szCs w:val="24"/>
          <w:lang w:eastAsia="cs-CZ"/>
        </w:rPr>
        <w:t xml:space="preserve">skříňové nástavby </w:t>
      </w:r>
      <w:r w:rsidR="009D28F4" w:rsidRPr="005F0AC3">
        <w:rPr>
          <w:rFonts w:ascii="Times New Roman" w:hAnsi="Times New Roman" w:cs="Times New Roman"/>
          <w:color w:val="000000"/>
          <w:sz w:val="24"/>
          <w:szCs w:val="24"/>
          <w:lang w:eastAsia="cs-CZ"/>
        </w:rPr>
        <w:t xml:space="preserve">(dále „zboží“) </w:t>
      </w:r>
      <w:r w:rsidRPr="005F0AC3">
        <w:rPr>
          <w:rFonts w:ascii="Times New Roman" w:hAnsi="Times New Roman" w:cs="Times New Roman"/>
          <w:color w:val="000000"/>
          <w:sz w:val="24"/>
          <w:szCs w:val="24"/>
          <w:lang w:eastAsia="cs-CZ"/>
        </w:rPr>
        <w:t xml:space="preserve">na podvozku vozidla Iveco </w:t>
      </w:r>
      <w:r w:rsidR="006C1740" w:rsidRPr="005F0AC3">
        <w:rPr>
          <w:rFonts w:ascii="Times New Roman" w:hAnsi="Times New Roman" w:cs="Times New Roman"/>
          <w:color w:val="000000"/>
          <w:sz w:val="24"/>
          <w:szCs w:val="24"/>
          <w:lang w:eastAsia="cs-CZ"/>
        </w:rPr>
        <w:t xml:space="preserve">a to </w:t>
      </w:r>
      <w:r w:rsidR="009D28F4" w:rsidRPr="005F0AC3">
        <w:rPr>
          <w:rFonts w:ascii="Times New Roman" w:hAnsi="Times New Roman" w:cs="Times New Roman"/>
          <w:color w:val="000000"/>
          <w:sz w:val="24"/>
          <w:szCs w:val="24"/>
          <w:lang w:eastAsia="cs-CZ"/>
        </w:rPr>
        <w:t xml:space="preserve">za podmínek stanovených přílohou </w:t>
      </w:r>
      <w:r w:rsidR="00CD5AEC">
        <w:rPr>
          <w:rFonts w:ascii="Times New Roman" w:hAnsi="Times New Roman" w:cs="Times New Roman"/>
          <w:color w:val="000000"/>
          <w:sz w:val="24"/>
          <w:szCs w:val="24"/>
          <w:lang w:eastAsia="cs-CZ"/>
        </w:rPr>
        <w:t xml:space="preserve">č. 1 </w:t>
      </w:r>
      <w:r w:rsidR="009D28F4" w:rsidRPr="005F0AC3">
        <w:rPr>
          <w:rFonts w:ascii="Times New Roman" w:hAnsi="Times New Roman" w:cs="Times New Roman"/>
          <w:color w:val="000000"/>
          <w:sz w:val="24"/>
          <w:szCs w:val="24"/>
          <w:lang w:eastAsia="cs-CZ"/>
        </w:rPr>
        <w:t>této smlouvy</w:t>
      </w:r>
      <w:r w:rsidR="006C1740" w:rsidRPr="005F0AC3">
        <w:rPr>
          <w:rFonts w:ascii="Times New Roman" w:hAnsi="Times New Roman" w:cs="Times New Roman"/>
          <w:color w:val="000000"/>
          <w:sz w:val="24"/>
          <w:szCs w:val="24"/>
          <w:lang w:eastAsia="cs-CZ"/>
        </w:rPr>
        <w:t>.</w:t>
      </w:r>
    </w:p>
    <w:p w:rsidR="006C1740" w:rsidRPr="005F0AC3" w:rsidRDefault="006C1740" w:rsidP="00800CF0">
      <w:pPr>
        <w:suppressAutoHyphens w:val="0"/>
        <w:ind w:left="426" w:hanging="426"/>
        <w:jc w:val="both"/>
        <w:rPr>
          <w:rFonts w:ascii="Times New Roman" w:hAnsi="Times New Roman" w:cs="Times New Roman"/>
          <w:color w:val="000000"/>
          <w:sz w:val="24"/>
          <w:szCs w:val="24"/>
          <w:lang w:eastAsia="cs-CZ"/>
        </w:rPr>
      </w:pPr>
    </w:p>
    <w:p w:rsidR="006C1740" w:rsidRPr="005F0AC3" w:rsidRDefault="00285D37" w:rsidP="00800CF0">
      <w:pPr>
        <w:numPr>
          <w:ilvl w:val="0"/>
          <w:numId w:val="19"/>
        </w:numPr>
        <w:suppressAutoHyphens w:val="0"/>
        <w:ind w:left="426" w:hanging="426"/>
        <w:jc w:val="both"/>
        <w:rPr>
          <w:rFonts w:ascii="Times New Roman" w:hAnsi="Times New Roman" w:cs="Times New Roman"/>
          <w:color w:val="000000"/>
          <w:sz w:val="24"/>
          <w:szCs w:val="24"/>
          <w:lang w:eastAsia="cs-CZ"/>
        </w:rPr>
      </w:pPr>
      <w:r w:rsidRPr="005F0AC3">
        <w:rPr>
          <w:rFonts w:ascii="Times New Roman" w:hAnsi="Times New Roman" w:cs="Times New Roman"/>
          <w:color w:val="000000"/>
          <w:sz w:val="24"/>
          <w:szCs w:val="24"/>
          <w:lang w:eastAsia="cs-CZ"/>
        </w:rPr>
        <w:t>Objednatel</w:t>
      </w:r>
      <w:r w:rsidR="006C1740" w:rsidRPr="005F0AC3">
        <w:rPr>
          <w:rFonts w:ascii="Times New Roman" w:hAnsi="Times New Roman" w:cs="Times New Roman"/>
          <w:color w:val="000000"/>
          <w:sz w:val="24"/>
          <w:szCs w:val="24"/>
          <w:lang w:eastAsia="cs-CZ"/>
        </w:rPr>
        <w:t xml:space="preserve"> </w:t>
      </w:r>
      <w:r w:rsidR="00DC1197" w:rsidRPr="005F0AC3">
        <w:rPr>
          <w:rFonts w:ascii="Times New Roman" w:hAnsi="Times New Roman" w:cs="Times New Roman"/>
          <w:color w:val="000000"/>
          <w:sz w:val="24"/>
          <w:szCs w:val="24"/>
          <w:lang w:eastAsia="cs-CZ"/>
        </w:rPr>
        <w:t xml:space="preserve">se </w:t>
      </w:r>
      <w:r w:rsidRPr="005F0AC3">
        <w:rPr>
          <w:rFonts w:ascii="Times New Roman" w:hAnsi="Times New Roman" w:cs="Times New Roman"/>
          <w:color w:val="000000"/>
          <w:sz w:val="24"/>
          <w:szCs w:val="24"/>
          <w:lang w:eastAsia="cs-CZ"/>
        </w:rPr>
        <w:t>zavazuje Zhotoviteli</w:t>
      </w:r>
      <w:r w:rsidR="006C1740" w:rsidRPr="005F0AC3">
        <w:rPr>
          <w:rFonts w:ascii="Times New Roman" w:hAnsi="Times New Roman" w:cs="Times New Roman"/>
          <w:color w:val="000000"/>
          <w:sz w:val="24"/>
          <w:szCs w:val="24"/>
          <w:lang w:eastAsia="cs-CZ"/>
        </w:rPr>
        <w:t xml:space="preserve"> za jeho plnění </w:t>
      </w:r>
      <w:r w:rsidRPr="005F0AC3">
        <w:rPr>
          <w:rFonts w:ascii="Times New Roman" w:hAnsi="Times New Roman" w:cs="Times New Roman"/>
          <w:color w:val="000000"/>
          <w:sz w:val="24"/>
          <w:szCs w:val="24"/>
          <w:lang w:eastAsia="cs-CZ"/>
        </w:rPr>
        <w:t>u</w:t>
      </w:r>
      <w:r w:rsidR="006C1740" w:rsidRPr="005F0AC3">
        <w:rPr>
          <w:rFonts w:ascii="Times New Roman" w:hAnsi="Times New Roman" w:cs="Times New Roman"/>
          <w:color w:val="000000"/>
          <w:sz w:val="24"/>
          <w:szCs w:val="24"/>
          <w:lang w:eastAsia="cs-CZ"/>
        </w:rPr>
        <w:t>hradit smluvní odměnu.</w:t>
      </w:r>
    </w:p>
    <w:p w:rsidR="006C1740" w:rsidRPr="005F0AC3" w:rsidRDefault="006C1740" w:rsidP="00800CF0">
      <w:pPr>
        <w:suppressAutoHyphens w:val="0"/>
        <w:ind w:left="426" w:hanging="426"/>
        <w:jc w:val="both"/>
        <w:rPr>
          <w:rFonts w:ascii="Times New Roman" w:hAnsi="Times New Roman" w:cs="Times New Roman"/>
          <w:color w:val="000000"/>
          <w:sz w:val="24"/>
          <w:szCs w:val="24"/>
          <w:lang w:eastAsia="cs-CZ"/>
        </w:rPr>
      </w:pPr>
    </w:p>
    <w:p w:rsidR="009D28F4" w:rsidRPr="005F0AC3" w:rsidRDefault="009D28F4" w:rsidP="009D28F4">
      <w:pPr>
        <w:pStyle w:val="Nadpis1"/>
        <w:rPr>
          <w:rFonts w:ascii="Times New Roman" w:hAnsi="Times New Roman" w:cs="Times New Roman"/>
          <w:sz w:val="24"/>
          <w:szCs w:val="24"/>
        </w:rPr>
      </w:pPr>
      <w:r w:rsidRPr="005F0AC3">
        <w:rPr>
          <w:rFonts w:ascii="Times New Roman" w:hAnsi="Times New Roman" w:cs="Times New Roman"/>
          <w:sz w:val="24"/>
          <w:szCs w:val="24"/>
        </w:rPr>
        <w:t>Cena</w:t>
      </w:r>
    </w:p>
    <w:p w:rsidR="00B66D1F" w:rsidRDefault="00B66D1F" w:rsidP="00B66D1F">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w:t>
      </w:r>
      <w:r w:rsidR="009D28F4" w:rsidRPr="005F0AC3">
        <w:rPr>
          <w:rFonts w:ascii="Times New Roman" w:hAnsi="Times New Roman" w:cs="Times New Roman"/>
          <w:sz w:val="24"/>
          <w:szCs w:val="24"/>
        </w:rPr>
        <w:t xml:space="preserve">Smluvní strany se dohodly, že cena opravy předmětu smlouvy je stanovena dohodou ve smyslu zákona </w:t>
      </w:r>
    </w:p>
    <w:p w:rsidR="009D28F4" w:rsidRPr="005F0AC3" w:rsidRDefault="00B66D1F" w:rsidP="00B66D1F">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č. 526/1990 Sb. o cenách a </w:t>
      </w:r>
      <w:r w:rsidR="009D28F4" w:rsidRPr="005F0AC3">
        <w:rPr>
          <w:rFonts w:ascii="Times New Roman" w:hAnsi="Times New Roman" w:cs="Times New Roman"/>
          <w:sz w:val="24"/>
          <w:szCs w:val="24"/>
        </w:rPr>
        <w:t xml:space="preserve">dle </w:t>
      </w:r>
      <w:r w:rsidR="00CD5AEC">
        <w:rPr>
          <w:rFonts w:ascii="Times New Roman" w:hAnsi="Times New Roman" w:cs="Times New Roman"/>
          <w:sz w:val="24"/>
          <w:szCs w:val="24"/>
        </w:rPr>
        <w:t xml:space="preserve">dohodnutých </w:t>
      </w:r>
      <w:r w:rsidR="009D28F4" w:rsidRPr="005F0AC3">
        <w:rPr>
          <w:rFonts w:ascii="Times New Roman" w:hAnsi="Times New Roman" w:cs="Times New Roman"/>
          <w:sz w:val="24"/>
          <w:szCs w:val="24"/>
        </w:rPr>
        <w:t xml:space="preserve">výsledků nabídek Zhotovitele </w:t>
      </w:r>
    </w:p>
    <w:p w:rsidR="009D28F4" w:rsidRPr="005F0AC3" w:rsidRDefault="009D28F4" w:rsidP="009D28F4">
      <w:pPr>
        <w:widowControl w:val="0"/>
        <w:tabs>
          <w:tab w:val="left" w:pos="3629"/>
          <w:tab w:val="left" w:pos="6237"/>
          <w:tab w:val="right" w:pos="8505"/>
        </w:tabs>
        <w:ind w:left="360"/>
        <w:jc w:val="both"/>
        <w:rPr>
          <w:rFonts w:ascii="Times New Roman" w:hAnsi="Times New Roman" w:cs="Times New Roman"/>
          <w:snapToGrid w:val="0"/>
          <w:sz w:val="24"/>
          <w:szCs w:val="24"/>
        </w:rPr>
      </w:pPr>
    </w:p>
    <w:p w:rsidR="009D28F4" w:rsidRPr="005F0AC3" w:rsidRDefault="00B66D1F" w:rsidP="009D28F4">
      <w:pPr>
        <w:jc w:val="both"/>
        <w:rPr>
          <w:rFonts w:ascii="Times New Roman" w:hAnsi="Times New Roman" w:cs="Times New Roman"/>
          <w:sz w:val="24"/>
          <w:szCs w:val="24"/>
        </w:rPr>
      </w:pPr>
      <w:r>
        <w:rPr>
          <w:rFonts w:ascii="Times New Roman" w:hAnsi="Times New Roman" w:cs="Times New Roman"/>
          <w:sz w:val="24"/>
          <w:szCs w:val="24"/>
        </w:rPr>
        <w:t xml:space="preserve">       </w:t>
      </w:r>
      <w:r w:rsidR="009D28F4" w:rsidRPr="005F0AC3">
        <w:rPr>
          <w:rFonts w:ascii="Times New Roman" w:hAnsi="Times New Roman" w:cs="Times New Roman"/>
          <w:sz w:val="24"/>
          <w:szCs w:val="24"/>
        </w:rPr>
        <w:t>Cena opravy dle čl. I. Předmět smlouvy celkem činí</w:t>
      </w:r>
      <w:r w:rsidR="009D28F4" w:rsidRPr="005F0AC3">
        <w:rPr>
          <w:rFonts w:ascii="Times New Roman" w:hAnsi="Times New Roman" w:cs="Times New Roman"/>
          <w:sz w:val="24"/>
          <w:szCs w:val="24"/>
        </w:rPr>
        <w:tab/>
        <w:t xml:space="preserve">475.000,-Kč bez DPH.        </w:t>
      </w:r>
    </w:p>
    <w:p w:rsidR="0099105F" w:rsidRPr="005F0AC3" w:rsidRDefault="00B66D1F" w:rsidP="009D28F4">
      <w:pPr>
        <w:pStyle w:val="Zkladntext"/>
        <w:rPr>
          <w:rFonts w:ascii="Times New Roman" w:hAnsi="Times New Roman" w:cs="Times New Roman"/>
          <w:szCs w:val="24"/>
        </w:rPr>
      </w:pPr>
      <w:r>
        <w:rPr>
          <w:rFonts w:ascii="Times New Roman" w:hAnsi="Times New Roman" w:cs="Times New Roman"/>
          <w:szCs w:val="24"/>
        </w:rPr>
        <w:t xml:space="preserve">       Cena </w:t>
      </w:r>
      <w:r w:rsidR="009D28F4" w:rsidRPr="005F0AC3">
        <w:rPr>
          <w:rFonts w:ascii="Times New Roman" w:hAnsi="Times New Roman" w:cs="Times New Roman"/>
          <w:szCs w:val="24"/>
        </w:rPr>
        <w:t>je pevná, v Kč a bude účtována dle platných daňových zákonů včetně DPH.</w:t>
      </w:r>
    </w:p>
    <w:p w:rsidR="009D28F4" w:rsidRPr="005F0AC3" w:rsidRDefault="009D28F4" w:rsidP="009D28F4">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p>
    <w:p w:rsidR="00CD5AEC" w:rsidRDefault="00A05927" w:rsidP="00CD5AEC">
      <w:pPr>
        <w:pStyle w:val="Odstavecseseznamem"/>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Smluvní strany shodně prohlašují, </w:t>
      </w:r>
      <w:r w:rsidR="009D28F4" w:rsidRPr="00CD5AEC">
        <w:rPr>
          <w:rFonts w:ascii="Times New Roman" w:hAnsi="Times New Roman" w:cs="Times New Roman"/>
          <w:sz w:val="24"/>
          <w:szCs w:val="24"/>
        </w:rPr>
        <w:t>že takto sjednaná cena je konečná, obsahu</w:t>
      </w:r>
      <w:r w:rsidR="00CD5AEC" w:rsidRPr="00CD5AEC">
        <w:rPr>
          <w:rFonts w:ascii="Times New Roman" w:hAnsi="Times New Roman" w:cs="Times New Roman"/>
          <w:sz w:val="24"/>
          <w:szCs w:val="24"/>
        </w:rPr>
        <w:t>je veškeré náklady Zhotovitele</w:t>
      </w:r>
      <w:r w:rsidR="009D28F4" w:rsidRPr="00CD5AEC">
        <w:rPr>
          <w:rFonts w:ascii="Times New Roman" w:hAnsi="Times New Roman" w:cs="Times New Roman"/>
          <w:sz w:val="24"/>
          <w:szCs w:val="24"/>
        </w:rPr>
        <w:t xml:space="preserve"> spojené s řádným odevzdáním opraveného předmětu smlouvy, balením a dopravou předmětu smlouvy, a může být měněna toliko písemnou dohodou smluvních stran. Zhotovitel se zavazuje neúčtovat žádné další výlohy nad rámec projednaných a předaných nabídek, spojených s dodávkou a úpravami.</w:t>
      </w:r>
    </w:p>
    <w:p w:rsidR="00CD5AEC" w:rsidRDefault="009D28F4" w:rsidP="00CD5AEC">
      <w:pPr>
        <w:pStyle w:val="Odstavecseseznamem"/>
        <w:numPr>
          <w:ilvl w:val="0"/>
          <w:numId w:val="33"/>
        </w:numPr>
        <w:jc w:val="both"/>
        <w:rPr>
          <w:rFonts w:ascii="Times New Roman" w:hAnsi="Times New Roman" w:cs="Times New Roman"/>
          <w:sz w:val="24"/>
          <w:szCs w:val="24"/>
        </w:rPr>
      </w:pPr>
      <w:r w:rsidRPr="00CD5AEC">
        <w:rPr>
          <w:rFonts w:ascii="Times New Roman" w:hAnsi="Times New Roman" w:cs="Times New Roman"/>
          <w:sz w:val="24"/>
          <w:szCs w:val="24"/>
        </w:rPr>
        <w:t xml:space="preserve">Po odevzdání zboží je Zhotovitel oprávněn vystavit fakturu – daňový doklad. Odevzdání zboží je zároveň pokládáno za uskutečnění zdanitelného plnění ve smyslu zákona o dani z přidané hodnoty. Vystavená faktura vedle náležitostí daňového dokladu podle zákona o dani z přidané hodnoty a náležitostech </w:t>
      </w:r>
      <w:r w:rsidRPr="00CD5AEC">
        <w:rPr>
          <w:rFonts w:ascii="Times New Roman" w:hAnsi="Times New Roman" w:cs="Times New Roman"/>
          <w:sz w:val="24"/>
          <w:szCs w:val="24"/>
        </w:rPr>
        <w:lastRenderedPageBreak/>
        <w:t>obchodní listiny podle § 435 občanského zákoníku bude obsahovat identifikaci smlouvy, na jejímž základě bylo plněno, dokladu osvědčujícího zdanitelného plnění, číslo faktury, datum splatnosti, popřípadě částku poskytnuté zálohy. Faktura musí být</w:t>
      </w:r>
      <w:r w:rsidR="0099105F">
        <w:rPr>
          <w:rFonts w:ascii="Times New Roman" w:hAnsi="Times New Roman" w:cs="Times New Roman"/>
          <w:sz w:val="24"/>
          <w:szCs w:val="24"/>
        </w:rPr>
        <w:t xml:space="preserve"> opatřena razítkem Zhotovitele</w:t>
      </w:r>
      <w:r w:rsidRPr="00CD5AEC">
        <w:rPr>
          <w:rFonts w:ascii="Times New Roman" w:hAnsi="Times New Roman" w:cs="Times New Roman"/>
          <w:sz w:val="24"/>
          <w:szCs w:val="24"/>
        </w:rPr>
        <w:t xml:space="preserve"> a podpisem pracovníka oprávněného ji vystavit.</w:t>
      </w:r>
    </w:p>
    <w:p w:rsidR="00CD5AEC" w:rsidRDefault="009D28F4" w:rsidP="00CD5AEC">
      <w:pPr>
        <w:pStyle w:val="Odstavecseseznamem"/>
        <w:numPr>
          <w:ilvl w:val="0"/>
          <w:numId w:val="33"/>
        </w:numPr>
        <w:jc w:val="both"/>
        <w:rPr>
          <w:rFonts w:ascii="Times New Roman" w:hAnsi="Times New Roman" w:cs="Times New Roman"/>
          <w:sz w:val="24"/>
          <w:szCs w:val="24"/>
        </w:rPr>
      </w:pPr>
      <w:r w:rsidRPr="00CD5AEC">
        <w:rPr>
          <w:rFonts w:ascii="Times New Roman" w:hAnsi="Times New Roman" w:cs="Times New Roman"/>
          <w:sz w:val="24"/>
          <w:szCs w:val="24"/>
        </w:rPr>
        <w:t>Zhotovitel, jako plátce daně z přidané hodnoty připočítá vždy u jednotlivého uskutečnění zdanitelného plnění k fakturované ceně daň z přidané hodnoty v sazbě odpovídající zákonné úpravě v době, kdy bylo zdanitelné plnění uskutečněno.</w:t>
      </w:r>
    </w:p>
    <w:p w:rsidR="00CD5AEC" w:rsidRDefault="000F767D" w:rsidP="00CD5AEC">
      <w:pPr>
        <w:pStyle w:val="Odstavecseseznamem"/>
        <w:numPr>
          <w:ilvl w:val="0"/>
          <w:numId w:val="33"/>
        </w:numPr>
        <w:jc w:val="both"/>
        <w:rPr>
          <w:rFonts w:ascii="Times New Roman" w:hAnsi="Times New Roman" w:cs="Times New Roman"/>
          <w:sz w:val="24"/>
          <w:szCs w:val="24"/>
        </w:rPr>
      </w:pPr>
      <w:r>
        <w:rPr>
          <w:rFonts w:ascii="Times New Roman" w:hAnsi="Times New Roman" w:cs="Times New Roman"/>
          <w:sz w:val="24"/>
          <w:szCs w:val="24"/>
        </w:rPr>
        <w:t>Splatnost faktury je 60 dnů</w:t>
      </w:r>
      <w:r w:rsidR="009D28F4" w:rsidRPr="00CD5AEC">
        <w:rPr>
          <w:rFonts w:ascii="Times New Roman" w:hAnsi="Times New Roman" w:cs="Times New Roman"/>
          <w:sz w:val="24"/>
          <w:szCs w:val="24"/>
        </w:rPr>
        <w:t xml:space="preserve">. Tato splatnost začíná běžet první den následující po dni podpisu předávacího/předávacích protokolu/ů  a doručení faktury </w:t>
      </w:r>
      <w:r w:rsidR="0099105F">
        <w:rPr>
          <w:rFonts w:ascii="Times New Roman" w:hAnsi="Times New Roman" w:cs="Times New Roman"/>
          <w:sz w:val="24"/>
          <w:szCs w:val="24"/>
        </w:rPr>
        <w:t>O</w:t>
      </w:r>
      <w:r w:rsidR="009D28F4" w:rsidRPr="00CD5AEC">
        <w:rPr>
          <w:rFonts w:ascii="Times New Roman" w:hAnsi="Times New Roman" w:cs="Times New Roman"/>
          <w:sz w:val="24"/>
          <w:szCs w:val="24"/>
        </w:rPr>
        <w:t>bjednateli  na adresu jeho sídla uvedeného v této smlouvě.</w:t>
      </w:r>
      <w:r w:rsidR="005F0AC3" w:rsidRPr="00CD5AEC">
        <w:rPr>
          <w:rFonts w:ascii="Times New Roman" w:hAnsi="Times New Roman" w:cs="Times New Roman"/>
          <w:sz w:val="24"/>
          <w:szCs w:val="24"/>
        </w:rPr>
        <w:t xml:space="preserve"> Zhotovitel</w:t>
      </w:r>
      <w:r w:rsidR="009D28F4" w:rsidRPr="00CD5AEC">
        <w:rPr>
          <w:rFonts w:ascii="Times New Roman" w:hAnsi="Times New Roman" w:cs="Times New Roman"/>
          <w:sz w:val="24"/>
          <w:szCs w:val="24"/>
        </w:rPr>
        <w:t xml:space="preserve"> prohlašuje, že takto sjednaná doba splatnosti není ve vztahu k němu hrubě nespravedlivá a je výsledkem vzájemné dohody smluvních stran.</w:t>
      </w:r>
    </w:p>
    <w:p w:rsidR="00CD5AEC" w:rsidRDefault="009D28F4" w:rsidP="00CD5AEC">
      <w:pPr>
        <w:pStyle w:val="Odstavecseseznamem"/>
        <w:numPr>
          <w:ilvl w:val="0"/>
          <w:numId w:val="33"/>
        </w:numPr>
        <w:jc w:val="both"/>
        <w:rPr>
          <w:rFonts w:ascii="Times New Roman" w:hAnsi="Times New Roman" w:cs="Times New Roman"/>
          <w:sz w:val="24"/>
          <w:szCs w:val="24"/>
        </w:rPr>
      </w:pPr>
      <w:r w:rsidRPr="00CD5AEC">
        <w:rPr>
          <w:rFonts w:ascii="Times New Roman" w:hAnsi="Times New Roman" w:cs="Times New Roman"/>
          <w:sz w:val="24"/>
          <w:szCs w:val="24"/>
        </w:rPr>
        <w:t>V případě, že faktura obsahuje nesprávné náležitosti nebo v ní některé nál</w:t>
      </w:r>
      <w:r w:rsidR="005F0AC3" w:rsidRPr="00CD5AEC">
        <w:rPr>
          <w:rFonts w:ascii="Times New Roman" w:hAnsi="Times New Roman" w:cs="Times New Roman"/>
          <w:sz w:val="24"/>
          <w:szCs w:val="24"/>
        </w:rPr>
        <w:t>ežitosti chybí, je Objednatel</w:t>
      </w:r>
      <w:r w:rsidRPr="00CD5AEC">
        <w:rPr>
          <w:rFonts w:ascii="Times New Roman" w:hAnsi="Times New Roman" w:cs="Times New Roman"/>
          <w:sz w:val="24"/>
          <w:szCs w:val="24"/>
        </w:rPr>
        <w:t xml:space="preserve"> oprávněn f</w:t>
      </w:r>
      <w:r w:rsidR="005F0AC3" w:rsidRPr="00CD5AEC">
        <w:rPr>
          <w:rFonts w:ascii="Times New Roman" w:hAnsi="Times New Roman" w:cs="Times New Roman"/>
          <w:sz w:val="24"/>
          <w:szCs w:val="24"/>
        </w:rPr>
        <w:t>akturu vrátit zpět Zhotoviteli</w:t>
      </w:r>
      <w:r w:rsidRPr="00CD5AEC">
        <w:rPr>
          <w:rFonts w:ascii="Times New Roman" w:hAnsi="Times New Roman" w:cs="Times New Roman"/>
          <w:sz w:val="24"/>
          <w:szCs w:val="24"/>
        </w:rPr>
        <w:t xml:space="preserve"> do data její splatnosti. </w:t>
      </w:r>
      <w:r w:rsidR="005F0AC3" w:rsidRPr="00CD5AEC">
        <w:rPr>
          <w:rFonts w:ascii="Times New Roman" w:hAnsi="Times New Roman" w:cs="Times New Roman"/>
          <w:sz w:val="24"/>
          <w:szCs w:val="24"/>
        </w:rPr>
        <w:t>V takovém případě je Zhotovitel</w:t>
      </w:r>
      <w:r w:rsidRPr="00CD5AEC">
        <w:rPr>
          <w:rFonts w:ascii="Times New Roman" w:hAnsi="Times New Roman" w:cs="Times New Roman"/>
          <w:sz w:val="24"/>
          <w:szCs w:val="24"/>
        </w:rPr>
        <w:t xml:space="preserve"> povinen vystavit novou fakturu s novým datem splatnosti.</w:t>
      </w:r>
    </w:p>
    <w:p w:rsidR="00CD5AEC" w:rsidRDefault="009D28F4" w:rsidP="00CD5AEC">
      <w:pPr>
        <w:pStyle w:val="Odstavecseseznamem"/>
        <w:numPr>
          <w:ilvl w:val="0"/>
          <w:numId w:val="33"/>
        </w:numPr>
        <w:jc w:val="both"/>
        <w:rPr>
          <w:rFonts w:ascii="Times New Roman" w:hAnsi="Times New Roman" w:cs="Times New Roman"/>
          <w:sz w:val="24"/>
          <w:szCs w:val="24"/>
        </w:rPr>
      </w:pPr>
      <w:r w:rsidRPr="005F0AC3">
        <w:rPr>
          <w:rFonts w:ascii="Times New Roman" w:hAnsi="Times New Roman" w:cs="Times New Roman"/>
          <w:sz w:val="24"/>
          <w:szCs w:val="24"/>
        </w:rPr>
        <w:t>Faktura bude hrazena bezhotovostním převodem</w:t>
      </w:r>
      <w:r w:rsidR="00CD5AEC">
        <w:rPr>
          <w:rFonts w:ascii="Times New Roman" w:hAnsi="Times New Roman" w:cs="Times New Roman"/>
          <w:sz w:val="24"/>
          <w:szCs w:val="24"/>
        </w:rPr>
        <w:t xml:space="preserve"> na účet Zhotovitele,</w:t>
      </w:r>
      <w:r w:rsidR="00A05927">
        <w:rPr>
          <w:rFonts w:ascii="Times New Roman" w:hAnsi="Times New Roman" w:cs="Times New Roman"/>
          <w:sz w:val="24"/>
          <w:szCs w:val="24"/>
        </w:rPr>
        <w:t xml:space="preserve"> </w:t>
      </w:r>
      <w:r w:rsidRPr="005F0AC3">
        <w:rPr>
          <w:rFonts w:ascii="Times New Roman" w:hAnsi="Times New Roman" w:cs="Times New Roman"/>
          <w:sz w:val="24"/>
          <w:szCs w:val="24"/>
        </w:rPr>
        <w:t>uvedený ve faktuře.</w:t>
      </w:r>
    </w:p>
    <w:p w:rsidR="009D28F4" w:rsidRPr="00CD5AEC" w:rsidRDefault="009D28F4" w:rsidP="00CD5AEC">
      <w:pPr>
        <w:pStyle w:val="Odstavecseseznamem"/>
        <w:numPr>
          <w:ilvl w:val="0"/>
          <w:numId w:val="33"/>
        </w:numPr>
        <w:jc w:val="both"/>
        <w:rPr>
          <w:rFonts w:ascii="Times New Roman" w:hAnsi="Times New Roman" w:cs="Times New Roman"/>
          <w:sz w:val="24"/>
          <w:szCs w:val="24"/>
        </w:rPr>
      </w:pPr>
      <w:r w:rsidRPr="00CD5AEC">
        <w:rPr>
          <w:rFonts w:ascii="Times New Roman" w:hAnsi="Times New Roman" w:cs="Times New Roman"/>
          <w:sz w:val="24"/>
          <w:szCs w:val="24"/>
        </w:rPr>
        <w:t>V případě, že faktura bude uhrazena opožděně prokazatelně z důvod</w:t>
      </w:r>
      <w:r w:rsidR="00CD5AEC">
        <w:rPr>
          <w:rFonts w:ascii="Times New Roman" w:hAnsi="Times New Roman" w:cs="Times New Roman"/>
          <w:sz w:val="24"/>
          <w:szCs w:val="24"/>
        </w:rPr>
        <w:t>ů na straně banky, není Objednatel</w:t>
      </w:r>
      <w:r w:rsidRPr="00CD5AEC">
        <w:rPr>
          <w:rFonts w:ascii="Times New Roman" w:hAnsi="Times New Roman" w:cs="Times New Roman"/>
          <w:sz w:val="24"/>
          <w:szCs w:val="24"/>
        </w:rPr>
        <w:t xml:space="preserve"> po tuto dobu v prodlení s placením kupní ceny.</w:t>
      </w:r>
    </w:p>
    <w:p w:rsidR="009D28F4" w:rsidRPr="005F0AC3" w:rsidRDefault="009D28F4" w:rsidP="009D28F4">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p>
    <w:p w:rsidR="009D28F4" w:rsidRPr="005F0AC3" w:rsidRDefault="009D28F4" w:rsidP="009D28F4">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p>
    <w:p w:rsidR="005F0AC3" w:rsidRPr="005F0AC3" w:rsidRDefault="005F0AC3" w:rsidP="005F0AC3">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5F0AC3">
        <w:rPr>
          <w:rFonts w:ascii="Times New Roman" w:hAnsi="Times New Roman" w:cs="Times New Roman"/>
          <w:b/>
          <w:bCs/>
          <w:sz w:val="24"/>
          <w:szCs w:val="24"/>
        </w:rPr>
        <w:t>III.</w:t>
      </w:r>
    </w:p>
    <w:p w:rsidR="005F0AC3" w:rsidRPr="005F0AC3" w:rsidRDefault="005F0AC3" w:rsidP="005F0AC3">
      <w:pPr>
        <w:pStyle w:val="Nadpis1"/>
        <w:rPr>
          <w:rFonts w:ascii="Times New Roman" w:hAnsi="Times New Roman" w:cs="Times New Roman"/>
          <w:sz w:val="24"/>
          <w:szCs w:val="24"/>
        </w:rPr>
      </w:pPr>
      <w:r w:rsidRPr="005F0AC3">
        <w:rPr>
          <w:rFonts w:ascii="Times New Roman" w:hAnsi="Times New Roman" w:cs="Times New Roman"/>
          <w:sz w:val="24"/>
          <w:szCs w:val="24"/>
        </w:rPr>
        <w:t>Doba a místo plnění a dokumentace</w:t>
      </w:r>
    </w:p>
    <w:p w:rsidR="005F0AC3" w:rsidRPr="005F0AC3" w:rsidRDefault="005F0AC3" w:rsidP="005F0AC3">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5F0AC3" w:rsidRPr="005F0AC3" w:rsidRDefault="005F0AC3" w:rsidP="005F0AC3">
      <w:pPr>
        <w:widowControl w:val="0"/>
        <w:numPr>
          <w:ilvl w:val="0"/>
          <w:numId w:val="27"/>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Zhotovitel se zavazuje dodat opravené </w:t>
      </w:r>
      <w:r w:rsidRPr="005F0AC3">
        <w:rPr>
          <w:rFonts w:ascii="Times New Roman" w:hAnsi="Times New Roman" w:cs="Times New Roman"/>
          <w:sz w:val="24"/>
          <w:szCs w:val="24"/>
        </w:rPr>
        <w:t xml:space="preserve">zboží specifikované v čl. I této smlouvy ve lhůtě do 31.12.2017. </w:t>
      </w:r>
    </w:p>
    <w:p w:rsidR="005F0AC3" w:rsidRPr="005F0AC3" w:rsidRDefault="005F0AC3" w:rsidP="005F0AC3">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p>
    <w:p w:rsidR="005F0AC3" w:rsidRPr="005F0AC3" w:rsidRDefault="005F0AC3" w:rsidP="005F0AC3">
      <w:pPr>
        <w:widowControl w:val="0"/>
        <w:numPr>
          <w:ilvl w:val="0"/>
          <w:numId w:val="27"/>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5F0AC3">
        <w:rPr>
          <w:rFonts w:ascii="Times New Roman" w:hAnsi="Times New Roman" w:cs="Times New Roman"/>
          <w:sz w:val="24"/>
          <w:szCs w:val="24"/>
        </w:rPr>
        <w:t>Místo plnění je sídlo</w:t>
      </w:r>
      <w:r>
        <w:rPr>
          <w:rFonts w:ascii="Times New Roman" w:hAnsi="Times New Roman" w:cs="Times New Roman"/>
          <w:sz w:val="24"/>
          <w:szCs w:val="24"/>
        </w:rPr>
        <w:t xml:space="preserve"> Zhotovitele</w:t>
      </w:r>
      <w:r w:rsidRPr="005F0AC3">
        <w:rPr>
          <w:rFonts w:ascii="Times New Roman" w:hAnsi="Times New Roman" w:cs="Times New Roman"/>
          <w:sz w:val="24"/>
          <w:szCs w:val="24"/>
        </w:rPr>
        <w:t>.  Přejímka bude potvrzena oběma stranami podpisem předávacího protokolu.</w:t>
      </w:r>
    </w:p>
    <w:p w:rsidR="005F0AC3" w:rsidRPr="005F0AC3" w:rsidRDefault="005F0AC3" w:rsidP="005F0AC3">
      <w:pPr>
        <w:widowControl w:val="0"/>
        <w:tabs>
          <w:tab w:val="left" w:pos="1080"/>
          <w:tab w:val="left" w:pos="2250"/>
        </w:tabs>
        <w:autoSpaceDE w:val="0"/>
        <w:autoSpaceDN w:val="0"/>
        <w:adjustRightInd w:val="0"/>
        <w:spacing w:line="240" w:lineRule="atLeast"/>
        <w:ind w:left="927" w:right="249"/>
        <w:jc w:val="both"/>
        <w:rPr>
          <w:rFonts w:ascii="Times New Roman" w:hAnsi="Times New Roman" w:cs="Times New Roman"/>
          <w:sz w:val="24"/>
          <w:szCs w:val="24"/>
        </w:rPr>
      </w:pPr>
    </w:p>
    <w:p w:rsidR="005F0AC3" w:rsidRPr="005F0AC3" w:rsidRDefault="005F0AC3" w:rsidP="005F0AC3">
      <w:pPr>
        <w:widowControl w:val="0"/>
        <w:numPr>
          <w:ilvl w:val="0"/>
          <w:numId w:val="27"/>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5F0AC3">
        <w:rPr>
          <w:rFonts w:ascii="Times New Roman" w:hAnsi="Times New Roman" w:cs="Times New Roman"/>
          <w:sz w:val="24"/>
          <w:szCs w:val="24"/>
        </w:rPr>
        <w:t>Dokumentace ke každému vozidlu:</w:t>
      </w:r>
    </w:p>
    <w:p w:rsidR="005F0AC3" w:rsidRPr="005F0AC3" w:rsidRDefault="005F0AC3" w:rsidP="005F0AC3">
      <w:pPr>
        <w:ind w:left="927"/>
        <w:rPr>
          <w:rFonts w:ascii="Times New Roman" w:hAnsi="Times New Roman" w:cs="Times New Roman"/>
          <w:sz w:val="24"/>
          <w:szCs w:val="24"/>
        </w:rPr>
      </w:pPr>
      <w:r w:rsidRPr="005F0AC3">
        <w:rPr>
          <w:rFonts w:ascii="Times New Roman" w:hAnsi="Times New Roman" w:cs="Times New Roman"/>
          <w:sz w:val="24"/>
          <w:szCs w:val="24"/>
        </w:rPr>
        <w:t xml:space="preserve">- Návod na obsluhu a údržbu – česky </w:t>
      </w:r>
    </w:p>
    <w:p w:rsidR="005F0AC3" w:rsidRPr="005F0AC3" w:rsidRDefault="005F0AC3" w:rsidP="005F0AC3">
      <w:pPr>
        <w:ind w:left="927"/>
        <w:rPr>
          <w:rFonts w:ascii="Times New Roman" w:hAnsi="Times New Roman" w:cs="Times New Roman"/>
          <w:sz w:val="24"/>
          <w:szCs w:val="24"/>
        </w:rPr>
      </w:pPr>
      <w:r w:rsidRPr="005F0AC3">
        <w:rPr>
          <w:rFonts w:ascii="Times New Roman" w:hAnsi="Times New Roman" w:cs="Times New Roman"/>
          <w:sz w:val="24"/>
          <w:szCs w:val="24"/>
        </w:rPr>
        <w:t>- Doklady a schválení, potřebná k řádnému uvedení do prov</w:t>
      </w:r>
      <w:r>
        <w:rPr>
          <w:rFonts w:ascii="Times New Roman" w:hAnsi="Times New Roman" w:cs="Times New Roman"/>
          <w:sz w:val="24"/>
          <w:szCs w:val="24"/>
        </w:rPr>
        <w:t>ozu na pozemních komunikacích.</w:t>
      </w:r>
    </w:p>
    <w:p w:rsidR="005F0AC3" w:rsidRPr="005F0AC3" w:rsidRDefault="005F0AC3" w:rsidP="005F0AC3">
      <w:pPr>
        <w:ind w:left="927"/>
        <w:rPr>
          <w:rFonts w:ascii="Times New Roman" w:hAnsi="Times New Roman" w:cs="Times New Roman"/>
          <w:sz w:val="24"/>
          <w:szCs w:val="24"/>
        </w:rPr>
      </w:pPr>
      <w:r w:rsidRPr="005F0AC3">
        <w:rPr>
          <w:rFonts w:ascii="Times New Roman" w:hAnsi="Times New Roman" w:cs="Times New Roman"/>
          <w:sz w:val="24"/>
          <w:szCs w:val="24"/>
        </w:rPr>
        <w:t>- Proškolení obsluhy a technika.</w:t>
      </w:r>
    </w:p>
    <w:p w:rsidR="005F0AC3" w:rsidRPr="0080083E" w:rsidRDefault="005F0AC3" w:rsidP="005F0AC3">
      <w:pPr>
        <w:widowControl w:val="0"/>
        <w:tabs>
          <w:tab w:val="left" w:pos="1080"/>
          <w:tab w:val="left" w:pos="2250"/>
        </w:tabs>
        <w:autoSpaceDE w:val="0"/>
        <w:autoSpaceDN w:val="0"/>
        <w:adjustRightInd w:val="0"/>
        <w:spacing w:line="240" w:lineRule="atLeast"/>
        <w:ind w:left="927" w:right="249"/>
        <w:jc w:val="both"/>
        <w:rPr>
          <w:b/>
          <w:bCs/>
        </w:rPr>
      </w:pPr>
    </w:p>
    <w:p w:rsidR="009D28F4" w:rsidRPr="005F0AC3" w:rsidRDefault="009D28F4" w:rsidP="009D28F4">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p>
    <w:p w:rsidR="005F0AC3" w:rsidRPr="005F0AC3" w:rsidRDefault="005F0AC3" w:rsidP="005F0AC3">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5F0AC3">
        <w:rPr>
          <w:rFonts w:ascii="Times New Roman" w:hAnsi="Times New Roman" w:cs="Times New Roman"/>
          <w:b/>
          <w:bCs/>
          <w:sz w:val="24"/>
          <w:szCs w:val="24"/>
        </w:rPr>
        <w:t>IV.</w:t>
      </w:r>
    </w:p>
    <w:p w:rsidR="005F0AC3" w:rsidRPr="005F0AC3" w:rsidRDefault="005F0AC3" w:rsidP="005F0AC3">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5F0AC3">
        <w:rPr>
          <w:rFonts w:ascii="Times New Roman" w:hAnsi="Times New Roman" w:cs="Times New Roman"/>
          <w:b/>
          <w:bCs/>
          <w:sz w:val="24"/>
          <w:szCs w:val="24"/>
        </w:rPr>
        <w:t>Odpovědnost prodávajícího za vady zboží, záruka</w:t>
      </w:r>
    </w:p>
    <w:p w:rsidR="005F0AC3" w:rsidRPr="005F0AC3" w:rsidRDefault="005F0AC3" w:rsidP="005F0AC3">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b/>
          <w:bCs/>
          <w:sz w:val="24"/>
          <w:szCs w:val="24"/>
        </w:rPr>
      </w:pPr>
    </w:p>
    <w:p w:rsidR="00560829" w:rsidRDefault="005F0AC3" w:rsidP="00560829">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Zhotovitel</w:t>
      </w:r>
      <w:r w:rsidRPr="005F0AC3">
        <w:rPr>
          <w:rFonts w:ascii="Times New Roman" w:hAnsi="Times New Roman" w:cs="Times New Roman"/>
          <w:sz w:val="24"/>
          <w:szCs w:val="24"/>
        </w:rPr>
        <w:t xml:space="preserve"> je povinen odevzdat předmět této smlouv</w:t>
      </w:r>
      <w:r>
        <w:rPr>
          <w:rFonts w:ascii="Times New Roman" w:hAnsi="Times New Roman" w:cs="Times New Roman"/>
          <w:sz w:val="24"/>
          <w:szCs w:val="24"/>
        </w:rPr>
        <w:t>y Objednateli</w:t>
      </w:r>
      <w:r w:rsidRPr="005F0AC3">
        <w:rPr>
          <w:rFonts w:ascii="Times New Roman" w:hAnsi="Times New Roman" w:cs="Times New Roman"/>
          <w:sz w:val="24"/>
          <w:szCs w:val="24"/>
        </w:rPr>
        <w:t xml:space="preserve"> v ujednaném množství, jakosti a provedení, a pokud toto není ujednáno, tak v jakosti a provedení vhodný pro účel patrný z této smlouvy, popř. pro účel pro takovou věc obvyklý</w:t>
      </w:r>
    </w:p>
    <w:p w:rsidR="00560829"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7A429C" w:rsidP="00560829">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560829">
        <w:rPr>
          <w:rFonts w:ascii="Times New Roman" w:hAnsi="Times New Roman" w:cs="Times New Roman"/>
          <w:sz w:val="24"/>
          <w:szCs w:val="24"/>
        </w:rPr>
        <w:t>Dále Zhotovitel</w:t>
      </w:r>
      <w:r w:rsidR="005F0AC3" w:rsidRPr="00560829">
        <w:rPr>
          <w:rFonts w:ascii="Times New Roman" w:hAnsi="Times New Roman" w:cs="Times New Roman"/>
          <w:sz w:val="24"/>
          <w:szCs w:val="24"/>
        </w:rPr>
        <w:t xml:space="preserve"> prohlašuje</w:t>
      </w:r>
      <w:r w:rsidRPr="00560829">
        <w:rPr>
          <w:rFonts w:ascii="Times New Roman" w:hAnsi="Times New Roman" w:cs="Times New Roman"/>
          <w:sz w:val="24"/>
          <w:szCs w:val="24"/>
        </w:rPr>
        <w:t xml:space="preserve"> a zaručuje, že na dodaném předmětu smlouvy</w:t>
      </w:r>
      <w:r w:rsidR="005F0AC3" w:rsidRPr="00560829">
        <w:rPr>
          <w:rFonts w:ascii="Times New Roman" w:hAnsi="Times New Roman" w:cs="Times New Roman"/>
          <w:sz w:val="24"/>
          <w:szCs w:val="24"/>
        </w:rPr>
        <w:t xml:space="preserve"> neváznou práva třetích osob, zejména, nikoliv však výlučně, práva vyplývající z průmyslového vlastnictví.</w:t>
      </w:r>
    </w:p>
    <w:p w:rsidR="00560829" w:rsidRDefault="00560829" w:rsidP="00560829">
      <w:pPr>
        <w:pStyle w:val="Odstavecseseznamem"/>
        <w:rPr>
          <w:rFonts w:ascii="Times New Roman" w:hAnsi="Times New Roman" w:cs="Times New Roman"/>
          <w:sz w:val="24"/>
          <w:szCs w:val="24"/>
        </w:rPr>
      </w:pPr>
    </w:p>
    <w:p w:rsidR="00560829" w:rsidRPr="00560829"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7A429C" w:rsidRDefault="007A429C" w:rsidP="007A429C">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Zhotovitel</w:t>
      </w:r>
      <w:r w:rsidR="005F0AC3" w:rsidRPr="005F0AC3">
        <w:rPr>
          <w:rFonts w:ascii="Times New Roman" w:hAnsi="Times New Roman" w:cs="Times New Roman"/>
          <w:sz w:val="24"/>
          <w:szCs w:val="24"/>
        </w:rPr>
        <w:t xml:space="preserve"> taktéž poskytuje na</w:t>
      </w:r>
      <w:r>
        <w:rPr>
          <w:rFonts w:ascii="Times New Roman" w:hAnsi="Times New Roman" w:cs="Times New Roman"/>
          <w:sz w:val="24"/>
          <w:szCs w:val="24"/>
        </w:rPr>
        <w:t xml:space="preserve"> základě této smlouvy Objednateli</w:t>
      </w:r>
      <w:r w:rsidR="005F0AC3" w:rsidRPr="005F0AC3">
        <w:rPr>
          <w:rFonts w:ascii="Times New Roman" w:hAnsi="Times New Roman" w:cs="Times New Roman"/>
          <w:sz w:val="24"/>
          <w:szCs w:val="24"/>
        </w:rPr>
        <w:t xml:space="preserve"> záruku na dodané zboží dle této smlouvy, a to v délce </w:t>
      </w:r>
      <w:r>
        <w:rPr>
          <w:rFonts w:ascii="Times New Roman" w:hAnsi="Times New Roman" w:cs="Times New Roman"/>
          <w:sz w:val="24"/>
          <w:szCs w:val="24"/>
        </w:rPr>
        <w:t xml:space="preserve">24 měsíců </w:t>
      </w:r>
      <w:r w:rsidR="005F0AC3" w:rsidRPr="005F0AC3">
        <w:rPr>
          <w:rFonts w:ascii="Times New Roman" w:hAnsi="Times New Roman" w:cs="Times New Roman"/>
          <w:sz w:val="24"/>
          <w:szCs w:val="24"/>
        </w:rPr>
        <w:t xml:space="preserve">ode dne převzetí zboží, kdy se prodávající zavazuje, že zboží bude po </w:t>
      </w:r>
      <w:r w:rsidR="005F0AC3" w:rsidRPr="005F0AC3">
        <w:rPr>
          <w:rFonts w:ascii="Times New Roman" w:hAnsi="Times New Roman" w:cs="Times New Roman"/>
          <w:sz w:val="24"/>
          <w:szCs w:val="24"/>
        </w:rPr>
        <w:lastRenderedPageBreak/>
        <w:t>tuto dobu způsobilé k použití pro obvyklý účel nebo že si zachová obvyklé vlastnosti.</w:t>
      </w:r>
      <w:r>
        <w:rPr>
          <w:rFonts w:ascii="Times New Roman" w:hAnsi="Times New Roman" w:cs="Times New Roman"/>
          <w:sz w:val="24"/>
          <w:szCs w:val="24"/>
        </w:rPr>
        <w:t xml:space="preserve"> Zhotovitel</w:t>
      </w:r>
      <w:r w:rsidR="005F0AC3" w:rsidRPr="005F0AC3">
        <w:rPr>
          <w:rFonts w:ascii="Times New Roman" w:hAnsi="Times New Roman" w:cs="Times New Roman"/>
          <w:sz w:val="24"/>
          <w:szCs w:val="24"/>
        </w:rPr>
        <w:t xml:space="preserve">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w:t>
      </w:r>
      <w:r>
        <w:rPr>
          <w:rFonts w:ascii="Times New Roman" w:hAnsi="Times New Roman" w:cs="Times New Roman"/>
          <w:sz w:val="24"/>
          <w:szCs w:val="24"/>
        </w:rPr>
        <w:t>bu záruky Objednatel Zhotoviteli</w:t>
      </w:r>
      <w:r w:rsidR="005F0AC3" w:rsidRPr="005F0AC3">
        <w:rPr>
          <w:rFonts w:ascii="Times New Roman" w:hAnsi="Times New Roman" w:cs="Times New Roman"/>
          <w:sz w:val="24"/>
          <w:szCs w:val="24"/>
        </w:rPr>
        <w:t xml:space="preserve"> neodkladně oznámí p</w:t>
      </w:r>
      <w:r w:rsidR="00987273">
        <w:rPr>
          <w:rFonts w:ascii="Times New Roman" w:hAnsi="Times New Roman" w:cs="Times New Roman"/>
          <w:sz w:val="24"/>
          <w:szCs w:val="24"/>
        </w:rPr>
        <w:t xml:space="preserve">ísemnou formou (je připuštěn i </w:t>
      </w:r>
      <w:r w:rsidR="005F0AC3" w:rsidRPr="005F0AC3">
        <w:rPr>
          <w:rFonts w:ascii="Times New Roman" w:hAnsi="Times New Roman" w:cs="Times New Roman"/>
          <w:sz w:val="24"/>
          <w:szCs w:val="24"/>
        </w:rPr>
        <w:t>e-mail). Pr</w:t>
      </w:r>
      <w:r>
        <w:rPr>
          <w:rFonts w:ascii="Times New Roman" w:hAnsi="Times New Roman" w:cs="Times New Roman"/>
          <w:sz w:val="24"/>
          <w:szCs w:val="24"/>
        </w:rPr>
        <w:t>o uznání záruční závady Objednatel</w:t>
      </w:r>
      <w:r w:rsidR="005F0AC3" w:rsidRPr="005F0AC3">
        <w:rPr>
          <w:rFonts w:ascii="Times New Roman" w:hAnsi="Times New Roman" w:cs="Times New Roman"/>
          <w:sz w:val="24"/>
          <w:szCs w:val="24"/>
        </w:rPr>
        <w:t xml:space="preserve"> garantuje dodržování provozních podmínek pro zařízení dle návodu na obsluhu a údržbu k danému konkrétnímu zařízení. Záruční lhůta se prodlužuje o dobu, po kterou je předmět plnění při odstraňování eventue</w:t>
      </w:r>
      <w:r w:rsidR="00560829">
        <w:rPr>
          <w:rFonts w:ascii="Times New Roman" w:hAnsi="Times New Roman" w:cs="Times New Roman"/>
          <w:sz w:val="24"/>
          <w:szCs w:val="24"/>
        </w:rPr>
        <w:t>lní záruční závady mimo provoz.</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7A429C" w:rsidP="00B66D1F">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Objednatel </w:t>
      </w:r>
      <w:r w:rsidR="005F0AC3" w:rsidRPr="005F0AC3">
        <w:rPr>
          <w:rFonts w:ascii="Times New Roman" w:hAnsi="Times New Roman" w:cs="Times New Roman"/>
          <w:sz w:val="24"/>
          <w:szCs w:val="24"/>
        </w:rPr>
        <w:t>je povinen dodané zboží po jeho převzetí dle svých možností co nejdříve prohlédnout a přesvědčit se o jeho vlastnostech a množství.</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5F0AC3" w:rsidP="00B66D1F">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5F0AC3">
        <w:rPr>
          <w:rFonts w:ascii="Times New Roman" w:hAnsi="Times New Roman" w:cs="Times New Roman"/>
          <w:sz w:val="24"/>
          <w:szCs w:val="24"/>
        </w:rPr>
        <w:t xml:space="preserve">Smluvní strany se dohodly, že v případě, kdy dodané zboží bude vykazovat vady, </w:t>
      </w:r>
      <w:r w:rsidR="0099105F">
        <w:rPr>
          <w:rFonts w:ascii="Times New Roman" w:hAnsi="Times New Roman" w:cs="Times New Roman"/>
          <w:sz w:val="24"/>
          <w:szCs w:val="24"/>
        </w:rPr>
        <w:t xml:space="preserve">je Objednatel </w:t>
      </w:r>
      <w:r w:rsidRPr="005F0AC3">
        <w:rPr>
          <w:rFonts w:ascii="Times New Roman" w:hAnsi="Times New Roman" w:cs="Times New Roman"/>
          <w:sz w:val="24"/>
          <w:szCs w:val="24"/>
        </w:rPr>
        <w:t>o</w:t>
      </w:r>
      <w:r w:rsidR="007A429C">
        <w:rPr>
          <w:rFonts w:ascii="Times New Roman" w:hAnsi="Times New Roman" w:cs="Times New Roman"/>
          <w:sz w:val="24"/>
          <w:szCs w:val="24"/>
        </w:rPr>
        <w:t>právněn uplatnit u Zhotovitele</w:t>
      </w:r>
      <w:r w:rsidRPr="005F0AC3">
        <w:rPr>
          <w:rFonts w:ascii="Times New Roman" w:hAnsi="Times New Roman" w:cs="Times New Roman"/>
          <w:sz w:val="24"/>
          <w:szCs w:val="24"/>
        </w:rPr>
        <w:t xml:space="preserve"> práva z vadného plnění, popř. ze záruky za jakost, a to formou píse</w:t>
      </w:r>
      <w:r w:rsidR="0099105F">
        <w:rPr>
          <w:rFonts w:ascii="Times New Roman" w:hAnsi="Times New Roman" w:cs="Times New Roman"/>
          <w:sz w:val="24"/>
          <w:szCs w:val="24"/>
        </w:rPr>
        <w:t>mného oznámení vad Zhotoviteli</w:t>
      </w:r>
      <w:r w:rsidRPr="005F0AC3">
        <w:rPr>
          <w:rFonts w:ascii="Times New Roman" w:hAnsi="Times New Roman" w:cs="Times New Roman"/>
          <w:sz w:val="24"/>
          <w:szCs w:val="24"/>
        </w:rPr>
        <w:t>. Písemné oznámení vad musí být učiněno bez zbyte</w:t>
      </w:r>
      <w:r w:rsidR="007A429C">
        <w:rPr>
          <w:rFonts w:ascii="Times New Roman" w:hAnsi="Times New Roman" w:cs="Times New Roman"/>
          <w:sz w:val="24"/>
          <w:szCs w:val="24"/>
        </w:rPr>
        <w:t>čného odkladu poté, kdy Objednatel</w:t>
      </w:r>
      <w:r w:rsidRPr="005F0AC3">
        <w:rPr>
          <w:rFonts w:ascii="Times New Roman" w:hAnsi="Times New Roman" w:cs="Times New Roman"/>
          <w:sz w:val="24"/>
          <w:szCs w:val="24"/>
        </w:rPr>
        <w:t xml:space="preserve"> mohl vadu zjistit včasnou prohlídkou, nebo v případě skryté vady poté, kdy tuto vadu mohl při dostatečné pé</w:t>
      </w:r>
      <w:r w:rsidR="007A429C">
        <w:rPr>
          <w:rFonts w:ascii="Times New Roman" w:hAnsi="Times New Roman" w:cs="Times New Roman"/>
          <w:sz w:val="24"/>
          <w:szCs w:val="24"/>
        </w:rPr>
        <w:t>či zjistit. Neoznámí-li Objednatel vadu Zhotoviteli</w:t>
      </w:r>
      <w:r w:rsidRPr="005F0AC3">
        <w:rPr>
          <w:rFonts w:ascii="Times New Roman" w:hAnsi="Times New Roman" w:cs="Times New Roman"/>
          <w:sz w:val="24"/>
          <w:szCs w:val="24"/>
        </w:rPr>
        <w:t xml:space="preserve"> včas, pozbývá právo odstoupit od této smlouvy z tohoto titulu.</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7A429C" w:rsidP="00B66D1F">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Zhotovitel</w:t>
      </w:r>
      <w:r w:rsidR="005F0AC3" w:rsidRPr="005F0AC3">
        <w:rPr>
          <w:rFonts w:ascii="Times New Roman" w:hAnsi="Times New Roman" w:cs="Times New Roman"/>
          <w:sz w:val="24"/>
          <w:szCs w:val="24"/>
        </w:rPr>
        <w:t xml:space="preserve"> je povinen bez zbytečného odkladu poté, co mu bude doručeno oznámení</w:t>
      </w:r>
      <w:r>
        <w:rPr>
          <w:rFonts w:ascii="Times New Roman" w:hAnsi="Times New Roman" w:cs="Times New Roman"/>
          <w:sz w:val="24"/>
          <w:szCs w:val="24"/>
        </w:rPr>
        <w:t xml:space="preserve"> vad Objednatelem</w:t>
      </w:r>
      <w:r w:rsidR="005F0AC3" w:rsidRPr="005F0AC3">
        <w:rPr>
          <w:rFonts w:ascii="Times New Roman" w:hAnsi="Times New Roman" w:cs="Times New Roman"/>
          <w:sz w:val="24"/>
          <w:szCs w:val="24"/>
        </w:rPr>
        <w:t xml:space="preserve"> se k tomuto písemně vyjádřit, nejpozději však do tří pracovních dnů. </w:t>
      </w:r>
      <w:r w:rsidR="005F0AC3" w:rsidRPr="005F0AC3">
        <w:rPr>
          <w:rFonts w:ascii="Times New Roman" w:hAnsi="Times New Roman" w:cs="Times New Roman"/>
          <w:sz w:val="24"/>
          <w:szCs w:val="24"/>
        </w:rPr>
        <w:br/>
      </w:r>
      <w:r>
        <w:rPr>
          <w:rFonts w:ascii="Times New Roman" w:hAnsi="Times New Roman" w:cs="Times New Roman"/>
          <w:sz w:val="24"/>
          <w:szCs w:val="24"/>
        </w:rPr>
        <w:t>V písemném vyjádření Zhotovitel</w:t>
      </w:r>
      <w:r w:rsidR="005F0AC3" w:rsidRPr="005F0AC3">
        <w:rPr>
          <w:rFonts w:ascii="Times New Roman" w:hAnsi="Times New Roman" w:cs="Times New Roman"/>
          <w:sz w:val="24"/>
          <w:szCs w:val="24"/>
        </w:rPr>
        <w:t xml:space="preserve"> uvede, zda oznámené vady uznává či nikoli.</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7A429C" w:rsidP="00B66D1F">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Objednatel</w:t>
      </w:r>
      <w:r w:rsidR="005F0AC3" w:rsidRPr="005F0AC3">
        <w:rPr>
          <w:rFonts w:ascii="Times New Roman" w:hAnsi="Times New Roman" w:cs="Times New Roman"/>
          <w:sz w:val="24"/>
          <w:szCs w:val="24"/>
        </w:rPr>
        <w:t xml:space="preserve"> je oprávněn u oznámených vad uplatnit práva dle ustanovení § 2106 a § 2107 občanského zákoníku, a to v závislosti na tom, zda je vadným plněním tato smlouva porušena podstatným či nepodstatným způsobem. Vedle práv z odpovědnosti za vady u podstatného či nepodstatného porušení smlouvy obsažených v občanském zákoníku, si smluvní strany sjednávaj</w:t>
      </w:r>
      <w:r>
        <w:rPr>
          <w:rFonts w:ascii="Times New Roman" w:hAnsi="Times New Roman" w:cs="Times New Roman"/>
          <w:sz w:val="24"/>
          <w:szCs w:val="24"/>
        </w:rPr>
        <w:t>í, že v případě, kdy Zhotovitel</w:t>
      </w:r>
      <w:r w:rsidR="005F0AC3" w:rsidRPr="005F0AC3">
        <w:rPr>
          <w:rFonts w:ascii="Times New Roman" w:hAnsi="Times New Roman" w:cs="Times New Roman"/>
          <w:sz w:val="24"/>
          <w:szCs w:val="24"/>
        </w:rPr>
        <w:t xml:space="preserve"> oznámenou vadu neuzná, nebo plně neusp</w:t>
      </w:r>
      <w:r>
        <w:rPr>
          <w:rFonts w:ascii="Times New Roman" w:hAnsi="Times New Roman" w:cs="Times New Roman"/>
          <w:sz w:val="24"/>
          <w:szCs w:val="24"/>
        </w:rPr>
        <w:t>okojí uplatněné právo Objednatele</w:t>
      </w:r>
      <w:r w:rsidR="005F0AC3" w:rsidRPr="005F0AC3">
        <w:rPr>
          <w:rFonts w:ascii="Times New Roman" w:hAnsi="Times New Roman" w:cs="Times New Roman"/>
          <w:sz w:val="24"/>
          <w:szCs w:val="24"/>
        </w:rPr>
        <w:t xml:space="preserve"> z vadného plnění, popř. ze záruky za jakost, má </w:t>
      </w:r>
      <w:r>
        <w:rPr>
          <w:rFonts w:ascii="Times New Roman" w:hAnsi="Times New Roman" w:cs="Times New Roman"/>
          <w:sz w:val="24"/>
          <w:szCs w:val="24"/>
        </w:rPr>
        <w:t>Objednatel</w:t>
      </w:r>
      <w:r w:rsidR="005F0AC3" w:rsidRPr="005F0AC3">
        <w:rPr>
          <w:rFonts w:ascii="Times New Roman" w:hAnsi="Times New Roman" w:cs="Times New Roman"/>
          <w:sz w:val="24"/>
          <w:szCs w:val="24"/>
        </w:rPr>
        <w:t xml:space="preserve"> v případě podstatného i nepodstatného porušení smlouvy právo nechat si vadu na dodaném zboží odstranit třetí os</w:t>
      </w:r>
      <w:r>
        <w:rPr>
          <w:rFonts w:ascii="Times New Roman" w:hAnsi="Times New Roman" w:cs="Times New Roman"/>
          <w:sz w:val="24"/>
          <w:szCs w:val="24"/>
        </w:rPr>
        <w:t>obou a požadovat po Zhotoviteli</w:t>
      </w:r>
      <w:r w:rsidR="005F0AC3" w:rsidRPr="005F0AC3">
        <w:rPr>
          <w:rFonts w:ascii="Times New Roman" w:hAnsi="Times New Roman" w:cs="Times New Roman"/>
          <w:sz w:val="24"/>
          <w:szCs w:val="24"/>
        </w:rPr>
        <w:t xml:space="preserve"> náhradu prokazatelných nákladů s tím spojených.</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5F0AC3" w:rsidRDefault="007A429C" w:rsidP="00B66D1F">
      <w:pPr>
        <w:widowControl w:val="0"/>
        <w:numPr>
          <w:ilvl w:val="0"/>
          <w:numId w:val="28"/>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Zhotovitel</w:t>
      </w:r>
      <w:r w:rsidR="005F0AC3" w:rsidRPr="005F0AC3">
        <w:rPr>
          <w:rFonts w:ascii="Times New Roman" w:hAnsi="Times New Roman" w:cs="Times New Roman"/>
          <w:sz w:val="24"/>
          <w:szCs w:val="24"/>
        </w:rPr>
        <w:t xml:space="preserve"> za vady neodpovídá, j</w:t>
      </w:r>
      <w:r>
        <w:rPr>
          <w:rFonts w:ascii="Times New Roman" w:hAnsi="Times New Roman" w:cs="Times New Roman"/>
          <w:sz w:val="24"/>
          <w:szCs w:val="24"/>
        </w:rPr>
        <w:t>estliže byly způsobeny Objednatelem</w:t>
      </w:r>
      <w:r w:rsidR="005F0AC3" w:rsidRPr="005F0AC3">
        <w:rPr>
          <w:rFonts w:ascii="Times New Roman" w:hAnsi="Times New Roman" w:cs="Times New Roman"/>
          <w:sz w:val="24"/>
          <w:szCs w:val="24"/>
        </w:rPr>
        <w:t xml:space="preserve"> nebo vnějšími</w:t>
      </w:r>
      <w:r>
        <w:rPr>
          <w:rFonts w:ascii="Times New Roman" w:hAnsi="Times New Roman" w:cs="Times New Roman"/>
          <w:sz w:val="24"/>
          <w:szCs w:val="24"/>
        </w:rPr>
        <w:t xml:space="preserve"> událostmi, za které Zhotovitel</w:t>
      </w:r>
      <w:r w:rsidR="005F0AC3" w:rsidRPr="005F0AC3">
        <w:rPr>
          <w:rFonts w:ascii="Times New Roman" w:hAnsi="Times New Roman" w:cs="Times New Roman"/>
          <w:sz w:val="24"/>
          <w:szCs w:val="24"/>
        </w:rPr>
        <w:t xml:space="preserve"> neodpovídá.</w:t>
      </w:r>
    </w:p>
    <w:p w:rsidR="007A429C" w:rsidRPr="007A429C" w:rsidRDefault="007A429C" w:rsidP="007A429C">
      <w:pPr>
        <w:pStyle w:val="Odstavecseseznamem"/>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7A429C">
        <w:rPr>
          <w:rFonts w:ascii="Times New Roman" w:hAnsi="Times New Roman" w:cs="Times New Roman"/>
          <w:b/>
          <w:bCs/>
          <w:sz w:val="24"/>
          <w:szCs w:val="24"/>
        </w:rPr>
        <w:t>V.</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7A429C">
        <w:rPr>
          <w:rFonts w:ascii="Times New Roman" w:hAnsi="Times New Roman" w:cs="Times New Roman"/>
          <w:b/>
          <w:bCs/>
          <w:sz w:val="24"/>
          <w:szCs w:val="24"/>
        </w:rPr>
        <w:t>Ukončení smluvního vztahu</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b/>
          <w:bCs/>
          <w:sz w:val="24"/>
          <w:szCs w:val="24"/>
        </w:rPr>
      </w:pPr>
    </w:p>
    <w:p w:rsidR="007A429C" w:rsidRDefault="007A429C" w:rsidP="007A429C">
      <w:pPr>
        <w:widowControl w:val="0"/>
        <w:numPr>
          <w:ilvl w:val="0"/>
          <w:numId w:val="29"/>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Tento smluvní vztah může být ukončen písemnou dohodou nebo písemným odstoupením jedné nebo druhé smluvní strany v případech stanovených obecně závaznými právními předpisy, nebo v případě, že dojde k podstatnému porušení smlouvy.</w:t>
      </w: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7A429C" w:rsidRPr="007A429C" w:rsidRDefault="007A429C" w:rsidP="007A429C">
      <w:pPr>
        <w:widowControl w:val="0"/>
        <w:numPr>
          <w:ilvl w:val="0"/>
          <w:numId w:val="29"/>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 xml:space="preserve">Za podstatné porušení smlouvy pokládají smluvní strany </w:t>
      </w:r>
    </w:p>
    <w:p w:rsidR="007A429C" w:rsidRPr="007A429C" w:rsidRDefault="007A429C" w:rsidP="007A429C">
      <w:pPr>
        <w:widowControl w:val="0"/>
        <w:numPr>
          <w:ilvl w:val="1"/>
          <w:numId w:val="29"/>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prodlení Objednatele</w:t>
      </w:r>
      <w:r w:rsidRPr="007A429C">
        <w:rPr>
          <w:rFonts w:ascii="Times New Roman" w:hAnsi="Times New Roman" w:cs="Times New Roman"/>
          <w:sz w:val="24"/>
          <w:szCs w:val="24"/>
        </w:rPr>
        <w:t xml:space="preserve"> s úhradou kupní ceny přesahující dva měsíce smluvený termín splatnosti faktury </w:t>
      </w:r>
    </w:p>
    <w:p w:rsidR="007A429C" w:rsidRPr="007A429C" w:rsidRDefault="007A429C" w:rsidP="007A429C">
      <w:pPr>
        <w:widowControl w:val="0"/>
        <w:numPr>
          <w:ilvl w:val="1"/>
          <w:numId w:val="29"/>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prodlení Zhotovitele</w:t>
      </w:r>
      <w:r w:rsidRPr="007A429C">
        <w:rPr>
          <w:rFonts w:ascii="Times New Roman" w:hAnsi="Times New Roman" w:cs="Times New Roman"/>
          <w:sz w:val="24"/>
          <w:szCs w:val="24"/>
        </w:rPr>
        <w:t xml:space="preserve"> </w:t>
      </w:r>
      <w:r>
        <w:rPr>
          <w:rFonts w:ascii="Times New Roman" w:hAnsi="Times New Roman" w:cs="Times New Roman"/>
          <w:sz w:val="24"/>
          <w:szCs w:val="24"/>
        </w:rPr>
        <w:t xml:space="preserve">s dodáním zboží přesahující </w:t>
      </w:r>
      <w:r w:rsidRPr="007A429C">
        <w:rPr>
          <w:rFonts w:ascii="Times New Roman" w:hAnsi="Times New Roman" w:cs="Times New Roman"/>
          <w:sz w:val="24"/>
          <w:szCs w:val="24"/>
        </w:rPr>
        <w:t xml:space="preserve">dva měsíce oproti smluvenému termínu </w:t>
      </w:r>
    </w:p>
    <w:p w:rsidR="007A429C" w:rsidRDefault="007A429C" w:rsidP="007A429C">
      <w:pPr>
        <w:widowControl w:val="0"/>
        <w:numPr>
          <w:ilvl w:val="1"/>
          <w:numId w:val="29"/>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výskyt vad zboží, které zcela či z části znemožňuje jeho řádné užívání.</w:t>
      </w:r>
    </w:p>
    <w:p w:rsidR="00560829" w:rsidRDefault="00560829" w:rsidP="00560829">
      <w:pPr>
        <w:widowControl w:val="0"/>
        <w:tabs>
          <w:tab w:val="left" w:pos="1080"/>
          <w:tab w:val="left" w:pos="2250"/>
        </w:tabs>
        <w:suppressAutoHyphens w:val="0"/>
        <w:autoSpaceDE w:val="0"/>
        <w:autoSpaceDN w:val="0"/>
        <w:adjustRightInd w:val="0"/>
        <w:spacing w:line="240" w:lineRule="atLeast"/>
        <w:ind w:left="720" w:right="249"/>
        <w:jc w:val="both"/>
        <w:rPr>
          <w:rFonts w:ascii="Times New Roman" w:hAnsi="Times New Roman" w:cs="Times New Roman"/>
          <w:sz w:val="24"/>
          <w:szCs w:val="24"/>
        </w:rPr>
      </w:pPr>
    </w:p>
    <w:p w:rsidR="00560829" w:rsidRPr="007A429C" w:rsidRDefault="00560829" w:rsidP="00560829">
      <w:pPr>
        <w:widowControl w:val="0"/>
        <w:tabs>
          <w:tab w:val="left" w:pos="1080"/>
          <w:tab w:val="left" w:pos="2250"/>
        </w:tabs>
        <w:suppressAutoHyphens w:val="0"/>
        <w:autoSpaceDE w:val="0"/>
        <w:autoSpaceDN w:val="0"/>
        <w:adjustRightInd w:val="0"/>
        <w:spacing w:line="240" w:lineRule="atLeast"/>
        <w:ind w:left="720" w:right="249"/>
        <w:jc w:val="both"/>
        <w:rPr>
          <w:rFonts w:ascii="Times New Roman" w:hAnsi="Times New Roman" w:cs="Times New Roman"/>
          <w:sz w:val="24"/>
          <w:szCs w:val="24"/>
        </w:rPr>
      </w:pPr>
    </w:p>
    <w:p w:rsidR="00560829" w:rsidRPr="00560829" w:rsidRDefault="007A429C" w:rsidP="00560829">
      <w:pPr>
        <w:pStyle w:val="Odstavecseseznamem"/>
        <w:widowControl w:val="0"/>
        <w:numPr>
          <w:ilvl w:val="0"/>
          <w:numId w:val="29"/>
        </w:numPr>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r w:rsidRPr="00560829">
        <w:rPr>
          <w:rFonts w:ascii="Times New Roman" w:hAnsi="Times New Roman" w:cs="Times New Roman"/>
          <w:sz w:val="24"/>
          <w:szCs w:val="24"/>
        </w:rPr>
        <w:lastRenderedPageBreak/>
        <w:t>V písemném odstoupení od smlouvy (doporučeným dopisem s dodejkou) musí odstupující smluvní strana uvést, v čem spatřuje důvod odstoupení od smlouvy, popřípadě připojit k tomuto úkonu doklady prokazující tvrzené důvody.</w:t>
      </w:r>
    </w:p>
    <w:p w:rsidR="00560829" w:rsidRDefault="00560829" w:rsidP="00C05215">
      <w:pPr>
        <w:widowControl w:val="0"/>
        <w:tabs>
          <w:tab w:val="left" w:pos="1080"/>
          <w:tab w:val="left" w:pos="2250"/>
        </w:tabs>
        <w:autoSpaceDE w:val="0"/>
        <w:autoSpaceDN w:val="0"/>
        <w:adjustRightInd w:val="0"/>
        <w:spacing w:line="240" w:lineRule="atLeast"/>
        <w:ind w:left="495" w:right="249" w:hanging="495"/>
        <w:jc w:val="both"/>
        <w:rPr>
          <w:rFonts w:ascii="Times New Roman" w:hAnsi="Times New Roman" w:cs="Times New Roman"/>
          <w:sz w:val="24"/>
          <w:szCs w:val="24"/>
        </w:rPr>
      </w:pPr>
      <w:r>
        <w:rPr>
          <w:rFonts w:ascii="Times New Roman" w:hAnsi="Times New Roman" w:cs="Times New Roman"/>
          <w:sz w:val="24"/>
          <w:szCs w:val="24"/>
        </w:rPr>
        <w:t xml:space="preserve">4.   </w:t>
      </w:r>
      <w:r w:rsidR="007A429C" w:rsidRPr="007A429C">
        <w:rPr>
          <w:rFonts w:ascii="Times New Roman" w:hAnsi="Times New Roman" w:cs="Times New Roman"/>
          <w:sz w:val="24"/>
          <w:szCs w:val="24"/>
        </w:rPr>
        <w:t xml:space="preserve">Smluvní strana, které bylo odstoupení od smlouvy doručeno, se k němu musí písemně bez zbytečného </w:t>
      </w:r>
    </w:p>
    <w:p w:rsidR="00560829" w:rsidRDefault="00560829" w:rsidP="00C05215">
      <w:pPr>
        <w:widowControl w:val="0"/>
        <w:tabs>
          <w:tab w:val="left" w:pos="1080"/>
          <w:tab w:val="left" w:pos="2250"/>
        </w:tabs>
        <w:autoSpaceDE w:val="0"/>
        <w:autoSpaceDN w:val="0"/>
        <w:adjustRightInd w:val="0"/>
        <w:spacing w:line="240" w:lineRule="atLeast"/>
        <w:ind w:left="495" w:right="249" w:hanging="495"/>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odkladu vyjádřit a uvést, zda důvody odstoupení uznává či nikol</w:t>
      </w:r>
      <w:r>
        <w:rPr>
          <w:rFonts w:ascii="Times New Roman" w:hAnsi="Times New Roman" w:cs="Times New Roman"/>
          <w:sz w:val="24"/>
          <w:szCs w:val="24"/>
        </w:rPr>
        <w:t xml:space="preserve">i, a to nejpozději však </w:t>
      </w:r>
    </w:p>
    <w:p w:rsidR="00560829" w:rsidRDefault="00560829" w:rsidP="00C05215">
      <w:pPr>
        <w:widowControl w:val="0"/>
        <w:tabs>
          <w:tab w:val="left" w:pos="1080"/>
          <w:tab w:val="left" w:pos="2250"/>
        </w:tabs>
        <w:autoSpaceDE w:val="0"/>
        <w:autoSpaceDN w:val="0"/>
        <w:adjustRightInd w:val="0"/>
        <w:spacing w:line="240" w:lineRule="atLeast"/>
        <w:ind w:left="495" w:right="249" w:hanging="495"/>
        <w:jc w:val="both"/>
        <w:rPr>
          <w:rFonts w:ascii="Times New Roman" w:hAnsi="Times New Roman" w:cs="Times New Roman"/>
          <w:sz w:val="24"/>
          <w:szCs w:val="24"/>
        </w:rPr>
      </w:pPr>
      <w:r>
        <w:rPr>
          <w:rFonts w:ascii="Times New Roman" w:hAnsi="Times New Roman" w:cs="Times New Roman"/>
          <w:sz w:val="24"/>
          <w:szCs w:val="24"/>
        </w:rPr>
        <w:t xml:space="preserve">      do pěti </w:t>
      </w:r>
      <w:r w:rsidR="007A429C" w:rsidRPr="007A429C">
        <w:rPr>
          <w:rFonts w:ascii="Times New Roman" w:hAnsi="Times New Roman" w:cs="Times New Roman"/>
          <w:sz w:val="24"/>
          <w:szCs w:val="24"/>
        </w:rPr>
        <w:t>pracovních dnů. Pokud důvody oznámení odstoupení od smlouvy neuznává, má st</w:t>
      </w:r>
      <w:r>
        <w:rPr>
          <w:rFonts w:ascii="Times New Roman" w:hAnsi="Times New Roman" w:cs="Times New Roman"/>
          <w:sz w:val="24"/>
          <w:szCs w:val="24"/>
        </w:rPr>
        <w:t>rana uvést,</w:t>
      </w:r>
    </w:p>
    <w:p w:rsidR="00560829" w:rsidRDefault="00560829" w:rsidP="00C05215">
      <w:pPr>
        <w:widowControl w:val="0"/>
        <w:tabs>
          <w:tab w:val="left" w:pos="1080"/>
          <w:tab w:val="left" w:pos="2250"/>
        </w:tabs>
        <w:autoSpaceDE w:val="0"/>
        <w:autoSpaceDN w:val="0"/>
        <w:adjustRightInd w:val="0"/>
        <w:spacing w:line="240" w:lineRule="atLeast"/>
        <w:ind w:left="495" w:right="249" w:hanging="495"/>
        <w:jc w:val="both"/>
        <w:rPr>
          <w:rFonts w:ascii="Times New Roman" w:hAnsi="Times New Roman" w:cs="Times New Roman"/>
          <w:sz w:val="24"/>
          <w:szCs w:val="24"/>
        </w:rPr>
      </w:pPr>
      <w:r>
        <w:rPr>
          <w:rFonts w:ascii="Times New Roman" w:hAnsi="Times New Roman" w:cs="Times New Roman"/>
          <w:sz w:val="24"/>
          <w:szCs w:val="24"/>
        </w:rPr>
        <w:t xml:space="preserve">      v </w:t>
      </w:r>
      <w:r w:rsidR="007A429C" w:rsidRPr="007A429C">
        <w:rPr>
          <w:rFonts w:ascii="Times New Roman" w:hAnsi="Times New Roman" w:cs="Times New Roman"/>
          <w:sz w:val="24"/>
          <w:szCs w:val="24"/>
        </w:rPr>
        <w:t>čem spatřuje nedostatek důvodů k odstoupení od smlouvy. Pokud neučiní ničeho do 10 pracovních</w:t>
      </w:r>
    </w:p>
    <w:p w:rsidR="000B7C64" w:rsidRDefault="007A429C" w:rsidP="00C05215">
      <w:pPr>
        <w:widowControl w:val="0"/>
        <w:tabs>
          <w:tab w:val="left" w:pos="1080"/>
          <w:tab w:val="left" w:pos="2250"/>
        </w:tabs>
        <w:autoSpaceDE w:val="0"/>
        <w:autoSpaceDN w:val="0"/>
        <w:adjustRightInd w:val="0"/>
        <w:spacing w:line="240" w:lineRule="atLeast"/>
        <w:ind w:left="426" w:right="249" w:hanging="426"/>
        <w:jc w:val="both"/>
        <w:rPr>
          <w:rFonts w:ascii="Times New Roman" w:hAnsi="Times New Roman" w:cs="Times New Roman"/>
          <w:sz w:val="24"/>
          <w:szCs w:val="24"/>
        </w:rPr>
      </w:pPr>
      <w:r w:rsidRPr="007A429C">
        <w:rPr>
          <w:rFonts w:ascii="Times New Roman" w:hAnsi="Times New Roman" w:cs="Times New Roman"/>
          <w:sz w:val="24"/>
          <w:szCs w:val="24"/>
        </w:rPr>
        <w:t xml:space="preserve"> </w:t>
      </w:r>
      <w:r w:rsidR="000B7C64">
        <w:rPr>
          <w:rFonts w:ascii="Times New Roman" w:hAnsi="Times New Roman" w:cs="Times New Roman"/>
          <w:sz w:val="24"/>
          <w:szCs w:val="24"/>
        </w:rPr>
        <w:t xml:space="preserve">    </w:t>
      </w:r>
      <w:r w:rsidR="00987273">
        <w:rPr>
          <w:rFonts w:ascii="Times New Roman" w:hAnsi="Times New Roman" w:cs="Times New Roman"/>
          <w:sz w:val="24"/>
          <w:szCs w:val="24"/>
        </w:rPr>
        <w:t xml:space="preserve"> </w:t>
      </w:r>
      <w:r w:rsidRPr="007A429C">
        <w:rPr>
          <w:rFonts w:ascii="Times New Roman" w:hAnsi="Times New Roman" w:cs="Times New Roman"/>
          <w:sz w:val="24"/>
          <w:szCs w:val="24"/>
        </w:rPr>
        <w:t>dnů od doručení odstoupení, má se za to, že důvody odstoupení</w:t>
      </w:r>
      <w:r w:rsidR="00C05215">
        <w:rPr>
          <w:rFonts w:ascii="Times New Roman" w:hAnsi="Times New Roman" w:cs="Times New Roman"/>
          <w:sz w:val="24"/>
          <w:szCs w:val="24"/>
        </w:rPr>
        <w:t xml:space="preserve"> uznává se všemi důsledky s</w:t>
      </w:r>
      <w:r w:rsidR="000B7C64">
        <w:rPr>
          <w:rFonts w:ascii="Times New Roman" w:hAnsi="Times New Roman" w:cs="Times New Roman"/>
          <w:sz w:val="24"/>
          <w:szCs w:val="24"/>
        </w:rPr>
        <w:t> </w:t>
      </w:r>
      <w:r w:rsidR="00C05215">
        <w:rPr>
          <w:rFonts w:ascii="Times New Roman" w:hAnsi="Times New Roman" w:cs="Times New Roman"/>
          <w:sz w:val="24"/>
          <w:szCs w:val="24"/>
        </w:rPr>
        <w:t>tím</w:t>
      </w:r>
    </w:p>
    <w:p w:rsidR="007A429C" w:rsidRPr="007A429C" w:rsidRDefault="000B7C64" w:rsidP="00C05215">
      <w:pPr>
        <w:widowControl w:val="0"/>
        <w:tabs>
          <w:tab w:val="left" w:pos="1080"/>
          <w:tab w:val="left" w:pos="2250"/>
        </w:tabs>
        <w:autoSpaceDE w:val="0"/>
        <w:autoSpaceDN w:val="0"/>
        <w:adjustRightInd w:val="0"/>
        <w:spacing w:line="240" w:lineRule="atLeast"/>
        <w:ind w:left="426" w:right="249"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87273">
        <w:rPr>
          <w:rFonts w:ascii="Times New Roman" w:hAnsi="Times New Roman" w:cs="Times New Roman"/>
          <w:sz w:val="24"/>
          <w:szCs w:val="24"/>
        </w:rPr>
        <w:t xml:space="preserve"> </w:t>
      </w:r>
      <w:r w:rsidR="007A429C" w:rsidRPr="007A429C">
        <w:rPr>
          <w:rFonts w:ascii="Times New Roman" w:hAnsi="Times New Roman" w:cs="Times New Roman"/>
          <w:sz w:val="24"/>
          <w:szCs w:val="24"/>
        </w:rPr>
        <w:t>spojenými.</w:t>
      </w:r>
      <w:r w:rsidR="00C05215">
        <w:rPr>
          <w:rFonts w:ascii="Times New Roman" w:hAnsi="Times New Roman" w:cs="Times New Roman"/>
          <w:sz w:val="24"/>
          <w:szCs w:val="24"/>
        </w:rPr>
        <w:br/>
      </w:r>
    </w:p>
    <w:p w:rsidR="007A429C" w:rsidRPr="007A429C" w:rsidRDefault="007A429C" w:rsidP="000B7C64">
      <w:pPr>
        <w:widowControl w:val="0"/>
        <w:tabs>
          <w:tab w:val="left" w:pos="1080"/>
          <w:tab w:val="left" w:pos="2250"/>
        </w:tabs>
        <w:autoSpaceDE w:val="0"/>
        <w:autoSpaceDN w:val="0"/>
        <w:adjustRightInd w:val="0"/>
        <w:spacing w:line="240" w:lineRule="atLeast"/>
        <w:ind w:left="400" w:right="249" w:hanging="400"/>
        <w:jc w:val="both"/>
        <w:rPr>
          <w:rFonts w:ascii="Times New Roman" w:hAnsi="Times New Roman" w:cs="Times New Roman"/>
          <w:sz w:val="24"/>
          <w:szCs w:val="24"/>
        </w:rPr>
      </w:pPr>
      <w:r w:rsidRPr="007A429C">
        <w:rPr>
          <w:rFonts w:ascii="Times New Roman" w:hAnsi="Times New Roman" w:cs="Times New Roman"/>
          <w:sz w:val="24"/>
          <w:szCs w:val="24"/>
        </w:rPr>
        <w:t>5.</w:t>
      </w:r>
      <w:r w:rsidRPr="007A429C">
        <w:rPr>
          <w:rFonts w:ascii="Times New Roman" w:hAnsi="Times New Roman" w:cs="Times New Roman"/>
          <w:sz w:val="24"/>
          <w:szCs w:val="24"/>
        </w:rPr>
        <w:ta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r w:rsidR="00C05215">
        <w:rPr>
          <w:rFonts w:ascii="Times New Roman" w:hAnsi="Times New Roman" w:cs="Times New Roman"/>
          <w:sz w:val="24"/>
          <w:szCs w:val="24"/>
        </w:rPr>
        <w:br/>
      </w:r>
    </w:p>
    <w:p w:rsidR="007A429C" w:rsidRPr="007A429C" w:rsidRDefault="007A429C" w:rsidP="002C7F0A">
      <w:pPr>
        <w:widowControl w:val="0"/>
        <w:tabs>
          <w:tab w:val="left" w:pos="1080"/>
          <w:tab w:val="left" w:pos="2250"/>
        </w:tabs>
        <w:autoSpaceDE w:val="0"/>
        <w:autoSpaceDN w:val="0"/>
        <w:adjustRightInd w:val="0"/>
        <w:spacing w:line="240" w:lineRule="atLeast"/>
        <w:ind w:left="400" w:right="249" w:hanging="400"/>
        <w:jc w:val="both"/>
        <w:rPr>
          <w:rFonts w:ascii="Times New Roman" w:hAnsi="Times New Roman" w:cs="Times New Roman"/>
          <w:sz w:val="24"/>
          <w:szCs w:val="24"/>
        </w:rPr>
      </w:pPr>
      <w:r w:rsidRPr="007A429C">
        <w:rPr>
          <w:rFonts w:ascii="Times New Roman" w:hAnsi="Times New Roman" w:cs="Times New Roman"/>
          <w:sz w:val="24"/>
          <w:szCs w:val="24"/>
        </w:rPr>
        <w:t>6.</w:t>
      </w:r>
      <w:r w:rsidRPr="007A429C">
        <w:rPr>
          <w:rFonts w:ascii="Times New Roman" w:hAnsi="Times New Roman" w:cs="Times New Roman"/>
          <w:sz w:val="24"/>
          <w:szCs w:val="24"/>
        </w:rPr>
        <w:tab/>
        <w:t xml:space="preserve">Pokud druhá smluvní strana odstoupení od smlouvy uzná nebo zůstane nečinná nebo po postupu dle bodu 5. tohoto článku odstupující smluvní strana potvrdí, že na učiněném odstoupení trvá, provedou smluvní strany inventarizaci dosavadních právních vztahů vyplývajících z plnění této smlouvy. Zejména provedou inventarizaci jednotlivých </w:t>
      </w:r>
      <w:r>
        <w:rPr>
          <w:rFonts w:ascii="Times New Roman" w:hAnsi="Times New Roman" w:cs="Times New Roman"/>
          <w:sz w:val="24"/>
          <w:szCs w:val="24"/>
        </w:rPr>
        <w:t xml:space="preserve">provedených </w:t>
      </w:r>
      <w:r w:rsidRPr="007A429C">
        <w:rPr>
          <w:rFonts w:ascii="Times New Roman" w:hAnsi="Times New Roman" w:cs="Times New Roman"/>
          <w:sz w:val="24"/>
          <w:szCs w:val="24"/>
        </w:rPr>
        <w:t xml:space="preserve">dodávek </w:t>
      </w:r>
      <w:r>
        <w:rPr>
          <w:rFonts w:ascii="Times New Roman" w:hAnsi="Times New Roman" w:cs="Times New Roman"/>
          <w:sz w:val="24"/>
          <w:szCs w:val="24"/>
        </w:rPr>
        <w:t xml:space="preserve">a rozpracovanosti </w:t>
      </w:r>
      <w:r w:rsidRPr="007A429C">
        <w:rPr>
          <w:rFonts w:ascii="Times New Roman" w:hAnsi="Times New Roman" w:cs="Times New Roman"/>
          <w:sz w:val="24"/>
          <w:szCs w:val="24"/>
        </w:rPr>
        <w:t>zboží, vyfakturované ceny zboží a výše, do jaké k datu odstoupení zaplatil kupující za dodané zboží. Dodané a nezaplacené zboží bude vráceno bez zbytečného odkladu prodávajícímu.</w:t>
      </w:r>
      <w:r w:rsidR="00C05215">
        <w:rPr>
          <w:rFonts w:ascii="Times New Roman" w:hAnsi="Times New Roman" w:cs="Times New Roman"/>
          <w:sz w:val="24"/>
          <w:szCs w:val="24"/>
        </w:rPr>
        <w:br/>
      </w:r>
    </w:p>
    <w:p w:rsidR="007A429C" w:rsidRDefault="007A429C" w:rsidP="002C7F0A">
      <w:pPr>
        <w:widowControl w:val="0"/>
        <w:tabs>
          <w:tab w:val="left" w:pos="1080"/>
          <w:tab w:val="left" w:pos="2250"/>
        </w:tabs>
        <w:autoSpaceDE w:val="0"/>
        <w:autoSpaceDN w:val="0"/>
        <w:adjustRightInd w:val="0"/>
        <w:spacing w:line="240" w:lineRule="atLeast"/>
        <w:ind w:left="400" w:right="249" w:hanging="400"/>
        <w:jc w:val="both"/>
        <w:rPr>
          <w:rFonts w:ascii="Times New Roman" w:hAnsi="Times New Roman" w:cs="Times New Roman"/>
          <w:sz w:val="24"/>
          <w:szCs w:val="24"/>
        </w:rPr>
      </w:pPr>
      <w:r w:rsidRPr="007A429C">
        <w:rPr>
          <w:rFonts w:ascii="Times New Roman" w:hAnsi="Times New Roman" w:cs="Times New Roman"/>
          <w:sz w:val="24"/>
          <w:szCs w:val="24"/>
        </w:rPr>
        <w:t>7.</w:t>
      </w:r>
      <w:r w:rsidRPr="007A429C">
        <w:rPr>
          <w:rFonts w:ascii="Times New Roman" w:hAnsi="Times New Roman" w:cs="Times New Roman"/>
          <w:sz w:val="24"/>
          <w:szCs w:val="24"/>
        </w:rPr>
        <w:tab/>
        <w:t>Odstoupením od smlouvy není dotčeno právo jedné nebo druhé smluvní strany na smluvní pokutu a na náhradu škody.</w:t>
      </w:r>
    </w:p>
    <w:p w:rsidR="007A429C" w:rsidRPr="007D07FB" w:rsidRDefault="007A429C" w:rsidP="007A429C">
      <w:pPr>
        <w:widowControl w:val="0"/>
        <w:tabs>
          <w:tab w:val="left" w:pos="1080"/>
          <w:tab w:val="left" w:pos="2250"/>
        </w:tabs>
        <w:autoSpaceDE w:val="0"/>
        <w:autoSpaceDN w:val="0"/>
        <w:adjustRightInd w:val="0"/>
        <w:spacing w:line="240" w:lineRule="atLeast"/>
        <w:ind w:right="249"/>
        <w:rPr>
          <w:b/>
          <w:bCs/>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Cs/>
          <w:sz w:val="24"/>
          <w:szCs w:val="24"/>
        </w:rPr>
      </w:pPr>
      <w:r w:rsidRPr="007A429C">
        <w:rPr>
          <w:rFonts w:ascii="Times New Roman" w:hAnsi="Times New Roman" w:cs="Times New Roman"/>
          <w:bCs/>
          <w:sz w:val="24"/>
          <w:szCs w:val="24"/>
        </w:rPr>
        <w:t>VI.</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7A429C">
        <w:rPr>
          <w:rFonts w:ascii="Times New Roman" w:hAnsi="Times New Roman" w:cs="Times New Roman"/>
          <w:b/>
          <w:bCs/>
          <w:sz w:val="24"/>
          <w:szCs w:val="24"/>
        </w:rPr>
        <w:t>Smluvní pokuty</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Cs/>
          <w:sz w:val="24"/>
          <w:szCs w:val="24"/>
        </w:rPr>
      </w:pPr>
    </w:p>
    <w:p w:rsidR="00A05927" w:rsidRDefault="00A05927" w:rsidP="002C7F0A">
      <w:pPr>
        <w:widowControl w:val="0"/>
        <w:tabs>
          <w:tab w:val="left" w:pos="1080"/>
          <w:tab w:val="left" w:pos="2250"/>
        </w:tabs>
        <w:suppressAutoHyphens w:val="0"/>
        <w:autoSpaceDE w:val="0"/>
        <w:autoSpaceDN w:val="0"/>
        <w:adjustRightInd w:val="0"/>
        <w:spacing w:line="240" w:lineRule="atLeast"/>
        <w:ind w:left="400" w:right="249" w:hanging="400"/>
        <w:jc w:val="both"/>
        <w:rPr>
          <w:rFonts w:ascii="Times New Roman" w:hAnsi="Times New Roman" w:cs="Times New Roman"/>
          <w:sz w:val="24"/>
          <w:szCs w:val="24"/>
        </w:rPr>
      </w:pPr>
      <w:r>
        <w:rPr>
          <w:rFonts w:ascii="Times New Roman" w:hAnsi="Times New Roman" w:cs="Times New Roman"/>
          <w:sz w:val="24"/>
          <w:szCs w:val="24"/>
        </w:rPr>
        <w:t xml:space="preserve">1. </w:t>
      </w:r>
      <w:r w:rsidR="00987273">
        <w:rPr>
          <w:rFonts w:ascii="Times New Roman" w:hAnsi="Times New Roman" w:cs="Times New Roman"/>
          <w:sz w:val="24"/>
          <w:szCs w:val="24"/>
        </w:rPr>
        <w:t xml:space="preserve">   </w:t>
      </w:r>
      <w:r w:rsidR="00CD5AEC">
        <w:rPr>
          <w:rFonts w:ascii="Times New Roman" w:hAnsi="Times New Roman" w:cs="Times New Roman"/>
          <w:sz w:val="24"/>
          <w:szCs w:val="24"/>
        </w:rPr>
        <w:t>Zhotovitel</w:t>
      </w:r>
      <w:r w:rsidR="007A429C" w:rsidRPr="007A429C">
        <w:rPr>
          <w:rFonts w:ascii="Times New Roman" w:hAnsi="Times New Roman" w:cs="Times New Roman"/>
          <w:sz w:val="24"/>
          <w:szCs w:val="24"/>
        </w:rPr>
        <w:t xml:space="preserve">, který bude v prodlení s dodáním zboží oproti termínu dohodnutém v této smlouvě, </w:t>
      </w:r>
      <w:r>
        <w:rPr>
          <w:rFonts w:ascii="Times New Roman" w:hAnsi="Times New Roman" w:cs="Times New Roman"/>
          <w:sz w:val="24"/>
          <w:szCs w:val="24"/>
        </w:rPr>
        <w:t xml:space="preserve"> </w:t>
      </w:r>
    </w:p>
    <w:p w:rsidR="00987273" w:rsidRDefault="00A05927" w:rsidP="002C7F0A">
      <w:pPr>
        <w:widowControl w:val="0"/>
        <w:tabs>
          <w:tab w:val="left" w:pos="1080"/>
          <w:tab w:val="left" w:pos="2250"/>
        </w:tabs>
        <w:suppressAutoHyphens w:val="0"/>
        <w:autoSpaceDE w:val="0"/>
        <w:autoSpaceDN w:val="0"/>
        <w:adjustRightInd w:val="0"/>
        <w:spacing w:line="240" w:lineRule="atLeast"/>
        <w:ind w:left="400" w:right="249" w:hanging="400"/>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zaplatí kupuj</w:t>
      </w:r>
      <w:r w:rsidR="000F767D">
        <w:rPr>
          <w:rFonts w:ascii="Times New Roman" w:hAnsi="Times New Roman" w:cs="Times New Roman"/>
          <w:sz w:val="24"/>
          <w:szCs w:val="24"/>
        </w:rPr>
        <w:t>ícímu smluvní pokutu ve výši 0,01</w:t>
      </w:r>
      <w:r w:rsidR="007A429C" w:rsidRPr="007A429C">
        <w:rPr>
          <w:rFonts w:ascii="Times New Roman" w:hAnsi="Times New Roman" w:cs="Times New Roman"/>
          <w:sz w:val="24"/>
          <w:szCs w:val="24"/>
        </w:rPr>
        <w:t xml:space="preserve"> % z kupní ceny zboží, které mělo být dodáno</w:t>
      </w:r>
    </w:p>
    <w:p w:rsidR="007A429C" w:rsidRPr="00CD5AEC" w:rsidRDefault="00987273" w:rsidP="002C7F0A">
      <w:pPr>
        <w:widowControl w:val="0"/>
        <w:tabs>
          <w:tab w:val="left" w:pos="1080"/>
          <w:tab w:val="left" w:pos="2250"/>
        </w:tabs>
        <w:suppressAutoHyphens w:val="0"/>
        <w:autoSpaceDE w:val="0"/>
        <w:autoSpaceDN w:val="0"/>
        <w:adjustRightInd w:val="0"/>
        <w:spacing w:line="240" w:lineRule="atLeast"/>
        <w:ind w:left="400" w:right="249" w:hanging="400"/>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 za</w:t>
      </w:r>
      <w:r>
        <w:rPr>
          <w:rFonts w:ascii="Times New Roman" w:hAnsi="Times New Roman" w:cs="Times New Roman"/>
          <w:sz w:val="24"/>
          <w:szCs w:val="24"/>
        </w:rPr>
        <w:t xml:space="preserve"> </w:t>
      </w:r>
      <w:r w:rsidR="007A429C" w:rsidRPr="007A429C">
        <w:rPr>
          <w:rFonts w:ascii="Times New Roman" w:hAnsi="Times New Roman" w:cs="Times New Roman"/>
          <w:sz w:val="24"/>
          <w:szCs w:val="24"/>
        </w:rPr>
        <w:t>každý i započatý den prodlení.</w:t>
      </w:r>
      <w:r w:rsidR="00C05215">
        <w:rPr>
          <w:rFonts w:ascii="Times New Roman" w:hAnsi="Times New Roman" w:cs="Times New Roman"/>
          <w:sz w:val="24"/>
          <w:szCs w:val="24"/>
        </w:rPr>
        <w:br/>
      </w:r>
    </w:p>
    <w:p w:rsidR="00A05927" w:rsidRDefault="00CD5AEC" w:rsidP="002C7F0A">
      <w:pPr>
        <w:widowControl w:val="0"/>
        <w:tabs>
          <w:tab w:val="left" w:pos="1080"/>
          <w:tab w:val="left" w:pos="2250"/>
        </w:tabs>
        <w:autoSpaceDE w:val="0"/>
        <w:autoSpaceDN w:val="0"/>
        <w:adjustRightInd w:val="0"/>
        <w:spacing w:line="240" w:lineRule="atLeast"/>
        <w:ind w:left="500" w:right="249" w:hanging="500"/>
        <w:jc w:val="both"/>
        <w:rPr>
          <w:rFonts w:ascii="Times New Roman" w:hAnsi="Times New Roman" w:cs="Times New Roman"/>
          <w:sz w:val="24"/>
          <w:szCs w:val="24"/>
        </w:rPr>
      </w:pPr>
      <w:r>
        <w:rPr>
          <w:rFonts w:ascii="Times New Roman" w:hAnsi="Times New Roman" w:cs="Times New Roman"/>
          <w:sz w:val="24"/>
          <w:szCs w:val="24"/>
        </w:rPr>
        <w:t>2.</w:t>
      </w:r>
      <w:r w:rsidR="00A05927">
        <w:rPr>
          <w:rFonts w:ascii="Times New Roman" w:hAnsi="Times New Roman" w:cs="Times New Roman"/>
          <w:sz w:val="24"/>
          <w:szCs w:val="24"/>
        </w:rPr>
        <w:t xml:space="preserve">   </w:t>
      </w:r>
      <w:r w:rsidR="00987273">
        <w:rPr>
          <w:rFonts w:ascii="Times New Roman" w:hAnsi="Times New Roman" w:cs="Times New Roman"/>
          <w:sz w:val="24"/>
          <w:szCs w:val="24"/>
        </w:rPr>
        <w:t xml:space="preserve"> </w:t>
      </w:r>
      <w:r w:rsidR="00A05927">
        <w:rPr>
          <w:rFonts w:ascii="Times New Roman" w:hAnsi="Times New Roman" w:cs="Times New Roman"/>
          <w:sz w:val="24"/>
          <w:szCs w:val="24"/>
        </w:rPr>
        <w:t>O</w:t>
      </w:r>
      <w:r>
        <w:rPr>
          <w:rFonts w:ascii="Times New Roman" w:hAnsi="Times New Roman" w:cs="Times New Roman"/>
          <w:sz w:val="24"/>
          <w:szCs w:val="24"/>
        </w:rPr>
        <w:t>bjednatel</w:t>
      </w:r>
      <w:r w:rsidR="007A429C" w:rsidRPr="007A429C">
        <w:rPr>
          <w:rFonts w:ascii="Times New Roman" w:hAnsi="Times New Roman" w:cs="Times New Roman"/>
          <w:sz w:val="24"/>
          <w:szCs w:val="24"/>
        </w:rPr>
        <w:t xml:space="preserve">, který bude v prodlení s úhradou faktury za dodané zboží je povinen zaplatit </w:t>
      </w:r>
    </w:p>
    <w:p w:rsidR="00A05927" w:rsidRDefault="00A05927" w:rsidP="002C7F0A">
      <w:pPr>
        <w:widowControl w:val="0"/>
        <w:tabs>
          <w:tab w:val="left" w:pos="1080"/>
          <w:tab w:val="left" w:pos="2250"/>
        </w:tabs>
        <w:autoSpaceDE w:val="0"/>
        <w:autoSpaceDN w:val="0"/>
        <w:adjustRightInd w:val="0"/>
        <w:spacing w:line="240" w:lineRule="atLeast"/>
        <w:ind w:left="500" w:right="249" w:hanging="500"/>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prodávaj</w:t>
      </w:r>
      <w:r w:rsidR="000F767D">
        <w:rPr>
          <w:rFonts w:ascii="Times New Roman" w:hAnsi="Times New Roman" w:cs="Times New Roman"/>
          <w:sz w:val="24"/>
          <w:szCs w:val="24"/>
        </w:rPr>
        <w:t>ícímu smluvní pokutu ve výši 0,01</w:t>
      </w:r>
      <w:r w:rsidR="007A429C" w:rsidRPr="007A429C">
        <w:rPr>
          <w:rFonts w:ascii="Times New Roman" w:hAnsi="Times New Roman" w:cs="Times New Roman"/>
          <w:sz w:val="24"/>
          <w:szCs w:val="24"/>
        </w:rPr>
        <w:t xml:space="preserve"> % za každý i započatý den prodlení z nezaplacené částky</w:t>
      </w:r>
    </w:p>
    <w:p w:rsidR="007A429C" w:rsidRPr="007A429C" w:rsidRDefault="00A05927" w:rsidP="002C7F0A">
      <w:pPr>
        <w:widowControl w:val="0"/>
        <w:tabs>
          <w:tab w:val="left" w:pos="1080"/>
          <w:tab w:val="left" w:pos="2250"/>
        </w:tabs>
        <w:autoSpaceDE w:val="0"/>
        <w:autoSpaceDN w:val="0"/>
        <w:adjustRightInd w:val="0"/>
        <w:spacing w:line="240" w:lineRule="atLeast"/>
        <w:ind w:left="500" w:right="249" w:hanging="500"/>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29C" w:rsidRPr="007A429C">
        <w:rPr>
          <w:rFonts w:ascii="Times New Roman" w:hAnsi="Times New Roman" w:cs="Times New Roman"/>
          <w:sz w:val="24"/>
          <w:szCs w:val="24"/>
        </w:rPr>
        <w:t>faktury.</w:t>
      </w:r>
      <w:r w:rsidR="00C05215">
        <w:rPr>
          <w:rFonts w:ascii="Times New Roman" w:hAnsi="Times New Roman" w:cs="Times New Roman"/>
          <w:sz w:val="24"/>
          <w:szCs w:val="24"/>
        </w:rPr>
        <w:br/>
      </w:r>
    </w:p>
    <w:p w:rsidR="007A429C" w:rsidRPr="00987273" w:rsidRDefault="00987273" w:rsidP="00987273">
      <w:pPr>
        <w:pStyle w:val="Odstavecseseznamem"/>
        <w:widowControl w:val="0"/>
        <w:numPr>
          <w:ilvl w:val="0"/>
          <w:numId w:val="31"/>
        </w:numPr>
        <w:tabs>
          <w:tab w:val="left" w:pos="1080"/>
          <w:tab w:val="left" w:pos="2250"/>
        </w:tabs>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987273">
        <w:rPr>
          <w:rFonts w:ascii="Times New Roman" w:hAnsi="Times New Roman" w:cs="Times New Roman"/>
          <w:sz w:val="24"/>
          <w:szCs w:val="24"/>
        </w:rPr>
        <w:t xml:space="preserve">Zaplacením smluvní pokuty není dotčeno právo na náhradu </w:t>
      </w:r>
      <w:r>
        <w:rPr>
          <w:rFonts w:ascii="Times New Roman" w:hAnsi="Times New Roman" w:cs="Times New Roman"/>
          <w:sz w:val="24"/>
          <w:szCs w:val="24"/>
        </w:rPr>
        <w:t>škody, která vznikla v příčinné</w:t>
      </w:r>
      <w:r w:rsidR="007A429C" w:rsidRPr="00987273">
        <w:rPr>
          <w:rFonts w:ascii="Times New Roman" w:hAnsi="Times New Roman" w:cs="Times New Roman"/>
          <w:sz w:val="24"/>
          <w:szCs w:val="24"/>
        </w:rPr>
        <w:t>souvislosti důvodem, na jehož základě je smluvní pokuta účtována a vymáhána.</w:t>
      </w:r>
      <w:r w:rsidR="00C05215" w:rsidRPr="00987273">
        <w:rPr>
          <w:rFonts w:ascii="Times New Roman" w:hAnsi="Times New Roman" w:cs="Times New Roman"/>
          <w:sz w:val="24"/>
          <w:szCs w:val="24"/>
        </w:rPr>
        <w:br/>
      </w:r>
    </w:p>
    <w:p w:rsidR="007A429C" w:rsidRPr="00C57DBB" w:rsidRDefault="00A05927" w:rsidP="00C57DBB">
      <w:pPr>
        <w:pStyle w:val="Odstavecseseznamem"/>
        <w:widowControl w:val="0"/>
        <w:numPr>
          <w:ilvl w:val="0"/>
          <w:numId w:val="31"/>
        </w:numPr>
        <w:tabs>
          <w:tab w:val="left" w:pos="1080"/>
          <w:tab w:val="left" w:pos="2250"/>
        </w:tabs>
        <w:suppressAutoHyphens w:val="0"/>
        <w:autoSpaceDE w:val="0"/>
        <w:autoSpaceDN w:val="0"/>
        <w:adjustRightInd w:val="0"/>
        <w:spacing w:line="240" w:lineRule="atLeast"/>
        <w:ind w:right="249"/>
        <w:rPr>
          <w:rFonts w:ascii="Times New Roman" w:hAnsi="Times New Roman" w:cs="Times New Roman"/>
          <w:sz w:val="24"/>
          <w:szCs w:val="24"/>
        </w:rPr>
      </w:pPr>
      <w:r w:rsidRPr="00A05927">
        <w:rPr>
          <w:rFonts w:ascii="Times New Roman" w:hAnsi="Times New Roman" w:cs="Times New Roman"/>
          <w:sz w:val="24"/>
          <w:szCs w:val="24"/>
        </w:rPr>
        <w:t xml:space="preserve">  </w:t>
      </w:r>
      <w:r w:rsidR="007A429C" w:rsidRPr="00A05927">
        <w:rPr>
          <w:rFonts w:ascii="Times New Roman" w:hAnsi="Times New Roman" w:cs="Times New Roman"/>
          <w:sz w:val="24"/>
          <w:szCs w:val="24"/>
        </w:rPr>
        <w:t>Smluvní pokuta musí být druhé smluvní straně písemně vyúčtována a vyúčtování jí musí být</w:t>
      </w:r>
      <w:r w:rsidRPr="00A059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DBB">
        <w:rPr>
          <w:rFonts w:ascii="Times New Roman" w:hAnsi="Times New Roman" w:cs="Times New Roman"/>
          <w:sz w:val="24"/>
          <w:szCs w:val="24"/>
        </w:rPr>
        <w:t xml:space="preserve">   d</w:t>
      </w:r>
      <w:r w:rsidR="007A429C" w:rsidRPr="00C57DBB">
        <w:rPr>
          <w:rFonts w:ascii="Times New Roman" w:hAnsi="Times New Roman" w:cs="Times New Roman"/>
          <w:sz w:val="24"/>
          <w:szCs w:val="24"/>
        </w:rPr>
        <w:t>oručeno na adresu jejího</w:t>
      </w:r>
      <w:r w:rsidR="005F43E3">
        <w:rPr>
          <w:rFonts w:ascii="Times New Roman" w:hAnsi="Times New Roman" w:cs="Times New Roman"/>
          <w:sz w:val="24"/>
          <w:szCs w:val="24"/>
        </w:rPr>
        <w:t xml:space="preserve"> </w:t>
      </w:r>
      <w:r w:rsidR="007A429C" w:rsidRPr="00C57DBB">
        <w:rPr>
          <w:rFonts w:ascii="Times New Roman" w:hAnsi="Times New Roman" w:cs="Times New Roman"/>
          <w:sz w:val="24"/>
          <w:szCs w:val="24"/>
        </w:rPr>
        <w:t xml:space="preserve">sídla uvedeného v této smlouvě. Na vyúčtování musí být uvedena výše </w:t>
      </w:r>
      <w:r w:rsidRPr="00C57DBB">
        <w:rPr>
          <w:rFonts w:ascii="Times New Roman" w:hAnsi="Times New Roman" w:cs="Times New Roman"/>
          <w:sz w:val="24"/>
          <w:szCs w:val="24"/>
        </w:rPr>
        <w:t xml:space="preserve">  </w:t>
      </w:r>
      <w:r w:rsidR="007A429C" w:rsidRPr="00C57DBB">
        <w:rPr>
          <w:rFonts w:ascii="Times New Roman" w:hAnsi="Times New Roman" w:cs="Times New Roman"/>
          <w:sz w:val="24"/>
          <w:szCs w:val="24"/>
        </w:rPr>
        <w:t>smluvní pokuty a její důvod.</w:t>
      </w:r>
    </w:p>
    <w:p w:rsidR="00A05927" w:rsidRDefault="00A05927" w:rsidP="00C57DBB">
      <w:pPr>
        <w:widowControl w:val="0"/>
        <w:numPr>
          <w:ilvl w:val="0"/>
          <w:numId w:val="31"/>
        </w:numPr>
        <w:tabs>
          <w:tab w:val="left" w:pos="1080"/>
          <w:tab w:val="left" w:pos="2250"/>
        </w:tabs>
        <w:suppressAutoHyphens w:val="0"/>
        <w:autoSpaceDE w:val="0"/>
        <w:autoSpaceDN w:val="0"/>
        <w:adjustRightInd w:val="0"/>
        <w:spacing w:before="120"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Smluvní pokuta je splatná do 30 dnů ode dne jejího doručení jejího vyúčtování povinné smluvní</w:t>
      </w:r>
      <w:r>
        <w:rPr>
          <w:rFonts w:ascii="Times New Roman" w:hAnsi="Times New Roman" w:cs="Times New Roman"/>
          <w:sz w:val="24"/>
          <w:szCs w:val="24"/>
        </w:rPr>
        <w:t xml:space="preserve"> </w:t>
      </w:r>
    </w:p>
    <w:p w:rsidR="007A429C" w:rsidRPr="00CD5AEC" w:rsidRDefault="00A05927" w:rsidP="00A05927">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straně.</w:t>
      </w:r>
      <w:r w:rsidR="00C05215">
        <w:rPr>
          <w:rFonts w:ascii="Times New Roman" w:hAnsi="Times New Roman" w:cs="Times New Roman"/>
          <w:sz w:val="24"/>
          <w:szCs w:val="24"/>
        </w:rPr>
        <w:br/>
      </w:r>
    </w:p>
    <w:p w:rsidR="00A05927" w:rsidRDefault="00A05927" w:rsidP="00A05927">
      <w:pPr>
        <w:widowControl w:val="0"/>
        <w:numPr>
          <w:ilvl w:val="0"/>
          <w:numId w:val="31"/>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Smluvní strany shodně prohlašují, že výše smluvní pokuty sjednaná v tomto článku smlouvy je</w:t>
      </w:r>
    </w:p>
    <w:p w:rsidR="007A429C" w:rsidRPr="00CD5AEC" w:rsidRDefault="00A05927" w:rsidP="00A05927">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 </w:t>
      </w:r>
      <w:r>
        <w:rPr>
          <w:rFonts w:ascii="Times New Roman" w:hAnsi="Times New Roman" w:cs="Times New Roman"/>
          <w:sz w:val="24"/>
          <w:szCs w:val="24"/>
        </w:rPr>
        <w:t xml:space="preserve"> </w:t>
      </w:r>
      <w:r w:rsidR="007A429C" w:rsidRPr="007A429C">
        <w:rPr>
          <w:rFonts w:ascii="Times New Roman" w:hAnsi="Times New Roman" w:cs="Times New Roman"/>
          <w:sz w:val="24"/>
          <w:szCs w:val="24"/>
        </w:rPr>
        <w:t>přiměřená a odpovídá důležitostí a významu zajišťovaných povinností.</w:t>
      </w:r>
    </w:p>
    <w:p w:rsidR="007A429C" w:rsidRPr="007A429C" w:rsidRDefault="00C05215"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Cs/>
          <w:sz w:val="24"/>
          <w:szCs w:val="24"/>
        </w:rPr>
      </w:pPr>
      <w:r w:rsidRPr="007A429C">
        <w:rPr>
          <w:rFonts w:ascii="Times New Roman" w:hAnsi="Times New Roman" w:cs="Times New Roman"/>
          <w:bCs/>
          <w:sz w:val="24"/>
          <w:szCs w:val="24"/>
        </w:rPr>
        <w:t>VII.</w:t>
      </w:r>
    </w:p>
    <w:p w:rsidR="007A429C" w:rsidRPr="00CD5AEC" w:rsidRDefault="007A429C" w:rsidP="007A429C">
      <w:pPr>
        <w:widowControl w:val="0"/>
        <w:tabs>
          <w:tab w:val="left" w:pos="1080"/>
          <w:tab w:val="left" w:pos="2250"/>
        </w:tabs>
        <w:autoSpaceDE w:val="0"/>
        <w:autoSpaceDN w:val="0"/>
        <w:adjustRightInd w:val="0"/>
        <w:spacing w:line="240" w:lineRule="atLeast"/>
        <w:ind w:left="567" w:right="249"/>
        <w:jc w:val="center"/>
        <w:rPr>
          <w:rFonts w:ascii="Times New Roman" w:hAnsi="Times New Roman" w:cs="Times New Roman"/>
          <w:b/>
          <w:bCs/>
          <w:sz w:val="24"/>
          <w:szCs w:val="24"/>
        </w:rPr>
      </w:pPr>
      <w:r w:rsidRPr="00CD5AEC">
        <w:rPr>
          <w:rFonts w:ascii="Times New Roman" w:hAnsi="Times New Roman" w:cs="Times New Roman"/>
          <w:b/>
          <w:bCs/>
          <w:sz w:val="24"/>
          <w:szCs w:val="24"/>
        </w:rPr>
        <w:t>Ostatní a závěrečná ujednání</w:t>
      </w:r>
    </w:p>
    <w:p w:rsidR="007A429C" w:rsidRPr="007A429C" w:rsidRDefault="007A429C" w:rsidP="00CD5AEC">
      <w:pPr>
        <w:widowControl w:val="0"/>
        <w:tabs>
          <w:tab w:val="left" w:pos="1080"/>
          <w:tab w:val="left" w:pos="2250"/>
        </w:tabs>
        <w:autoSpaceDE w:val="0"/>
        <w:autoSpaceDN w:val="0"/>
        <w:adjustRightInd w:val="0"/>
        <w:spacing w:line="240" w:lineRule="atLeast"/>
        <w:ind w:right="249"/>
        <w:jc w:val="both"/>
        <w:rPr>
          <w:rFonts w:ascii="Times New Roman" w:hAnsi="Times New Roman" w:cs="Times New Roman"/>
          <w:bCs/>
          <w:sz w:val="24"/>
          <w:szCs w:val="24"/>
        </w:rPr>
      </w:pPr>
    </w:p>
    <w:p w:rsidR="007A429C" w:rsidRPr="00CD5AE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Tato smlouva nabývá platnosti a účinnosti dnem jejího podpisu oběma smluvními stranami.</w:t>
      </w:r>
      <w:r w:rsidR="00C05215">
        <w:rPr>
          <w:rFonts w:ascii="Times New Roman" w:hAnsi="Times New Roman" w:cs="Times New Roman"/>
          <w:sz w:val="24"/>
          <w:szCs w:val="24"/>
        </w:rPr>
        <w:br/>
      </w:r>
    </w:p>
    <w:p w:rsidR="007A429C" w:rsidRPr="00C05215" w:rsidRDefault="007A429C" w:rsidP="00C05215">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bCs/>
          <w:color w:val="000000"/>
          <w:spacing w:val="-2"/>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rsidR="00C05215" w:rsidRPr="00C05215" w:rsidRDefault="00C05215" w:rsidP="00C05215">
      <w:pPr>
        <w:widowControl w:val="0"/>
        <w:tabs>
          <w:tab w:val="left" w:pos="1080"/>
          <w:tab w:val="left" w:pos="2250"/>
        </w:tabs>
        <w:suppressAutoHyphens w:val="0"/>
        <w:autoSpaceDE w:val="0"/>
        <w:autoSpaceDN w:val="0"/>
        <w:adjustRightInd w:val="0"/>
        <w:spacing w:line="240" w:lineRule="atLeast"/>
        <w:ind w:left="360" w:right="249"/>
        <w:jc w:val="both"/>
        <w:rPr>
          <w:rFonts w:ascii="Times New Roman" w:hAnsi="Times New Roman" w:cs="Times New Roman"/>
          <w:sz w:val="24"/>
          <w:szCs w:val="24"/>
        </w:rPr>
      </w:pPr>
    </w:p>
    <w:p w:rsidR="007A429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V případě, že na jedné nebo na druhé smluvní straně nastanou změny, kter</w:t>
      </w:r>
      <w:r w:rsidR="00987273">
        <w:rPr>
          <w:rFonts w:ascii="Times New Roman" w:hAnsi="Times New Roman" w:cs="Times New Roman"/>
          <w:sz w:val="24"/>
          <w:szCs w:val="24"/>
        </w:rPr>
        <w:t>é mají</w:t>
      </w:r>
      <w:r w:rsidRPr="007A429C">
        <w:rPr>
          <w:rFonts w:ascii="Times New Roman" w:hAnsi="Times New Roman" w:cs="Times New Roman"/>
          <w:sz w:val="24"/>
          <w:szCs w:val="24"/>
        </w:rPr>
        <w:t>, nebo i můž</w:t>
      </w:r>
      <w:r w:rsidR="00987273">
        <w:rPr>
          <w:rFonts w:ascii="Times New Roman" w:hAnsi="Times New Roman" w:cs="Times New Roman"/>
          <w:sz w:val="24"/>
          <w:szCs w:val="24"/>
        </w:rPr>
        <w:t>ou</w:t>
      </w:r>
      <w:r w:rsidRPr="007A429C">
        <w:rPr>
          <w:rFonts w:ascii="Times New Roman" w:hAnsi="Times New Roman" w:cs="Times New Roman"/>
          <w:sz w:val="24"/>
          <w:szCs w:val="24"/>
        </w:rPr>
        <w:t xml:space="preserve"> mít, vliv na obsah této smlouvy a/nebo řádnou identifikaci smluvní strany, je povinna smluvní strana, u níž došlo k těmto změnám, uvedené změny druhé smluvní straně písemně oznámit. Pokud tak neučiní, odpovídá druhé smluvní straně za vzniklou škodu.</w:t>
      </w:r>
    </w:p>
    <w:p w:rsidR="00C05215" w:rsidRPr="00CD5AEC" w:rsidRDefault="00C05215" w:rsidP="00C05215">
      <w:pPr>
        <w:widowControl w:val="0"/>
        <w:tabs>
          <w:tab w:val="left" w:pos="1080"/>
          <w:tab w:val="left" w:pos="2250"/>
        </w:tabs>
        <w:suppressAutoHyphens w:val="0"/>
        <w:autoSpaceDE w:val="0"/>
        <w:autoSpaceDN w:val="0"/>
        <w:adjustRightInd w:val="0"/>
        <w:spacing w:line="240" w:lineRule="atLeast"/>
        <w:ind w:left="360" w:right="249"/>
        <w:jc w:val="both"/>
        <w:rPr>
          <w:rFonts w:ascii="Times New Roman" w:hAnsi="Times New Roman" w:cs="Times New Roman"/>
          <w:sz w:val="24"/>
          <w:szCs w:val="24"/>
        </w:rPr>
      </w:pPr>
    </w:p>
    <w:p w:rsidR="007A429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Tuto smlouvu lze měnit nebo doplňovat pouze písemnou dohodou smluvních stra, a to formou číslovaných dodatků.</w:t>
      </w:r>
    </w:p>
    <w:p w:rsidR="00C05215" w:rsidRPr="00CD5AEC" w:rsidRDefault="00C05215" w:rsidP="00C05215">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7A429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Adresou smluvní strany pro doručování se rozumí adresa uvedená v záhlaví toto smlouvy, pokud smluvní strana prokazatelným písemným způsobem nesdělila jinou doručovací adresu.</w:t>
      </w:r>
    </w:p>
    <w:p w:rsidR="00C05215" w:rsidRPr="00CD5AEC" w:rsidRDefault="00C05215" w:rsidP="00C05215">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7A429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Nedílnou součástí této smlouvy je příloha č. 1 – nabídka</w:t>
      </w:r>
      <w:r w:rsidR="00CD5AEC">
        <w:rPr>
          <w:rFonts w:ascii="Times New Roman" w:hAnsi="Times New Roman" w:cs="Times New Roman"/>
          <w:sz w:val="24"/>
          <w:szCs w:val="24"/>
        </w:rPr>
        <w:t xml:space="preserve"> Zhotovitele</w:t>
      </w:r>
      <w:r w:rsidRPr="007A429C">
        <w:rPr>
          <w:rFonts w:ascii="Times New Roman" w:hAnsi="Times New Roman" w:cs="Times New Roman"/>
          <w:sz w:val="24"/>
          <w:szCs w:val="24"/>
        </w:rPr>
        <w:t>.</w:t>
      </w:r>
    </w:p>
    <w:p w:rsidR="00C05215" w:rsidRPr="00CD5AEC" w:rsidRDefault="00C05215" w:rsidP="00C05215">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7A429C"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Smluvní strany se dohodly, že práva a povinnosti dle této smlouvy se řídí právním řádem ČR, zejména zákonem č. 89/2012 Sb., občanský zákoník, v platném znění.</w:t>
      </w:r>
    </w:p>
    <w:p w:rsidR="00C05215" w:rsidRPr="00CD5AEC" w:rsidRDefault="00C05215" w:rsidP="00C05215">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C57DBB" w:rsidRDefault="007A429C" w:rsidP="00CD5AEC">
      <w:pPr>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7A429C">
        <w:rPr>
          <w:rFonts w:ascii="Times New Roman" w:hAnsi="Times New Roman" w:cs="Times New Roman"/>
          <w:sz w:val="24"/>
          <w:szCs w:val="24"/>
        </w:rPr>
        <w:t xml:space="preserve">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w:t>
      </w:r>
    </w:p>
    <w:p w:rsidR="00C05215" w:rsidRDefault="00C57DBB" w:rsidP="00C57DBB">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popř. Krajský soud v Ústí nad Labem, pobočka Liberec.</w:t>
      </w:r>
    </w:p>
    <w:p w:rsidR="00C05215" w:rsidRPr="00CD5AEC" w:rsidRDefault="00C05215" w:rsidP="00C57DBB">
      <w:pPr>
        <w:widowControl w:val="0"/>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p>
    <w:p w:rsidR="00C05215" w:rsidRPr="00C05215" w:rsidRDefault="007A429C" w:rsidP="00C05215">
      <w:pPr>
        <w:pStyle w:val="Odstavecseseznamem"/>
        <w:widowControl w:val="0"/>
        <w:numPr>
          <w:ilvl w:val="0"/>
          <w:numId w:val="32"/>
        </w:numPr>
        <w:tabs>
          <w:tab w:val="left" w:pos="1080"/>
          <w:tab w:val="left" w:pos="2250"/>
        </w:tabs>
        <w:suppressAutoHyphens w:val="0"/>
        <w:autoSpaceDE w:val="0"/>
        <w:autoSpaceDN w:val="0"/>
        <w:adjustRightInd w:val="0"/>
        <w:spacing w:line="240" w:lineRule="atLeast"/>
        <w:ind w:right="249"/>
        <w:jc w:val="both"/>
        <w:rPr>
          <w:rFonts w:ascii="Times New Roman" w:hAnsi="Times New Roman" w:cs="Times New Roman"/>
          <w:sz w:val="24"/>
          <w:szCs w:val="24"/>
        </w:rPr>
      </w:pPr>
      <w:r w:rsidRPr="00C05215">
        <w:rPr>
          <w:rFonts w:ascii="Times New Roman" w:hAnsi="Times New Roman" w:cs="Times New Roman"/>
          <w:sz w:val="24"/>
          <w:szCs w:val="24"/>
        </w:rPr>
        <w:t>Tato smlouva je vyhotovena ve dvou stejnopisech včetně všech jejich příloh.</w:t>
      </w:r>
    </w:p>
    <w:p w:rsidR="00C57DBB" w:rsidRDefault="00C57DBB" w:rsidP="002C7F0A">
      <w:pPr>
        <w:widowControl w:val="0"/>
        <w:tabs>
          <w:tab w:val="left" w:pos="1080"/>
          <w:tab w:val="left" w:pos="2250"/>
        </w:tabs>
        <w:suppressAutoHyphens w:val="0"/>
        <w:autoSpaceDE w:val="0"/>
        <w:autoSpaceDN w:val="0"/>
        <w:adjustRightInd w:val="0"/>
        <w:spacing w:line="240" w:lineRule="atLeast"/>
        <w:ind w:left="400" w:right="249" w:hanging="400"/>
        <w:jc w:val="both"/>
        <w:rPr>
          <w:rFonts w:ascii="Times New Roman" w:hAnsi="Times New Roman" w:cs="Times New Roman"/>
          <w:sz w:val="24"/>
          <w:szCs w:val="24"/>
        </w:rPr>
      </w:pPr>
      <w:r>
        <w:rPr>
          <w:rFonts w:ascii="Times New Roman" w:hAnsi="Times New Roman" w:cs="Times New Roman"/>
          <w:sz w:val="24"/>
          <w:szCs w:val="24"/>
        </w:rPr>
        <w:t xml:space="preserve">10. </w:t>
      </w:r>
      <w:r w:rsidR="007A429C" w:rsidRPr="007A429C">
        <w:rPr>
          <w:rFonts w:ascii="Times New Roman" w:hAnsi="Times New Roman" w:cs="Times New Roman"/>
          <w:sz w:val="24"/>
          <w:szCs w:val="24"/>
        </w:rPr>
        <w:t>Osoby jednající a podepisující tuto smlouvu prohlašují, že ji před podpisem přečetly, vlastnoručně</w:t>
      </w:r>
    </w:p>
    <w:p w:rsidR="00C57DBB" w:rsidRDefault="00C57DBB" w:rsidP="002C7F0A">
      <w:pPr>
        <w:widowControl w:val="0"/>
        <w:tabs>
          <w:tab w:val="left" w:pos="1080"/>
          <w:tab w:val="left" w:pos="2250"/>
        </w:tabs>
        <w:suppressAutoHyphens w:val="0"/>
        <w:autoSpaceDE w:val="0"/>
        <w:autoSpaceDN w:val="0"/>
        <w:adjustRightInd w:val="0"/>
        <w:spacing w:line="240" w:lineRule="atLeast"/>
        <w:ind w:left="400" w:right="249" w:hanging="400"/>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 </w:t>
      </w:r>
      <w:r w:rsidR="00987273">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parafovaly každou její stranu včetně všech příloh a prohlašují, že souhlasí s jejím obsahem a je jim </w:t>
      </w:r>
      <w:r>
        <w:rPr>
          <w:rFonts w:ascii="Times New Roman" w:hAnsi="Times New Roman" w:cs="Times New Roman"/>
          <w:sz w:val="24"/>
          <w:szCs w:val="24"/>
        </w:rPr>
        <w:t xml:space="preserve"> </w:t>
      </w:r>
    </w:p>
    <w:p w:rsidR="00C57DBB" w:rsidRDefault="00987273" w:rsidP="002C7F0A">
      <w:pPr>
        <w:widowControl w:val="0"/>
        <w:tabs>
          <w:tab w:val="left" w:pos="1080"/>
          <w:tab w:val="left" w:pos="2250"/>
        </w:tabs>
        <w:suppressAutoHyphens w:val="0"/>
        <w:autoSpaceDE w:val="0"/>
        <w:autoSpaceDN w:val="0"/>
        <w:adjustRightInd w:val="0"/>
        <w:spacing w:line="240" w:lineRule="atLeast"/>
        <w:ind w:left="400" w:right="249" w:hanging="400"/>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 xml:space="preserve">znám obsah všech příloh smlouvy. Na důkaz této skutečnosti připojují jednající osoby své </w:t>
      </w:r>
    </w:p>
    <w:p w:rsidR="007A429C" w:rsidRPr="007A429C" w:rsidRDefault="00987273" w:rsidP="002C7F0A">
      <w:pPr>
        <w:widowControl w:val="0"/>
        <w:tabs>
          <w:tab w:val="left" w:pos="1080"/>
          <w:tab w:val="left" w:pos="2250"/>
        </w:tabs>
        <w:suppressAutoHyphens w:val="0"/>
        <w:autoSpaceDE w:val="0"/>
        <w:autoSpaceDN w:val="0"/>
        <w:adjustRightInd w:val="0"/>
        <w:spacing w:line="240" w:lineRule="atLeast"/>
        <w:ind w:left="400" w:right="249" w:hanging="400"/>
        <w:jc w:val="both"/>
        <w:rPr>
          <w:rFonts w:ascii="Times New Roman" w:hAnsi="Times New Roman" w:cs="Times New Roman"/>
          <w:sz w:val="24"/>
          <w:szCs w:val="24"/>
        </w:rPr>
      </w:pPr>
      <w:r>
        <w:rPr>
          <w:rFonts w:ascii="Times New Roman" w:hAnsi="Times New Roman" w:cs="Times New Roman"/>
          <w:sz w:val="24"/>
          <w:szCs w:val="24"/>
        </w:rPr>
        <w:t xml:space="preserve">      </w:t>
      </w:r>
      <w:r w:rsidR="007A429C" w:rsidRPr="007A429C">
        <w:rPr>
          <w:rFonts w:ascii="Times New Roman" w:hAnsi="Times New Roman" w:cs="Times New Roman"/>
          <w:sz w:val="24"/>
          <w:szCs w:val="24"/>
        </w:rPr>
        <w:t>vlastnoruční podpisy.</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r w:rsidRPr="007A429C">
        <w:rPr>
          <w:rFonts w:ascii="Times New Roman" w:hAnsi="Times New Roman" w:cs="Times New Roman"/>
          <w:sz w:val="24"/>
          <w:szCs w:val="24"/>
        </w:rPr>
        <w:t>V ……………dne…………</w:t>
      </w:r>
      <w:r w:rsidR="00CD5AEC">
        <w:rPr>
          <w:rFonts w:ascii="Times New Roman" w:hAnsi="Times New Roman" w:cs="Times New Roman"/>
          <w:sz w:val="24"/>
          <w:szCs w:val="24"/>
        </w:rPr>
        <w:t xml:space="preserve">                        </w:t>
      </w:r>
      <w:r w:rsidR="00CD5AEC">
        <w:rPr>
          <w:rFonts w:ascii="Times New Roman" w:hAnsi="Times New Roman" w:cs="Times New Roman"/>
          <w:sz w:val="24"/>
          <w:szCs w:val="24"/>
        </w:rPr>
        <w:tab/>
      </w:r>
      <w:r w:rsidR="00CD5AEC">
        <w:rPr>
          <w:rFonts w:ascii="Times New Roman" w:hAnsi="Times New Roman" w:cs="Times New Roman"/>
          <w:sz w:val="24"/>
          <w:szCs w:val="24"/>
        </w:rPr>
        <w:tab/>
      </w:r>
      <w:r w:rsidR="00CD5AEC">
        <w:rPr>
          <w:rFonts w:ascii="Times New Roman" w:hAnsi="Times New Roman" w:cs="Times New Roman"/>
          <w:sz w:val="24"/>
          <w:szCs w:val="24"/>
        </w:rPr>
        <w:tab/>
      </w:r>
      <w:r w:rsidRPr="007A429C">
        <w:rPr>
          <w:rFonts w:ascii="Times New Roman" w:hAnsi="Times New Roman" w:cs="Times New Roman"/>
          <w:sz w:val="24"/>
          <w:szCs w:val="24"/>
        </w:rPr>
        <w:t>V ………….. dne ……………</w:t>
      </w: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s>
        <w:autoSpaceDE w:val="0"/>
        <w:autoSpaceDN w:val="0"/>
        <w:adjustRightInd w:val="0"/>
        <w:spacing w:line="240" w:lineRule="atLeast"/>
        <w:ind w:left="567" w:right="249"/>
        <w:jc w:val="both"/>
        <w:rPr>
          <w:rFonts w:ascii="Times New Roman" w:hAnsi="Times New Roman" w:cs="Times New Roman"/>
          <w:sz w:val="24"/>
          <w:szCs w:val="24"/>
        </w:rPr>
      </w:pPr>
    </w:p>
    <w:p w:rsidR="007A429C" w:rsidRPr="007A429C" w:rsidRDefault="007A429C" w:rsidP="007A429C">
      <w:pPr>
        <w:widowControl w:val="0"/>
        <w:tabs>
          <w:tab w:val="left" w:pos="1080"/>
          <w:tab w:val="left" w:pos="2250"/>
          <w:tab w:val="left" w:pos="5760"/>
        </w:tabs>
        <w:autoSpaceDE w:val="0"/>
        <w:autoSpaceDN w:val="0"/>
        <w:adjustRightInd w:val="0"/>
        <w:spacing w:line="240" w:lineRule="atLeast"/>
        <w:ind w:left="567" w:right="249"/>
        <w:jc w:val="both"/>
        <w:rPr>
          <w:rFonts w:ascii="Times New Roman" w:hAnsi="Times New Roman" w:cs="Times New Roman"/>
          <w:sz w:val="24"/>
          <w:szCs w:val="24"/>
        </w:rPr>
      </w:pPr>
      <w:r w:rsidRPr="007A429C">
        <w:rPr>
          <w:rFonts w:ascii="Times New Roman" w:hAnsi="Times New Roman" w:cs="Times New Roman"/>
          <w:sz w:val="24"/>
          <w:szCs w:val="24"/>
        </w:rPr>
        <w:t>..........</w:t>
      </w:r>
      <w:r w:rsidR="00CD5AEC">
        <w:rPr>
          <w:rFonts w:ascii="Times New Roman" w:hAnsi="Times New Roman" w:cs="Times New Roman"/>
          <w:sz w:val="24"/>
          <w:szCs w:val="24"/>
        </w:rPr>
        <w:t>.............................</w:t>
      </w:r>
      <w:r w:rsidR="00CD5AEC">
        <w:rPr>
          <w:rFonts w:ascii="Times New Roman" w:hAnsi="Times New Roman" w:cs="Times New Roman"/>
          <w:sz w:val="24"/>
          <w:szCs w:val="24"/>
        </w:rPr>
        <w:tab/>
      </w:r>
      <w:r w:rsidR="00CD5AEC">
        <w:rPr>
          <w:rFonts w:ascii="Times New Roman" w:hAnsi="Times New Roman" w:cs="Times New Roman"/>
          <w:sz w:val="24"/>
          <w:szCs w:val="24"/>
        </w:rPr>
        <w:tab/>
      </w:r>
      <w:r w:rsidRPr="007A429C">
        <w:rPr>
          <w:rFonts w:ascii="Times New Roman" w:hAnsi="Times New Roman" w:cs="Times New Roman"/>
          <w:sz w:val="24"/>
          <w:szCs w:val="24"/>
        </w:rPr>
        <w:t>..........................................</w:t>
      </w:r>
    </w:p>
    <w:p w:rsidR="007A429C" w:rsidRDefault="00CD5AEC" w:rsidP="007A429C">
      <w:pPr>
        <w:widowControl w:val="0"/>
        <w:tabs>
          <w:tab w:val="left" w:pos="1080"/>
          <w:tab w:val="left" w:pos="2250"/>
          <w:tab w:val="left" w:pos="5760"/>
          <w:tab w:val="left" w:pos="6660"/>
        </w:tabs>
        <w:autoSpaceDE w:val="0"/>
        <w:autoSpaceDN w:val="0"/>
        <w:adjustRightInd w:val="0"/>
        <w:spacing w:line="240" w:lineRule="atLeast"/>
        <w:ind w:left="567" w:right="249"/>
        <w:jc w:val="both"/>
        <w:rPr>
          <w:rFonts w:ascii="Times New Roman" w:hAnsi="Times New Roman" w:cs="Times New Roman"/>
          <w:sz w:val="24"/>
          <w:szCs w:val="24"/>
        </w:rPr>
      </w:pPr>
      <w:r>
        <w:rPr>
          <w:rFonts w:ascii="Times New Roman" w:hAnsi="Times New Roman" w:cs="Times New Roman"/>
          <w:sz w:val="24"/>
          <w:szCs w:val="24"/>
        </w:rPr>
        <w:tab/>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Objednatel</w:t>
      </w:r>
    </w:p>
    <w:p w:rsidR="005F43E3" w:rsidRDefault="005F43E3" w:rsidP="007A429C">
      <w:pPr>
        <w:widowControl w:val="0"/>
        <w:tabs>
          <w:tab w:val="left" w:pos="1080"/>
          <w:tab w:val="left" w:pos="2250"/>
          <w:tab w:val="left" w:pos="5760"/>
          <w:tab w:val="left" w:pos="6660"/>
        </w:tabs>
        <w:autoSpaceDE w:val="0"/>
        <w:autoSpaceDN w:val="0"/>
        <w:adjustRightInd w:val="0"/>
        <w:spacing w:line="240" w:lineRule="atLeast"/>
        <w:ind w:left="567" w:right="249"/>
        <w:jc w:val="both"/>
        <w:rPr>
          <w:rFonts w:ascii="Times New Roman" w:hAnsi="Times New Roman" w:cs="Times New Roman"/>
          <w:sz w:val="24"/>
          <w:szCs w:val="24"/>
        </w:rPr>
      </w:pPr>
    </w:p>
    <w:p w:rsidR="005F43E3" w:rsidRPr="007A429C" w:rsidRDefault="005F43E3" w:rsidP="007A429C">
      <w:pPr>
        <w:widowControl w:val="0"/>
        <w:tabs>
          <w:tab w:val="left" w:pos="1080"/>
          <w:tab w:val="left" w:pos="2250"/>
          <w:tab w:val="left" w:pos="5760"/>
          <w:tab w:val="left" w:pos="6660"/>
        </w:tabs>
        <w:autoSpaceDE w:val="0"/>
        <w:autoSpaceDN w:val="0"/>
        <w:adjustRightInd w:val="0"/>
        <w:spacing w:line="240" w:lineRule="atLeast"/>
        <w:ind w:left="567" w:right="249"/>
        <w:jc w:val="both"/>
        <w:rPr>
          <w:rFonts w:ascii="Times New Roman" w:hAnsi="Times New Roman" w:cs="Times New Roman"/>
          <w:sz w:val="24"/>
          <w:szCs w:val="24"/>
        </w:rPr>
      </w:pPr>
    </w:p>
    <w:p w:rsidR="006C1740" w:rsidRPr="005F0AC3" w:rsidRDefault="00CD5AEC" w:rsidP="00C05215">
      <w:pPr>
        <w:jc w:val="both"/>
        <w:rPr>
          <w:rFonts w:ascii="Times New Roman" w:hAnsi="Times New Roman" w:cs="Times New Roman"/>
          <w:sz w:val="24"/>
          <w:szCs w:val="24"/>
        </w:rPr>
      </w:pPr>
      <w:r>
        <w:rPr>
          <w:rFonts w:ascii="Times New Roman" w:hAnsi="Times New Roman" w:cs="Times New Roman"/>
          <w:sz w:val="24"/>
          <w:szCs w:val="24"/>
        </w:rPr>
        <w:t>Příloha č. 1 smlouvy</w:t>
      </w:r>
    </w:p>
    <w:sectPr w:rsidR="006C1740" w:rsidRPr="005F0AC3" w:rsidSect="00C05215">
      <w:footerReference w:type="default" r:id="rId8"/>
      <w:pgSz w:w="11905" w:h="16837"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B6" w:rsidRDefault="008308B6">
      <w:r>
        <w:separator/>
      </w:r>
    </w:p>
  </w:endnote>
  <w:endnote w:type="continuationSeparator" w:id="0">
    <w:p w:rsidR="008308B6" w:rsidRDefault="0083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4C" w:rsidRPr="00863238" w:rsidRDefault="00AA1D4C">
    <w:pPr>
      <w:pStyle w:val="Zpat"/>
      <w:jc w:val="center"/>
      <w:rPr>
        <w:sz w:val="16"/>
      </w:rPr>
    </w:pPr>
    <w:r w:rsidRPr="00863238">
      <w:rPr>
        <w:sz w:val="16"/>
      </w:rPr>
      <w:t xml:space="preserve">Stránka </w:t>
    </w:r>
    <w:r w:rsidR="000A71A2" w:rsidRPr="00863238">
      <w:rPr>
        <w:b/>
        <w:szCs w:val="24"/>
      </w:rPr>
      <w:fldChar w:fldCharType="begin"/>
    </w:r>
    <w:r w:rsidRPr="00863238">
      <w:rPr>
        <w:b/>
        <w:sz w:val="16"/>
      </w:rPr>
      <w:instrText>PAGE</w:instrText>
    </w:r>
    <w:r w:rsidR="000A71A2" w:rsidRPr="00863238">
      <w:rPr>
        <w:b/>
        <w:szCs w:val="24"/>
      </w:rPr>
      <w:fldChar w:fldCharType="separate"/>
    </w:r>
    <w:r w:rsidR="007C5F2D">
      <w:rPr>
        <w:b/>
        <w:noProof/>
        <w:sz w:val="16"/>
      </w:rPr>
      <w:t>1</w:t>
    </w:r>
    <w:r w:rsidR="000A71A2" w:rsidRPr="00863238">
      <w:rPr>
        <w:b/>
        <w:szCs w:val="24"/>
      </w:rPr>
      <w:fldChar w:fldCharType="end"/>
    </w:r>
    <w:r w:rsidRPr="00863238">
      <w:rPr>
        <w:sz w:val="16"/>
      </w:rPr>
      <w:t xml:space="preserve"> z </w:t>
    </w:r>
    <w:r w:rsidR="005F43E3">
      <w:rPr>
        <w:b/>
        <w:szCs w:val="24"/>
      </w:rPr>
      <w:t>5</w:t>
    </w:r>
  </w:p>
  <w:p w:rsidR="00AA1D4C" w:rsidRPr="00863238" w:rsidRDefault="00AA1D4C">
    <w:pPr>
      <w:pStyle w:val="Zpat"/>
      <w:rPr>
        <w:rFonts w:ascii="Tahoma" w:hAnsi="Tahoma" w:cs="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B6" w:rsidRDefault="008308B6">
      <w:r>
        <w:separator/>
      </w:r>
    </w:p>
  </w:footnote>
  <w:footnote w:type="continuationSeparator" w:id="0">
    <w:p w:rsidR="008308B6" w:rsidRDefault="0083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60"/>
        </w:tabs>
        <w:ind w:left="0" w:firstLine="0"/>
      </w:pPr>
    </w:lvl>
    <w:lvl w:ilvl="1">
      <w:start w:val="1"/>
      <w:numFmt w:val="decimal"/>
      <w:lvlText w:val="oddíl .%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15:restartNumberingAfterBreak="0">
    <w:nsid w:val="00000002"/>
    <w:multiLevelType w:val="multilevel"/>
    <w:tmpl w:val="00000002"/>
    <w:name w:val="WW8Num2"/>
    <w:lvl w:ilvl="0">
      <w:start w:val="1"/>
      <w:numFmt w:val="decimal"/>
      <w:lvlText w:val="%1."/>
      <w:lvlJc w:val="left"/>
      <w:pPr>
        <w:tabs>
          <w:tab w:val="num" w:pos="465"/>
        </w:tabs>
        <w:ind w:left="465" w:hanging="465"/>
      </w:pPr>
    </w:lvl>
    <w:lvl w:ilvl="1">
      <w:start w:val="5"/>
      <w:numFmt w:val="decimal"/>
      <w:lvlText w:val="%1.%2."/>
      <w:lvlJc w:val="left"/>
      <w:pPr>
        <w:tabs>
          <w:tab w:val="num" w:pos="862"/>
        </w:tabs>
        <w:ind w:left="862" w:hanging="465"/>
      </w:pPr>
    </w:lvl>
    <w:lvl w:ilvl="2">
      <w:start w:val="1"/>
      <w:numFmt w:val="decimal"/>
      <w:lvlText w:val="%1.%2.%3."/>
      <w:lvlJc w:val="left"/>
      <w:pPr>
        <w:tabs>
          <w:tab w:val="num" w:pos="1514"/>
        </w:tabs>
        <w:ind w:left="1514" w:hanging="720"/>
      </w:pPr>
    </w:lvl>
    <w:lvl w:ilvl="3">
      <w:start w:val="1"/>
      <w:numFmt w:val="decimal"/>
      <w:lvlText w:val="%1.%2.%3.%4."/>
      <w:lvlJc w:val="left"/>
      <w:pPr>
        <w:tabs>
          <w:tab w:val="num" w:pos="1911"/>
        </w:tabs>
        <w:ind w:left="1911" w:hanging="720"/>
      </w:pPr>
    </w:lvl>
    <w:lvl w:ilvl="4">
      <w:start w:val="1"/>
      <w:numFmt w:val="decimal"/>
      <w:lvlText w:val="%1.%2.%3.%4.%5."/>
      <w:lvlJc w:val="left"/>
      <w:pPr>
        <w:tabs>
          <w:tab w:val="num" w:pos="2668"/>
        </w:tabs>
        <w:ind w:left="2668" w:hanging="1080"/>
      </w:pPr>
    </w:lvl>
    <w:lvl w:ilvl="5">
      <w:start w:val="1"/>
      <w:numFmt w:val="decimal"/>
      <w:lvlText w:val="%1.%2.%3.%4.%5.%6."/>
      <w:lvlJc w:val="left"/>
      <w:pPr>
        <w:tabs>
          <w:tab w:val="num" w:pos="3065"/>
        </w:tabs>
        <w:ind w:left="3065" w:hanging="1080"/>
      </w:pPr>
    </w:lvl>
    <w:lvl w:ilvl="6">
      <w:start w:val="1"/>
      <w:numFmt w:val="decimal"/>
      <w:lvlText w:val="%1.%2.%3.%4.%5.%6.%7."/>
      <w:lvlJc w:val="left"/>
      <w:pPr>
        <w:tabs>
          <w:tab w:val="num" w:pos="3822"/>
        </w:tabs>
        <w:ind w:left="3822" w:hanging="1440"/>
      </w:pPr>
    </w:lvl>
    <w:lvl w:ilvl="7">
      <w:start w:val="1"/>
      <w:numFmt w:val="decimal"/>
      <w:lvlText w:val="%1.%2.%3.%4.%5.%6.%7.%8."/>
      <w:lvlJc w:val="left"/>
      <w:pPr>
        <w:tabs>
          <w:tab w:val="num" w:pos="4219"/>
        </w:tabs>
        <w:ind w:left="4219" w:hanging="1440"/>
      </w:pPr>
    </w:lvl>
    <w:lvl w:ilvl="8">
      <w:start w:val="1"/>
      <w:numFmt w:val="decimal"/>
      <w:lvlText w:val="%1.%2.%3.%4.%5.%6.%7.%8.%9."/>
      <w:lvlJc w:val="left"/>
      <w:pPr>
        <w:tabs>
          <w:tab w:val="num" w:pos="4976"/>
        </w:tabs>
        <w:ind w:left="4976"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97" w:hanging="397"/>
      </w:pPr>
    </w:lvl>
    <w:lvl w:ilvl="1">
      <w:start w:val="1"/>
      <w:numFmt w:val="decimal"/>
      <w:lvlText w:val="%1.%2."/>
      <w:lvlJc w:val="left"/>
      <w:pPr>
        <w:tabs>
          <w:tab w:val="num" w:pos="0"/>
        </w:tabs>
        <w:ind w:left="794"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97" w:hanging="397"/>
      </w:pPr>
    </w:lvl>
    <w:lvl w:ilvl="1">
      <w:start w:val="1"/>
      <w:numFmt w:val="decimal"/>
      <w:lvlText w:val="%1.%2."/>
      <w:lvlJc w:val="left"/>
      <w:pPr>
        <w:tabs>
          <w:tab w:val="num" w:pos="0"/>
        </w:tabs>
        <w:ind w:left="794"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97" w:hanging="397"/>
      </w:pPr>
    </w:lvl>
    <w:lvl w:ilvl="1">
      <w:start w:val="1"/>
      <w:numFmt w:val="decimal"/>
      <w:lvlText w:val="%1.%2."/>
      <w:lvlJc w:val="left"/>
      <w:pPr>
        <w:tabs>
          <w:tab w:val="num" w:pos="0"/>
        </w:tabs>
        <w:ind w:left="794"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6D0B8A6"/>
    <w:name w:val="WW8Num8"/>
    <w:lvl w:ilvl="0">
      <w:start w:val="1"/>
      <w:numFmt w:val="decimal"/>
      <w:lvlText w:val="%1."/>
      <w:lvlJc w:val="left"/>
      <w:pPr>
        <w:tabs>
          <w:tab w:val="num" w:pos="0"/>
        </w:tabs>
        <w:ind w:left="397" w:hanging="397"/>
      </w:pPr>
    </w:lvl>
    <w:lvl w:ilvl="1">
      <w:start w:val="1"/>
      <w:numFmt w:val="decimal"/>
      <w:lvlText w:val="%1.%2."/>
      <w:lvlJc w:val="left"/>
      <w:pPr>
        <w:tabs>
          <w:tab w:val="num" w:pos="0"/>
        </w:tabs>
        <w:ind w:left="823" w:hanging="397"/>
      </w:pPr>
      <w:rPr>
        <w:b w:val="0"/>
      </w:r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97" w:hanging="397"/>
      </w:pPr>
    </w:lvl>
    <w:lvl w:ilvl="1">
      <w:start w:val="1"/>
      <w:numFmt w:val="decimal"/>
      <w:lvlText w:val="%1.%2."/>
      <w:lvlJc w:val="left"/>
      <w:pPr>
        <w:tabs>
          <w:tab w:val="num" w:pos="0"/>
        </w:tabs>
        <w:ind w:left="794"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9" w15:restartNumberingAfterBreak="0">
    <w:nsid w:val="0000000A"/>
    <w:multiLevelType w:val="singleLevel"/>
    <w:tmpl w:val="0000000A"/>
    <w:name w:val="WW8Num10"/>
    <w:lvl w:ilvl="0">
      <w:start w:val="1"/>
      <w:numFmt w:val="upperLetter"/>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97" w:hanging="397"/>
      </w:pPr>
      <w:rPr>
        <w:sz w:val="22"/>
        <w:szCs w:val="22"/>
      </w:rPr>
    </w:lvl>
    <w:lvl w:ilvl="1">
      <w:start w:val="1"/>
      <w:numFmt w:val="decimal"/>
      <w:lvlText w:val="%1.%2."/>
      <w:lvlJc w:val="left"/>
      <w:pPr>
        <w:tabs>
          <w:tab w:val="num" w:pos="0"/>
        </w:tabs>
        <w:ind w:left="794"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12" w15:restartNumberingAfterBreak="0">
    <w:nsid w:val="100B18C0"/>
    <w:multiLevelType w:val="hybridMultilevel"/>
    <w:tmpl w:val="7D721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40F425B"/>
    <w:multiLevelType w:val="multilevel"/>
    <w:tmpl w:val="244CB9F2"/>
    <w:lvl w:ilvl="0">
      <w:start w:val="1"/>
      <w:numFmt w:val="decimal"/>
      <w:lvlText w:val="%1."/>
      <w:legacy w:legacy="1" w:legacySpace="0" w:legacyIndent="397"/>
      <w:lvlJc w:val="left"/>
      <w:pPr>
        <w:ind w:left="397" w:hanging="397"/>
      </w:pPr>
    </w:lvl>
    <w:lvl w:ilvl="1">
      <w:start w:val="1"/>
      <w:numFmt w:val="decimal"/>
      <w:lvlText w:val="%1.%2."/>
      <w:legacy w:legacy="1" w:legacySpace="0" w:legacyIndent="397"/>
      <w:lvlJc w:val="left"/>
      <w:pPr>
        <w:ind w:left="794" w:hanging="397"/>
      </w:pPr>
    </w:lvl>
    <w:lvl w:ilvl="2">
      <w:start w:val="1"/>
      <w:numFmt w:val="decimal"/>
      <w:lvlText w:val="%1.%2.%3."/>
      <w:legacy w:legacy="1" w:legacySpace="0" w:legacyIndent="397"/>
      <w:lvlJc w:val="left"/>
      <w:pPr>
        <w:ind w:left="1191" w:hanging="397"/>
      </w:pPr>
    </w:lvl>
    <w:lvl w:ilvl="3">
      <w:start w:val="1"/>
      <w:numFmt w:val="decimal"/>
      <w:lvlText w:val="%1.%2.%3.%4."/>
      <w:legacy w:legacy="1" w:legacySpace="0" w:legacyIndent="397"/>
      <w:lvlJc w:val="left"/>
      <w:pPr>
        <w:ind w:left="1588" w:hanging="397"/>
      </w:pPr>
    </w:lvl>
    <w:lvl w:ilvl="4">
      <w:start w:val="1"/>
      <w:numFmt w:val="decimal"/>
      <w:lvlText w:val="%1.%2.%3.%4.%5."/>
      <w:legacy w:legacy="1" w:legacySpace="0" w:legacyIndent="708"/>
      <w:lvlJc w:val="left"/>
      <w:pPr>
        <w:ind w:left="2296" w:hanging="708"/>
      </w:pPr>
    </w:lvl>
    <w:lvl w:ilvl="5">
      <w:start w:val="1"/>
      <w:numFmt w:val="decimal"/>
      <w:lvlText w:val="%1.%2.%3.%4.%5.%6."/>
      <w:legacy w:legacy="1" w:legacySpace="0" w:legacyIndent="708"/>
      <w:lvlJc w:val="left"/>
      <w:pPr>
        <w:ind w:left="3004" w:hanging="708"/>
      </w:pPr>
    </w:lvl>
    <w:lvl w:ilvl="6">
      <w:start w:val="1"/>
      <w:numFmt w:val="decimal"/>
      <w:lvlText w:val="%1.%2.%3.%4.%5.%6.%7."/>
      <w:legacy w:legacy="1" w:legacySpace="0" w:legacyIndent="708"/>
      <w:lvlJc w:val="left"/>
      <w:pPr>
        <w:ind w:left="3712" w:hanging="708"/>
      </w:pPr>
    </w:lvl>
    <w:lvl w:ilvl="7">
      <w:start w:val="1"/>
      <w:numFmt w:val="decimal"/>
      <w:lvlText w:val="%1.%2.%3.%4.%5.%6.%7.%8."/>
      <w:legacy w:legacy="1" w:legacySpace="0" w:legacyIndent="708"/>
      <w:lvlJc w:val="left"/>
      <w:pPr>
        <w:ind w:left="4420" w:hanging="708"/>
      </w:pPr>
    </w:lvl>
    <w:lvl w:ilvl="8">
      <w:start w:val="1"/>
      <w:numFmt w:val="decimal"/>
      <w:lvlText w:val="%1.%2.%3.%4.%5.%6.%7.%8.%9."/>
      <w:legacy w:legacy="1" w:legacySpace="0" w:legacyIndent="708"/>
      <w:lvlJc w:val="left"/>
      <w:pPr>
        <w:ind w:left="5128" w:hanging="708"/>
      </w:pPr>
    </w:lvl>
  </w:abstractNum>
  <w:abstractNum w:abstractNumId="14" w15:restartNumberingAfterBreak="0">
    <w:nsid w:val="205176FB"/>
    <w:multiLevelType w:val="hybridMultilevel"/>
    <w:tmpl w:val="527E197C"/>
    <w:lvl w:ilvl="0" w:tplc="E578B57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235AA7"/>
    <w:multiLevelType w:val="hybridMultilevel"/>
    <w:tmpl w:val="00EA7CB8"/>
    <w:lvl w:ilvl="0" w:tplc="C88C56B8">
      <w:start w:val="3"/>
      <w:numFmt w:val="decimal"/>
      <w:lvlText w:val="%1."/>
      <w:lvlJc w:val="left"/>
      <w:pPr>
        <w:tabs>
          <w:tab w:val="num" w:pos="360"/>
        </w:tabs>
        <w:ind w:left="510" w:hanging="51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25317359"/>
    <w:multiLevelType w:val="multilevel"/>
    <w:tmpl w:val="244CB9F2"/>
    <w:lvl w:ilvl="0">
      <w:start w:val="1"/>
      <w:numFmt w:val="decimal"/>
      <w:lvlText w:val="%1."/>
      <w:legacy w:legacy="1" w:legacySpace="0" w:legacyIndent="397"/>
      <w:lvlJc w:val="left"/>
      <w:pPr>
        <w:ind w:left="397" w:hanging="397"/>
      </w:pPr>
    </w:lvl>
    <w:lvl w:ilvl="1">
      <w:start w:val="1"/>
      <w:numFmt w:val="decimal"/>
      <w:lvlText w:val="%1.%2."/>
      <w:legacy w:legacy="1" w:legacySpace="0" w:legacyIndent="397"/>
      <w:lvlJc w:val="left"/>
      <w:pPr>
        <w:ind w:left="794" w:hanging="397"/>
      </w:pPr>
    </w:lvl>
    <w:lvl w:ilvl="2">
      <w:start w:val="1"/>
      <w:numFmt w:val="decimal"/>
      <w:lvlText w:val="%1.%2.%3."/>
      <w:legacy w:legacy="1" w:legacySpace="0" w:legacyIndent="397"/>
      <w:lvlJc w:val="left"/>
      <w:pPr>
        <w:ind w:left="1191" w:hanging="397"/>
      </w:pPr>
    </w:lvl>
    <w:lvl w:ilvl="3">
      <w:start w:val="1"/>
      <w:numFmt w:val="decimal"/>
      <w:lvlText w:val="%1.%2.%3.%4."/>
      <w:legacy w:legacy="1" w:legacySpace="0" w:legacyIndent="397"/>
      <w:lvlJc w:val="left"/>
      <w:pPr>
        <w:ind w:left="1588" w:hanging="397"/>
      </w:pPr>
    </w:lvl>
    <w:lvl w:ilvl="4">
      <w:start w:val="1"/>
      <w:numFmt w:val="decimal"/>
      <w:lvlText w:val="%1.%2.%3.%4.%5."/>
      <w:legacy w:legacy="1" w:legacySpace="0" w:legacyIndent="708"/>
      <w:lvlJc w:val="left"/>
      <w:pPr>
        <w:ind w:left="2296" w:hanging="708"/>
      </w:pPr>
    </w:lvl>
    <w:lvl w:ilvl="5">
      <w:start w:val="1"/>
      <w:numFmt w:val="decimal"/>
      <w:lvlText w:val="%1.%2.%3.%4.%5.%6."/>
      <w:legacy w:legacy="1" w:legacySpace="0" w:legacyIndent="708"/>
      <w:lvlJc w:val="left"/>
      <w:pPr>
        <w:ind w:left="3004" w:hanging="708"/>
      </w:pPr>
    </w:lvl>
    <w:lvl w:ilvl="6">
      <w:start w:val="1"/>
      <w:numFmt w:val="decimal"/>
      <w:lvlText w:val="%1.%2.%3.%4.%5.%6.%7."/>
      <w:legacy w:legacy="1" w:legacySpace="0" w:legacyIndent="708"/>
      <w:lvlJc w:val="left"/>
      <w:pPr>
        <w:ind w:left="3712" w:hanging="708"/>
      </w:pPr>
    </w:lvl>
    <w:lvl w:ilvl="7">
      <w:start w:val="1"/>
      <w:numFmt w:val="decimal"/>
      <w:lvlText w:val="%1.%2.%3.%4.%5.%6.%7.%8."/>
      <w:legacy w:legacy="1" w:legacySpace="0" w:legacyIndent="708"/>
      <w:lvlJc w:val="left"/>
      <w:pPr>
        <w:ind w:left="4420" w:hanging="708"/>
      </w:pPr>
    </w:lvl>
    <w:lvl w:ilvl="8">
      <w:start w:val="1"/>
      <w:numFmt w:val="decimal"/>
      <w:lvlText w:val="%1.%2.%3.%4.%5.%6.%7.%8.%9."/>
      <w:legacy w:legacy="1" w:legacySpace="0" w:legacyIndent="708"/>
      <w:lvlJc w:val="left"/>
      <w:pPr>
        <w:ind w:left="5128" w:hanging="708"/>
      </w:pPr>
    </w:lvl>
  </w:abstractNum>
  <w:abstractNum w:abstractNumId="17" w15:restartNumberingAfterBreak="0">
    <w:nsid w:val="26A1227E"/>
    <w:multiLevelType w:val="hybridMultilevel"/>
    <w:tmpl w:val="55D42DFC"/>
    <w:lvl w:ilvl="0" w:tplc="316C4BFC">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2A025B48"/>
    <w:multiLevelType w:val="hybridMultilevel"/>
    <w:tmpl w:val="5F14F8BE"/>
    <w:lvl w:ilvl="0" w:tplc="B9E8B0F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3D41995"/>
    <w:multiLevelType w:val="hybridMultilevel"/>
    <w:tmpl w:val="9872BAD0"/>
    <w:lvl w:ilvl="0" w:tplc="E5AEC7B8">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C54F6"/>
    <w:multiLevelType w:val="hybridMultilevel"/>
    <w:tmpl w:val="77BE3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2" w15:restartNumberingAfterBreak="0">
    <w:nsid w:val="523D2AD0"/>
    <w:multiLevelType w:val="hybridMultilevel"/>
    <w:tmpl w:val="70C46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6304430"/>
    <w:multiLevelType w:val="multilevel"/>
    <w:tmpl w:val="5DA04BA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4423F1"/>
    <w:multiLevelType w:val="hybridMultilevel"/>
    <w:tmpl w:val="34121368"/>
    <w:lvl w:ilvl="0" w:tplc="CF92972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153DCF"/>
    <w:multiLevelType w:val="hybridMultilevel"/>
    <w:tmpl w:val="A538E7F6"/>
    <w:lvl w:ilvl="0" w:tplc="B9E8B0F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5CE214DA"/>
    <w:multiLevelType w:val="hybridMultilevel"/>
    <w:tmpl w:val="4A0AF04A"/>
    <w:lvl w:ilvl="0" w:tplc="04050017">
      <w:start w:val="1"/>
      <w:numFmt w:val="lowerLetter"/>
      <w:lvlText w:val="%1)"/>
      <w:lvlJc w:val="left"/>
      <w:pPr>
        <w:ind w:left="1603" w:hanging="360"/>
      </w:pPr>
    </w:lvl>
    <w:lvl w:ilvl="1" w:tplc="04050019" w:tentative="1">
      <w:start w:val="1"/>
      <w:numFmt w:val="lowerLetter"/>
      <w:lvlText w:val="%2."/>
      <w:lvlJc w:val="left"/>
      <w:pPr>
        <w:ind w:left="2323" w:hanging="360"/>
      </w:pPr>
    </w:lvl>
    <w:lvl w:ilvl="2" w:tplc="0405001B" w:tentative="1">
      <w:start w:val="1"/>
      <w:numFmt w:val="lowerRoman"/>
      <w:lvlText w:val="%3."/>
      <w:lvlJc w:val="right"/>
      <w:pPr>
        <w:ind w:left="3043" w:hanging="180"/>
      </w:pPr>
    </w:lvl>
    <w:lvl w:ilvl="3" w:tplc="0405000F" w:tentative="1">
      <w:start w:val="1"/>
      <w:numFmt w:val="decimal"/>
      <w:lvlText w:val="%4."/>
      <w:lvlJc w:val="left"/>
      <w:pPr>
        <w:ind w:left="3763" w:hanging="360"/>
      </w:pPr>
    </w:lvl>
    <w:lvl w:ilvl="4" w:tplc="04050019" w:tentative="1">
      <w:start w:val="1"/>
      <w:numFmt w:val="lowerLetter"/>
      <w:lvlText w:val="%5."/>
      <w:lvlJc w:val="left"/>
      <w:pPr>
        <w:ind w:left="4483" w:hanging="360"/>
      </w:pPr>
    </w:lvl>
    <w:lvl w:ilvl="5" w:tplc="0405001B" w:tentative="1">
      <w:start w:val="1"/>
      <w:numFmt w:val="lowerRoman"/>
      <w:lvlText w:val="%6."/>
      <w:lvlJc w:val="right"/>
      <w:pPr>
        <w:ind w:left="5203" w:hanging="180"/>
      </w:pPr>
    </w:lvl>
    <w:lvl w:ilvl="6" w:tplc="0405000F" w:tentative="1">
      <w:start w:val="1"/>
      <w:numFmt w:val="decimal"/>
      <w:lvlText w:val="%7."/>
      <w:lvlJc w:val="left"/>
      <w:pPr>
        <w:ind w:left="5923" w:hanging="360"/>
      </w:pPr>
    </w:lvl>
    <w:lvl w:ilvl="7" w:tplc="04050019" w:tentative="1">
      <w:start w:val="1"/>
      <w:numFmt w:val="lowerLetter"/>
      <w:lvlText w:val="%8."/>
      <w:lvlJc w:val="left"/>
      <w:pPr>
        <w:ind w:left="6643" w:hanging="360"/>
      </w:pPr>
    </w:lvl>
    <w:lvl w:ilvl="8" w:tplc="0405001B" w:tentative="1">
      <w:start w:val="1"/>
      <w:numFmt w:val="lowerRoman"/>
      <w:lvlText w:val="%9."/>
      <w:lvlJc w:val="right"/>
      <w:pPr>
        <w:ind w:left="7363" w:hanging="180"/>
      </w:pPr>
    </w:lvl>
  </w:abstractNum>
  <w:abstractNum w:abstractNumId="27" w15:restartNumberingAfterBreak="0">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360"/>
        </w:tabs>
        <w:ind w:left="36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4E5760A"/>
    <w:multiLevelType w:val="hybridMultilevel"/>
    <w:tmpl w:val="426A4328"/>
    <w:lvl w:ilvl="0" w:tplc="9C68CF10">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6E9234E7"/>
    <w:multiLevelType w:val="hybridMultilevel"/>
    <w:tmpl w:val="6B3E95B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35264"/>
    <w:multiLevelType w:val="hybridMultilevel"/>
    <w:tmpl w:val="1A0A700E"/>
    <w:lvl w:ilvl="0" w:tplc="6B507CF0">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6C07762"/>
    <w:multiLevelType w:val="hybridMultilevel"/>
    <w:tmpl w:val="54F82728"/>
    <w:lvl w:ilvl="0" w:tplc="B9E8B0F8">
      <w:start w:val="1"/>
      <w:numFmt w:val="decimal"/>
      <w:lvlText w:val="%1."/>
      <w:lvlJc w:val="left"/>
      <w:pPr>
        <w:tabs>
          <w:tab w:val="num" w:pos="360"/>
        </w:tabs>
        <w:ind w:left="360" w:hanging="360"/>
      </w:pPr>
      <w:rPr>
        <w:rFonts w:cs="Times New Roman" w:hint="default"/>
      </w:rPr>
    </w:lvl>
    <w:lvl w:ilvl="1" w:tplc="B7AE1AB8">
      <w:start w:val="1"/>
      <w:numFmt w:val="bullet"/>
      <w:lvlText w:val="-"/>
      <w:lvlJc w:val="left"/>
      <w:pPr>
        <w:tabs>
          <w:tab w:val="num" w:pos="1080"/>
        </w:tabs>
        <w:ind w:left="1080" w:hanging="360"/>
      </w:pPr>
      <w:rPr>
        <w:rFonts w:ascii="Times New Roman" w:eastAsia="Times New Roman" w:hAnsi="Times New Roman"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6"/>
  </w:num>
  <w:num w:numId="14">
    <w:abstractNumId w:val="14"/>
  </w:num>
  <w:num w:numId="15">
    <w:abstractNumId w:val="24"/>
  </w:num>
  <w:num w:numId="16">
    <w:abstractNumId w:val="29"/>
  </w:num>
  <w:num w:numId="17">
    <w:abstractNumId w:val="16"/>
  </w:num>
  <w:num w:numId="18">
    <w:abstractNumId w:val="13"/>
  </w:num>
  <w:num w:numId="19">
    <w:abstractNumId w:val="20"/>
  </w:num>
  <w:num w:numId="20">
    <w:abstractNumId w:val="19"/>
  </w:num>
  <w:num w:numId="21">
    <w:abstractNumId w:val="28"/>
  </w:num>
  <w:num w:numId="22">
    <w:abstractNumId w:val="17"/>
  </w:num>
  <w:num w:numId="23">
    <w:abstractNumId w:val="23"/>
  </w:num>
  <w:num w:numId="24">
    <w:abstractNumId w:val="22"/>
  </w:num>
  <w:num w:numId="25">
    <w:abstractNumId w:val="31"/>
  </w:num>
  <w:num w:numId="26">
    <w:abstractNumId w:val="21"/>
  </w:num>
  <w:num w:numId="27">
    <w:abstractNumId w:val="30"/>
  </w:num>
  <w:num w:numId="28">
    <w:abstractNumId w:val="25"/>
  </w:num>
  <w:num w:numId="29">
    <w:abstractNumId w:val="32"/>
  </w:num>
  <w:num w:numId="30">
    <w:abstractNumId w:val="27"/>
  </w:num>
  <w:num w:numId="31">
    <w:abstractNumId w:val="15"/>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A4"/>
    <w:rsid w:val="00043C98"/>
    <w:rsid w:val="00057200"/>
    <w:rsid w:val="000631CF"/>
    <w:rsid w:val="00087A6A"/>
    <w:rsid w:val="00097A80"/>
    <w:rsid w:val="000A2B21"/>
    <w:rsid w:val="000A71A2"/>
    <w:rsid w:val="000B08C2"/>
    <w:rsid w:val="000B7C64"/>
    <w:rsid w:val="000C34F6"/>
    <w:rsid w:val="000C68BA"/>
    <w:rsid w:val="000D3176"/>
    <w:rsid w:val="000D65BD"/>
    <w:rsid w:val="000F7360"/>
    <w:rsid w:val="000F767D"/>
    <w:rsid w:val="00112DBC"/>
    <w:rsid w:val="00115018"/>
    <w:rsid w:val="00116438"/>
    <w:rsid w:val="00117A61"/>
    <w:rsid w:val="0013698B"/>
    <w:rsid w:val="00141DCE"/>
    <w:rsid w:val="00143013"/>
    <w:rsid w:val="00174737"/>
    <w:rsid w:val="00175E58"/>
    <w:rsid w:val="00181812"/>
    <w:rsid w:val="00194088"/>
    <w:rsid w:val="001A0EF2"/>
    <w:rsid w:val="001B5698"/>
    <w:rsid w:val="001E45CD"/>
    <w:rsid w:val="001E5BB9"/>
    <w:rsid w:val="001F3B43"/>
    <w:rsid w:val="00212535"/>
    <w:rsid w:val="0021761A"/>
    <w:rsid w:val="00255C28"/>
    <w:rsid w:val="00285D37"/>
    <w:rsid w:val="002B15E6"/>
    <w:rsid w:val="002B7D43"/>
    <w:rsid w:val="002C7F0A"/>
    <w:rsid w:val="002E3CD5"/>
    <w:rsid w:val="002F2325"/>
    <w:rsid w:val="00312DAC"/>
    <w:rsid w:val="00333DE1"/>
    <w:rsid w:val="003423B8"/>
    <w:rsid w:val="0036558C"/>
    <w:rsid w:val="00365E8A"/>
    <w:rsid w:val="00381E0F"/>
    <w:rsid w:val="0038536B"/>
    <w:rsid w:val="003873B6"/>
    <w:rsid w:val="003A052F"/>
    <w:rsid w:val="00410797"/>
    <w:rsid w:val="004262EB"/>
    <w:rsid w:val="0043292E"/>
    <w:rsid w:val="00443DE1"/>
    <w:rsid w:val="0045546D"/>
    <w:rsid w:val="0046234A"/>
    <w:rsid w:val="00477687"/>
    <w:rsid w:val="004C1FED"/>
    <w:rsid w:val="004C2F21"/>
    <w:rsid w:val="004C56F8"/>
    <w:rsid w:val="004D3188"/>
    <w:rsid w:val="004F0E5D"/>
    <w:rsid w:val="004F64C3"/>
    <w:rsid w:val="00513F56"/>
    <w:rsid w:val="00515B28"/>
    <w:rsid w:val="0052106D"/>
    <w:rsid w:val="00552C5D"/>
    <w:rsid w:val="00560700"/>
    <w:rsid w:val="00560829"/>
    <w:rsid w:val="005838AF"/>
    <w:rsid w:val="005931F4"/>
    <w:rsid w:val="00595480"/>
    <w:rsid w:val="005C3614"/>
    <w:rsid w:val="005D3F01"/>
    <w:rsid w:val="005E4865"/>
    <w:rsid w:val="005F0AC3"/>
    <w:rsid w:val="005F43E3"/>
    <w:rsid w:val="005F5024"/>
    <w:rsid w:val="00634138"/>
    <w:rsid w:val="00641A47"/>
    <w:rsid w:val="00653EA1"/>
    <w:rsid w:val="006651DB"/>
    <w:rsid w:val="006673A7"/>
    <w:rsid w:val="0068420C"/>
    <w:rsid w:val="006A6AA7"/>
    <w:rsid w:val="006B7EDF"/>
    <w:rsid w:val="006C1740"/>
    <w:rsid w:val="006C17DA"/>
    <w:rsid w:val="006C5F1D"/>
    <w:rsid w:val="006F4A54"/>
    <w:rsid w:val="006F6B69"/>
    <w:rsid w:val="00763B73"/>
    <w:rsid w:val="0076477F"/>
    <w:rsid w:val="00791A22"/>
    <w:rsid w:val="00791BB8"/>
    <w:rsid w:val="007956D8"/>
    <w:rsid w:val="007A0EA6"/>
    <w:rsid w:val="007A429C"/>
    <w:rsid w:val="007A5AA2"/>
    <w:rsid w:val="007C5F2D"/>
    <w:rsid w:val="007E7462"/>
    <w:rsid w:val="00800CF0"/>
    <w:rsid w:val="008153DB"/>
    <w:rsid w:val="00815EAE"/>
    <w:rsid w:val="00825A57"/>
    <w:rsid w:val="0082662B"/>
    <w:rsid w:val="008308B6"/>
    <w:rsid w:val="008326ED"/>
    <w:rsid w:val="00863238"/>
    <w:rsid w:val="00872F42"/>
    <w:rsid w:val="00873668"/>
    <w:rsid w:val="008D3D8F"/>
    <w:rsid w:val="008D7A59"/>
    <w:rsid w:val="008E4B89"/>
    <w:rsid w:val="00903AEB"/>
    <w:rsid w:val="00914FFB"/>
    <w:rsid w:val="00917514"/>
    <w:rsid w:val="009460C9"/>
    <w:rsid w:val="00960FB3"/>
    <w:rsid w:val="00962780"/>
    <w:rsid w:val="009751E2"/>
    <w:rsid w:val="00987273"/>
    <w:rsid w:val="0099105F"/>
    <w:rsid w:val="00997D9B"/>
    <w:rsid w:val="009A3DED"/>
    <w:rsid w:val="009C4A85"/>
    <w:rsid w:val="009D28F4"/>
    <w:rsid w:val="009E371C"/>
    <w:rsid w:val="009E4917"/>
    <w:rsid w:val="009E4BC3"/>
    <w:rsid w:val="00A05927"/>
    <w:rsid w:val="00A1277D"/>
    <w:rsid w:val="00A255CC"/>
    <w:rsid w:val="00A46494"/>
    <w:rsid w:val="00A63FDD"/>
    <w:rsid w:val="00A66538"/>
    <w:rsid w:val="00A70F04"/>
    <w:rsid w:val="00A92363"/>
    <w:rsid w:val="00A974D3"/>
    <w:rsid w:val="00AA1D4C"/>
    <w:rsid w:val="00AE0C7B"/>
    <w:rsid w:val="00AE6992"/>
    <w:rsid w:val="00B0754B"/>
    <w:rsid w:val="00B11DA4"/>
    <w:rsid w:val="00B31766"/>
    <w:rsid w:val="00B54DDC"/>
    <w:rsid w:val="00B66D1F"/>
    <w:rsid w:val="00B701B8"/>
    <w:rsid w:val="00B70D95"/>
    <w:rsid w:val="00B85A2A"/>
    <w:rsid w:val="00B97AEF"/>
    <w:rsid w:val="00C05215"/>
    <w:rsid w:val="00C149BC"/>
    <w:rsid w:val="00C268D3"/>
    <w:rsid w:val="00C33BB1"/>
    <w:rsid w:val="00C4071E"/>
    <w:rsid w:val="00C56345"/>
    <w:rsid w:val="00C57DBB"/>
    <w:rsid w:val="00C62E3C"/>
    <w:rsid w:val="00C66D80"/>
    <w:rsid w:val="00C734DB"/>
    <w:rsid w:val="00C94C93"/>
    <w:rsid w:val="00CA446B"/>
    <w:rsid w:val="00CB6540"/>
    <w:rsid w:val="00CC1E19"/>
    <w:rsid w:val="00CC6A52"/>
    <w:rsid w:val="00CC6F9C"/>
    <w:rsid w:val="00CD5AEC"/>
    <w:rsid w:val="00CE0B28"/>
    <w:rsid w:val="00D333D7"/>
    <w:rsid w:val="00D52969"/>
    <w:rsid w:val="00D53806"/>
    <w:rsid w:val="00D662B9"/>
    <w:rsid w:val="00D825A5"/>
    <w:rsid w:val="00DB073C"/>
    <w:rsid w:val="00DC1197"/>
    <w:rsid w:val="00DC79D6"/>
    <w:rsid w:val="00DF57D9"/>
    <w:rsid w:val="00E03A3B"/>
    <w:rsid w:val="00E23D9C"/>
    <w:rsid w:val="00E3438B"/>
    <w:rsid w:val="00E617C4"/>
    <w:rsid w:val="00E6546C"/>
    <w:rsid w:val="00E70369"/>
    <w:rsid w:val="00E705DB"/>
    <w:rsid w:val="00E72A38"/>
    <w:rsid w:val="00E94FB9"/>
    <w:rsid w:val="00EB7693"/>
    <w:rsid w:val="00EC6E70"/>
    <w:rsid w:val="00ED2AC5"/>
    <w:rsid w:val="00ED701D"/>
    <w:rsid w:val="00F204E5"/>
    <w:rsid w:val="00F3594D"/>
    <w:rsid w:val="00F87DB9"/>
    <w:rsid w:val="00F94212"/>
    <w:rsid w:val="00FF6EE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574DC7"/>
  <w15:docId w15:val="{831F92F1-AF29-4913-8169-456C999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92E"/>
    <w:pPr>
      <w:suppressAutoHyphens/>
    </w:pPr>
    <w:rPr>
      <w:rFonts w:ascii="Arial" w:hAnsi="Arial" w:cs="Calibri"/>
      <w:lang w:eastAsia="ar-SA"/>
    </w:rPr>
  </w:style>
  <w:style w:type="paragraph" w:styleId="Nadpis1">
    <w:name w:val="heading 1"/>
    <w:basedOn w:val="Normln"/>
    <w:next w:val="Normln"/>
    <w:qFormat/>
    <w:rsid w:val="0043292E"/>
    <w:pPr>
      <w:keepNext/>
      <w:tabs>
        <w:tab w:val="num" w:pos="360"/>
      </w:tabs>
      <w:jc w:val="center"/>
      <w:outlineLvl w:val="0"/>
    </w:pPr>
    <w:rPr>
      <w:b/>
      <w:sz w:val="32"/>
    </w:rPr>
  </w:style>
  <w:style w:type="paragraph" w:styleId="Nadpis2">
    <w:name w:val="heading 2"/>
    <w:basedOn w:val="Normln"/>
    <w:next w:val="Normln"/>
    <w:qFormat/>
    <w:rsid w:val="0043292E"/>
    <w:pPr>
      <w:keepNext/>
      <w:tabs>
        <w:tab w:val="num" w:pos="720"/>
      </w:tabs>
      <w:outlineLvl w:val="1"/>
    </w:pPr>
    <w:rPr>
      <w:rFonts w:ascii="Times New Roman" w:hAnsi="Times New Roman"/>
    </w:rPr>
  </w:style>
  <w:style w:type="paragraph" w:styleId="Nadpis3">
    <w:name w:val="heading 3"/>
    <w:basedOn w:val="Normln"/>
    <w:next w:val="Normln"/>
    <w:qFormat/>
    <w:rsid w:val="0043292E"/>
    <w:pPr>
      <w:keepNext/>
      <w:tabs>
        <w:tab w:val="num" w:pos="720"/>
      </w:tabs>
      <w:ind w:left="720" w:hanging="432"/>
      <w:jc w:val="both"/>
      <w:outlineLvl w:val="2"/>
    </w:pPr>
    <w:rPr>
      <w:b/>
      <w:sz w:val="24"/>
      <w:u w:val="single"/>
    </w:rPr>
  </w:style>
  <w:style w:type="paragraph" w:styleId="Nadpis4">
    <w:name w:val="heading 4"/>
    <w:basedOn w:val="Normln"/>
    <w:next w:val="Normln"/>
    <w:qFormat/>
    <w:rsid w:val="0043292E"/>
    <w:pPr>
      <w:keepNext/>
      <w:tabs>
        <w:tab w:val="num" w:pos="864"/>
      </w:tabs>
      <w:ind w:left="864" w:hanging="144"/>
      <w:outlineLvl w:val="3"/>
    </w:pPr>
    <w:rPr>
      <w:b/>
      <w:sz w:val="24"/>
      <w:u w:val="single"/>
    </w:rPr>
  </w:style>
  <w:style w:type="paragraph" w:styleId="Nadpis5">
    <w:name w:val="heading 5"/>
    <w:basedOn w:val="Normln"/>
    <w:next w:val="Normln"/>
    <w:qFormat/>
    <w:rsid w:val="0043292E"/>
    <w:pPr>
      <w:keepNext/>
      <w:tabs>
        <w:tab w:val="num" w:pos="1008"/>
      </w:tabs>
      <w:ind w:left="1008" w:hanging="432"/>
      <w:jc w:val="both"/>
      <w:outlineLvl w:val="4"/>
    </w:pPr>
    <w:rPr>
      <w:b/>
    </w:rPr>
  </w:style>
  <w:style w:type="paragraph" w:styleId="Nadpis6">
    <w:name w:val="heading 6"/>
    <w:basedOn w:val="Normln"/>
    <w:next w:val="Normln"/>
    <w:qFormat/>
    <w:rsid w:val="0043292E"/>
    <w:pPr>
      <w:keepNext/>
      <w:tabs>
        <w:tab w:val="num" w:pos="1152"/>
      </w:tabs>
      <w:ind w:left="1152" w:hanging="432"/>
      <w:outlineLvl w:val="5"/>
    </w:pPr>
    <w:rPr>
      <w:b/>
      <w:sz w:val="24"/>
    </w:rPr>
  </w:style>
  <w:style w:type="paragraph" w:styleId="Nadpis7">
    <w:name w:val="heading 7"/>
    <w:basedOn w:val="Normln"/>
    <w:next w:val="Normln"/>
    <w:qFormat/>
    <w:rsid w:val="0043292E"/>
    <w:pPr>
      <w:keepNext/>
      <w:tabs>
        <w:tab w:val="num" w:pos="1296"/>
      </w:tabs>
      <w:ind w:left="1296" w:hanging="288"/>
      <w:outlineLvl w:val="6"/>
    </w:pPr>
    <w:rPr>
      <w:b/>
      <w:u w:val="single"/>
    </w:rPr>
  </w:style>
  <w:style w:type="paragraph" w:styleId="Nadpis8">
    <w:name w:val="heading 8"/>
    <w:basedOn w:val="Normln"/>
    <w:next w:val="Normln"/>
    <w:qFormat/>
    <w:rsid w:val="0043292E"/>
    <w:pPr>
      <w:keepNext/>
      <w:tabs>
        <w:tab w:val="num" w:pos="1440"/>
      </w:tabs>
      <w:ind w:left="1440" w:hanging="432"/>
      <w:jc w:val="both"/>
      <w:outlineLvl w:val="7"/>
    </w:pPr>
    <w:rPr>
      <w:b/>
      <w:sz w:val="24"/>
    </w:rPr>
  </w:style>
  <w:style w:type="paragraph" w:styleId="Nadpis9">
    <w:name w:val="heading 9"/>
    <w:basedOn w:val="Normln"/>
    <w:next w:val="Normln"/>
    <w:qFormat/>
    <w:rsid w:val="0043292E"/>
    <w:pPr>
      <w:keepNext/>
      <w:tabs>
        <w:tab w:val="num" w:pos="1584"/>
      </w:tabs>
      <w:ind w:left="1584" w:hanging="144"/>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sid w:val="0043292E"/>
    <w:rPr>
      <w:b w:val="0"/>
    </w:rPr>
  </w:style>
  <w:style w:type="character" w:customStyle="1" w:styleId="WW8Num11z0">
    <w:name w:val="WW8Num11z0"/>
    <w:rsid w:val="0043292E"/>
    <w:rPr>
      <w:b w:val="0"/>
    </w:rPr>
  </w:style>
  <w:style w:type="character" w:customStyle="1" w:styleId="WW8Num12z0">
    <w:name w:val="WW8Num12z0"/>
    <w:rsid w:val="0043292E"/>
    <w:rPr>
      <w:sz w:val="22"/>
      <w:szCs w:val="22"/>
    </w:rPr>
  </w:style>
  <w:style w:type="character" w:customStyle="1" w:styleId="Absatz-Standardschriftart">
    <w:name w:val="Absatz-Standardschriftart"/>
    <w:rsid w:val="0043292E"/>
  </w:style>
  <w:style w:type="character" w:customStyle="1" w:styleId="WW8Num1z1">
    <w:name w:val="WW8Num1z1"/>
    <w:rsid w:val="0043292E"/>
    <w:rPr>
      <w:b w:val="0"/>
    </w:rPr>
  </w:style>
  <w:style w:type="character" w:customStyle="1" w:styleId="WW8Num3z0">
    <w:name w:val="WW8Num3z0"/>
    <w:rsid w:val="0043292E"/>
    <w:rPr>
      <w:rFonts w:ascii="Symbol" w:hAnsi="Symbol"/>
    </w:rPr>
  </w:style>
  <w:style w:type="character" w:customStyle="1" w:styleId="WW8Num3z1">
    <w:name w:val="WW8Num3z1"/>
    <w:rsid w:val="0043292E"/>
    <w:rPr>
      <w:rFonts w:ascii="Courier New" w:hAnsi="Courier New" w:cs="Courier New"/>
    </w:rPr>
  </w:style>
  <w:style w:type="character" w:customStyle="1" w:styleId="WW8Num3z2">
    <w:name w:val="WW8Num3z2"/>
    <w:rsid w:val="0043292E"/>
    <w:rPr>
      <w:rFonts w:ascii="Wingdings" w:hAnsi="Wingdings"/>
    </w:rPr>
  </w:style>
  <w:style w:type="character" w:customStyle="1" w:styleId="WW8Num4z0">
    <w:name w:val="WW8Num4z0"/>
    <w:rsid w:val="0043292E"/>
    <w:rPr>
      <w:rFonts w:ascii="Symbol" w:hAnsi="Symbol"/>
    </w:rPr>
  </w:style>
  <w:style w:type="character" w:customStyle="1" w:styleId="WW8Num4z1">
    <w:name w:val="WW8Num4z1"/>
    <w:rsid w:val="0043292E"/>
    <w:rPr>
      <w:rFonts w:ascii="Courier New" w:hAnsi="Courier New" w:cs="Courier New"/>
    </w:rPr>
  </w:style>
  <w:style w:type="character" w:customStyle="1" w:styleId="WW8Num4z2">
    <w:name w:val="WW8Num4z2"/>
    <w:rsid w:val="0043292E"/>
    <w:rPr>
      <w:rFonts w:ascii="Wingdings" w:hAnsi="Wingdings"/>
    </w:rPr>
  </w:style>
  <w:style w:type="character" w:customStyle="1" w:styleId="WW8Num14z0">
    <w:name w:val="WW8Num14z0"/>
    <w:rsid w:val="0043292E"/>
    <w:rPr>
      <w:rFonts w:ascii="Arial" w:eastAsia="Calibri" w:hAnsi="Arial" w:cs="Arial"/>
    </w:rPr>
  </w:style>
  <w:style w:type="character" w:customStyle="1" w:styleId="WW8Num14z1">
    <w:name w:val="WW8Num14z1"/>
    <w:rsid w:val="0043292E"/>
    <w:rPr>
      <w:rFonts w:ascii="Courier New" w:hAnsi="Courier New" w:cs="Courier New"/>
    </w:rPr>
  </w:style>
  <w:style w:type="character" w:customStyle="1" w:styleId="WW8Num14z2">
    <w:name w:val="WW8Num14z2"/>
    <w:rsid w:val="0043292E"/>
    <w:rPr>
      <w:rFonts w:ascii="Wingdings" w:hAnsi="Wingdings"/>
    </w:rPr>
  </w:style>
  <w:style w:type="character" w:customStyle="1" w:styleId="WW8Num14z3">
    <w:name w:val="WW8Num14z3"/>
    <w:rsid w:val="0043292E"/>
    <w:rPr>
      <w:rFonts w:ascii="Symbol" w:hAnsi="Symbol"/>
    </w:rPr>
  </w:style>
  <w:style w:type="character" w:customStyle="1" w:styleId="WW8Num15z0">
    <w:name w:val="WW8Num15z0"/>
    <w:rsid w:val="0043292E"/>
    <w:rPr>
      <w:b w:val="0"/>
    </w:rPr>
  </w:style>
  <w:style w:type="character" w:customStyle="1" w:styleId="WW8Num18z0">
    <w:name w:val="WW8Num18z0"/>
    <w:rsid w:val="0043292E"/>
    <w:rPr>
      <w:rFonts w:ascii="Arial" w:eastAsia="Times New Roman" w:hAnsi="Arial" w:cs="Arial"/>
    </w:rPr>
  </w:style>
  <w:style w:type="character" w:customStyle="1" w:styleId="WW8Num18z1">
    <w:name w:val="WW8Num18z1"/>
    <w:rsid w:val="0043292E"/>
    <w:rPr>
      <w:rFonts w:ascii="Courier New" w:hAnsi="Courier New" w:cs="Courier New"/>
    </w:rPr>
  </w:style>
  <w:style w:type="character" w:customStyle="1" w:styleId="WW8Num18z2">
    <w:name w:val="WW8Num18z2"/>
    <w:rsid w:val="0043292E"/>
    <w:rPr>
      <w:rFonts w:ascii="Wingdings" w:hAnsi="Wingdings"/>
    </w:rPr>
  </w:style>
  <w:style w:type="character" w:customStyle="1" w:styleId="WW8Num18z3">
    <w:name w:val="WW8Num18z3"/>
    <w:rsid w:val="0043292E"/>
    <w:rPr>
      <w:rFonts w:ascii="Symbol" w:hAnsi="Symbol"/>
    </w:rPr>
  </w:style>
  <w:style w:type="character" w:customStyle="1" w:styleId="WW8Num19z0">
    <w:name w:val="WW8Num19z0"/>
    <w:rsid w:val="0043292E"/>
    <w:rPr>
      <w:rFonts w:cs="Tahoma"/>
    </w:rPr>
  </w:style>
  <w:style w:type="character" w:customStyle="1" w:styleId="WW8Num20z0">
    <w:name w:val="WW8Num20z0"/>
    <w:rsid w:val="0043292E"/>
    <w:rPr>
      <w:rFonts w:ascii="Symbol" w:hAnsi="Symbol"/>
    </w:rPr>
  </w:style>
  <w:style w:type="character" w:customStyle="1" w:styleId="WW8Num20z1">
    <w:name w:val="WW8Num20z1"/>
    <w:rsid w:val="0043292E"/>
    <w:rPr>
      <w:rFonts w:ascii="Courier New" w:hAnsi="Courier New" w:cs="Courier New"/>
    </w:rPr>
  </w:style>
  <w:style w:type="character" w:customStyle="1" w:styleId="WW8Num20z2">
    <w:name w:val="WW8Num20z2"/>
    <w:rsid w:val="0043292E"/>
    <w:rPr>
      <w:rFonts w:ascii="Wingdings" w:hAnsi="Wingdings"/>
    </w:rPr>
  </w:style>
  <w:style w:type="character" w:customStyle="1" w:styleId="WW8Num22z0">
    <w:name w:val="WW8Num22z0"/>
    <w:rsid w:val="0043292E"/>
    <w:rPr>
      <w:i w:val="0"/>
    </w:rPr>
  </w:style>
  <w:style w:type="character" w:customStyle="1" w:styleId="WW8Num23z0">
    <w:name w:val="WW8Num23z0"/>
    <w:rsid w:val="0043292E"/>
    <w:rPr>
      <w:rFonts w:ascii="Symbol" w:hAnsi="Symbol"/>
    </w:rPr>
  </w:style>
  <w:style w:type="character" w:customStyle="1" w:styleId="WW8Num23z1">
    <w:name w:val="WW8Num23z1"/>
    <w:rsid w:val="0043292E"/>
    <w:rPr>
      <w:rFonts w:ascii="Courier New" w:hAnsi="Courier New" w:cs="Courier New"/>
    </w:rPr>
  </w:style>
  <w:style w:type="character" w:customStyle="1" w:styleId="WW8Num23z2">
    <w:name w:val="WW8Num23z2"/>
    <w:rsid w:val="0043292E"/>
    <w:rPr>
      <w:rFonts w:ascii="Wingdings" w:hAnsi="Wingdings"/>
    </w:rPr>
  </w:style>
  <w:style w:type="character" w:customStyle="1" w:styleId="WW8Num24z0">
    <w:name w:val="WW8Num24z0"/>
    <w:rsid w:val="0043292E"/>
    <w:rPr>
      <w:rFonts w:ascii="Arial" w:eastAsia="Times New Roman" w:hAnsi="Arial" w:cs="Arial"/>
    </w:rPr>
  </w:style>
  <w:style w:type="character" w:customStyle="1" w:styleId="WW8Num24z1">
    <w:name w:val="WW8Num24z1"/>
    <w:rsid w:val="0043292E"/>
    <w:rPr>
      <w:rFonts w:ascii="Courier New" w:hAnsi="Courier New" w:cs="Courier New"/>
    </w:rPr>
  </w:style>
  <w:style w:type="character" w:customStyle="1" w:styleId="WW8Num24z2">
    <w:name w:val="WW8Num24z2"/>
    <w:rsid w:val="0043292E"/>
    <w:rPr>
      <w:rFonts w:ascii="Wingdings" w:hAnsi="Wingdings"/>
    </w:rPr>
  </w:style>
  <w:style w:type="character" w:customStyle="1" w:styleId="WW8Num24z3">
    <w:name w:val="WW8Num24z3"/>
    <w:rsid w:val="0043292E"/>
    <w:rPr>
      <w:rFonts w:ascii="Symbol" w:hAnsi="Symbol"/>
    </w:rPr>
  </w:style>
  <w:style w:type="character" w:customStyle="1" w:styleId="WW8Num27z0">
    <w:name w:val="WW8Num27z0"/>
    <w:rsid w:val="0043292E"/>
    <w:rPr>
      <w:rFonts w:ascii="Symbol" w:hAnsi="Symbol"/>
    </w:rPr>
  </w:style>
  <w:style w:type="character" w:customStyle="1" w:styleId="WW8Num27z1">
    <w:name w:val="WW8Num27z1"/>
    <w:rsid w:val="0043292E"/>
    <w:rPr>
      <w:rFonts w:ascii="Courier New" w:hAnsi="Courier New" w:cs="Courier New"/>
    </w:rPr>
  </w:style>
  <w:style w:type="character" w:customStyle="1" w:styleId="WW8Num27z2">
    <w:name w:val="WW8Num27z2"/>
    <w:rsid w:val="0043292E"/>
    <w:rPr>
      <w:rFonts w:ascii="Wingdings" w:hAnsi="Wingdings"/>
    </w:rPr>
  </w:style>
  <w:style w:type="character" w:customStyle="1" w:styleId="WW8Num28z0">
    <w:name w:val="WW8Num28z0"/>
    <w:rsid w:val="0043292E"/>
    <w:rPr>
      <w:rFonts w:ascii="Symbol" w:eastAsia="Times New Roman" w:hAnsi="Symbol" w:cs="Arial"/>
    </w:rPr>
  </w:style>
  <w:style w:type="character" w:customStyle="1" w:styleId="WW8Num28z1">
    <w:name w:val="WW8Num28z1"/>
    <w:rsid w:val="0043292E"/>
    <w:rPr>
      <w:rFonts w:ascii="Courier New" w:hAnsi="Courier New" w:cs="Courier New"/>
    </w:rPr>
  </w:style>
  <w:style w:type="character" w:customStyle="1" w:styleId="WW8Num28z2">
    <w:name w:val="WW8Num28z2"/>
    <w:rsid w:val="0043292E"/>
    <w:rPr>
      <w:rFonts w:ascii="Wingdings" w:hAnsi="Wingdings"/>
    </w:rPr>
  </w:style>
  <w:style w:type="character" w:customStyle="1" w:styleId="WW8Num28z3">
    <w:name w:val="WW8Num28z3"/>
    <w:rsid w:val="0043292E"/>
    <w:rPr>
      <w:rFonts w:ascii="Symbol" w:hAnsi="Symbol"/>
    </w:rPr>
  </w:style>
  <w:style w:type="character" w:customStyle="1" w:styleId="WW8Num31z0">
    <w:name w:val="WW8Num31z0"/>
    <w:rsid w:val="0043292E"/>
    <w:rPr>
      <w:rFonts w:ascii="Symbol" w:hAnsi="Symbol"/>
    </w:rPr>
  </w:style>
  <w:style w:type="character" w:customStyle="1" w:styleId="WW8Num31z1">
    <w:name w:val="WW8Num31z1"/>
    <w:rsid w:val="0043292E"/>
    <w:rPr>
      <w:rFonts w:ascii="Courier New" w:hAnsi="Courier New" w:cs="Courier New"/>
    </w:rPr>
  </w:style>
  <w:style w:type="character" w:customStyle="1" w:styleId="WW8Num31z2">
    <w:name w:val="WW8Num31z2"/>
    <w:rsid w:val="0043292E"/>
    <w:rPr>
      <w:rFonts w:ascii="Wingdings" w:hAnsi="Wingdings"/>
    </w:rPr>
  </w:style>
  <w:style w:type="character" w:customStyle="1" w:styleId="WW8Num32z0">
    <w:name w:val="WW8Num32z0"/>
    <w:rsid w:val="0043292E"/>
    <w:rPr>
      <w:rFonts w:ascii="Symbol" w:eastAsia="Times New Roman" w:hAnsi="Symbol" w:cs="Arial"/>
    </w:rPr>
  </w:style>
  <w:style w:type="character" w:customStyle="1" w:styleId="WW8Num32z1">
    <w:name w:val="WW8Num32z1"/>
    <w:rsid w:val="0043292E"/>
    <w:rPr>
      <w:rFonts w:ascii="Courier New" w:hAnsi="Courier New" w:cs="Courier New"/>
    </w:rPr>
  </w:style>
  <w:style w:type="character" w:customStyle="1" w:styleId="WW8Num32z2">
    <w:name w:val="WW8Num32z2"/>
    <w:rsid w:val="0043292E"/>
    <w:rPr>
      <w:rFonts w:ascii="Wingdings" w:hAnsi="Wingdings"/>
    </w:rPr>
  </w:style>
  <w:style w:type="character" w:customStyle="1" w:styleId="WW8Num32z3">
    <w:name w:val="WW8Num32z3"/>
    <w:rsid w:val="0043292E"/>
    <w:rPr>
      <w:rFonts w:ascii="Symbol" w:hAnsi="Symbol"/>
    </w:rPr>
  </w:style>
  <w:style w:type="character" w:customStyle="1" w:styleId="WW8Num35z0">
    <w:name w:val="WW8Num35z0"/>
    <w:rsid w:val="0043292E"/>
    <w:rPr>
      <w:b w:val="0"/>
    </w:rPr>
  </w:style>
  <w:style w:type="character" w:customStyle="1" w:styleId="WW8Num36z0">
    <w:name w:val="WW8Num36z0"/>
    <w:rsid w:val="0043292E"/>
    <w:rPr>
      <w:sz w:val="22"/>
      <w:szCs w:val="22"/>
    </w:rPr>
  </w:style>
  <w:style w:type="character" w:customStyle="1" w:styleId="WW8Num38z0">
    <w:name w:val="WW8Num38z0"/>
    <w:rsid w:val="0043292E"/>
    <w:rPr>
      <w:rFonts w:ascii="Arial" w:eastAsia="Times New Roman" w:hAnsi="Arial" w:cs="Arial"/>
    </w:rPr>
  </w:style>
  <w:style w:type="character" w:customStyle="1" w:styleId="WW8Num38z1">
    <w:name w:val="WW8Num38z1"/>
    <w:rsid w:val="0043292E"/>
    <w:rPr>
      <w:rFonts w:ascii="Courier New" w:hAnsi="Courier New" w:cs="Courier New"/>
    </w:rPr>
  </w:style>
  <w:style w:type="character" w:customStyle="1" w:styleId="WW8Num38z2">
    <w:name w:val="WW8Num38z2"/>
    <w:rsid w:val="0043292E"/>
    <w:rPr>
      <w:rFonts w:ascii="Wingdings" w:hAnsi="Wingdings"/>
    </w:rPr>
  </w:style>
  <w:style w:type="character" w:customStyle="1" w:styleId="WW8Num38z3">
    <w:name w:val="WW8Num38z3"/>
    <w:rsid w:val="0043292E"/>
    <w:rPr>
      <w:rFonts w:ascii="Symbol" w:hAnsi="Symbol"/>
    </w:rPr>
  </w:style>
  <w:style w:type="character" w:customStyle="1" w:styleId="WW8Num39z1">
    <w:name w:val="WW8Num39z1"/>
    <w:rsid w:val="0043292E"/>
    <w:rPr>
      <w:b w:val="0"/>
    </w:rPr>
  </w:style>
  <w:style w:type="character" w:customStyle="1" w:styleId="WW8Num40z1">
    <w:name w:val="WW8Num40z1"/>
    <w:rsid w:val="0043292E"/>
    <w:rPr>
      <w:b w:val="0"/>
    </w:rPr>
  </w:style>
  <w:style w:type="character" w:customStyle="1" w:styleId="Standardnpsmoodstavce1">
    <w:name w:val="Standardní písmo odstavce1"/>
    <w:rsid w:val="0043292E"/>
  </w:style>
  <w:style w:type="character" w:customStyle="1" w:styleId="Nadpis1Char">
    <w:name w:val="Nadpis 1 Char"/>
    <w:rsid w:val="0043292E"/>
    <w:rPr>
      <w:rFonts w:ascii="Arial" w:eastAsia="Times New Roman" w:hAnsi="Arial"/>
      <w:b/>
      <w:sz w:val="32"/>
    </w:rPr>
  </w:style>
  <w:style w:type="character" w:customStyle="1" w:styleId="Nadpis2Char">
    <w:name w:val="Nadpis 2 Char"/>
    <w:rsid w:val="0043292E"/>
    <w:rPr>
      <w:rFonts w:ascii="Times New Roman" w:eastAsia="Times New Roman" w:hAnsi="Times New Roman"/>
    </w:rPr>
  </w:style>
  <w:style w:type="character" w:customStyle="1" w:styleId="Nadpis3Char">
    <w:name w:val="Nadpis 3 Char"/>
    <w:rsid w:val="0043292E"/>
    <w:rPr>
      <w:rFonts w:ascii="Arial" w:eastAsia="Times New Roman" w:hAnsi="Arial" w:cs="Times New Roman"/>
      <w:b/>
      <w:sz w:val="32"/>
      <w:szCs w:val="20"/>
    </w:rPr>
  </w:style>
  <w:style w:type="character" w:customStyle="1" w:styleId="Nadpis4Char">
    <w:name w:val="Nadpis 4 Char"/>
    <w:rsid w:val="0043292E"/>
    <w:rPr>
      <w:rFonts w:ascii="Arial" w:eastAsia="Times New Roman" w:hAnsi="Arial" w:cs="Times New Roman"/>
      <w:b/>
      <w:sz w:val="24"/>
      <w:szCs w:val="20"/>
      <w:u w:val="single"/>
    </w:rPr>
  </w:style>
  <w:style w:type="character" w:customStyle="1" w:styleId="Nadpis5Char">
    <w:name w:val="Nadpis 5 Char"/>
    <w:rsid w:val="0043292E"/>
    <w:rPr>
      <w:rFonts w:ascii="Arial" w:eastAsia="Times New Roman" w:hAnsi="Arial" w:cs="Times New Roman"/>
      <w:b/>
      <w:sz w:val="24"/>
      <w:szCs w:val="20"/>
      <w:u w:val="single"/>
    </w:rPr>
  </w:style>
  <w:style w:type="character" w:customStyle="1" w:styleId="Nadpis6Char">
    <w:name w:val="Nadpis 6 Char"/>
    <w:rsid w:val="0043292E"/>
    <w:rPr>
      <w:rFonts w:ascii="Arial" w:eastAsia="Times New Roman" w:hAnsi="Arial" w:cs="Times New Roman"/>
      <w:b/>
      <w:sz w:val="20"/>
      <w:szCs w:val="20"/>
    </w:rPr>
  </w:style>
  <w:style w:type="character" w:customStyle="1" w:styleId="Nadpis7Char">
    <w:name w:val="Nadpis 7 Char"/>
    <w:rsid w:val="0043292E"/>
    <w:rPr>
      <w:rFonts w:ascii="Arial" w:eastAsia="Times New Roman" w:hAnsi="Arial" w:cs="Times New Roman"/>
      <w:b/>
      <w:sz w:val="24"/>
      <w:szCs w:val="20"/>
    </w:rPr>
  </w:style>
  <w:style w:type="character" w:customStyle="1" w:styleId="Nadpis8Char">
    <w:name w:val="Nadpis 8 Char"/>
    <w:rsid w:val="0043292E"/>
    <w:rPr>
      <w:rFonts w:ascii="Times New Roman" w:eastAsia="Times New Roman" w:hAnsi="Times New Roman" w:cs="Times New Roman"/>
      <w:b/>
      <w:sz w:val="20"/>
      <w:szCs w:val="20"/>
      <w:u w:val="single"/>
    </w:rPr>
  </w:style>
  <w:style w:type="character" w:customStyle="1" w:styleId="Nadpis9Char">
    <w:name w:val="Nadpis 9 Char"/>
    <w:rsid w:val="0043292E"/>
    <w:rPr>
      <w:rFonts w:ascii="Times New Roman" w:eastAsia="Times New Roman" w:hAnsi="Times New Roman" w:cs="Times New Roman"/>
      <w:b/>
      <w:sz w:val="24"/>
      <w:szCs w:val="20"/>
    </w:rPr>
  </w:style>
  <w:style w:type="character" w:customStyle="1" w:styleId="NzevChar">
    <w:name w:val="Název Char"/>
    <w:rsid w:val="0043292E"/>
    <w:rPr>
      <w:rFonts w:ascii="Times New Roman" w:eastAsia="Times New Roman" w:hAnsi="Times New Roman" w:cs="Times New Roman"/>
      <w:b/>
      <w:sz w:val="20"/>
      <w:szCs w:val="20"/>
    </w:rPr>
  </w:style>
  <w:style w:type="character" w:customStyle="1" w:styleId="ZhlavChar">
    <w:name w:val="Záhlaví Char"/>
    <w:rsid w:val="0043292E"/>
    <w:rPr>
      <w:rFonts w:ascii="Times New Roman" w:eastAsia="Times New Roman" w:hAnsi="Times New Roman" w:cs="Times New Roman"/>
      <w:b/>
      <w:sz w:val="20"/>
      <w:szCs w:val="20"/>
      <w:shd w:val="clear" w:color="auto" w:fill="E5E5E5"/>
    </w:rPr>
  </w:style>
  <w:style w:type="character" w:customStyle="1" w:styleId="ZkladntextChar">
    <w:name w:val="Základní text Char"/>
    <w:rsid w:val="0043292E"/>
    <w:rPr>
      <w:rFonts w:ascii="Times New Roman" w:eastAsia="Times New Roman" w:hAnsi="Times New Roman" w:cs="Times New Roman"/>
      <w:sz w:val="20"/>
      <w:szCs w:val="20"/>
    </w:rPr>
  </w:style>
  <w:style w:type="character" w:customStyle="1" w:styleId="activ">
    <w:name w:val="activ"/>
    <w:basedOn w:val="Standardnpsmoodstavce1"/>
    <w:rsid w:val="0043292E"/>
  </w:style>
  <w:style w:type="character" w:customStyle="1" w:styleId="ZpatChar">
    <w:name w:val="Zápatí Char"/>
    <w:uiPriority w:val="99"/>
    <w:rsid w:val="0043292E"/>
    <w:rPr>
      <w:rFonts w:ascii="Arial" w:eastAsia="Times New Roman" w:hAnsi="Arial" w:cs="Times New Roman"/>
      <w:color w:val="000000"/>
      <w:sz w:val="24"/>
      <w:szCs w:val="20"/>
    </w:rPr>
  </w:style>
  <w:style w:type="character" w:customStyle="1" w:styleId="TextbublinyChar">
    <w:name w:val="Text bubliny Char"/>
    <w:rsid w:val="0043292E"/>
    <w:rPr>
      <w:rFonts w:ascii="Times New Roman" w:eastAsia="Times New Roman" w:hAnsi="Times New Roman"/>
    </w:rPr>
  </w:style>
  <w:style w:type="character" w:customStyle="1" w:styleId="Odkaznakoment1">
    <w:name w:val="Odkaz na komentář1"/>
    <w:rsid w:val="0043292E"/>
    <w:rPr>
      <w:sz w:val="16"/>
      <w:szCs w:val="16"/>
    </w:rPr>
  </w:style>
  <w:style w:type="character" w:customStyle="1" w:styleId="TextkomenteChar">
    <w:name w:val="Text komentáře Char"/>
    <w:rsid w:val="0043292E"/>
    <w:rPr>
      <w:rFonts w:ascii="Tahoma" w:eastAsia="Times New Roman" w:hAnsi="Tahoma" w:cs="Tahoma"/>
      <w:sz w:val="16"/>
      <w:szCs w:val="16"/>
    </w:rPr>
  </w:style>
  <w:style w:type="character" w:customStyle="1" w:styleId="PedmtkomenteChar">
    <w:name w:val="Předmět komentáře Char"/>
    <w:rsid w:val="0043292E"/>
    <w:rPr>
      <w:rFonts w:ascii="Arial" w:eastAsia="Times New Roman" w:hAnsi="Arial" w:cs="Tahoma"/>
      <w:b/>
      <w:bCs/>
      <w:sz w:val="16"/>
      <w:szCs w:val="16"/>
      <w:lang w:val="cs-CZ" w:eastAsia="ar-SA" w:bidi="ar-SA"/>
    </w:rPr>
  </w:style>
  <w:style w:type="character" w:customStyle="1" w:styleId="platne1">
    <w:name w:val="platne1"/>
    <w:basedOn w:val="Standardnpsmoodstavce1"/>
    <w:rsid w:val="0043292E"/>
  </w:style>
  <w:style w:type="character" w:styleId="Hypertextovodkaz">
    <w:name w:val="Hyperlink"/>
    <w:rsid w:val="0043292E"/>
    <w:rPr>
      <w:color w:val="0000FF"/>
      <w:u w:val="single"/>
    </w:rPr>
  </w:style>
  <w:style w:type="paragraph" w:customStyle="1" w:styleId="Nadpis">
    <w:name w:val="Nadpis"/>
    <w:basedOn w:val="Normln"/>
    <w:next w:val="Zkladntext"/>
    <w:rsid w:val="0043292E"/>
    <w:pPr>
      <w:keepNext/>
      <w:spacing w:before="240" w:after="120"/>
    </w:pPr>
    <w:rPr>
      <w:rFonts w:eastAsia="MS Mincho" w:cs="Tahoma"/>
      <w:sz w:val="28"/>
      <w:szCs w:val="28"/>
    </w:rPr>
  </w:style>
  <w:style w:type="paragraph" w:styleId="Zkladntext">
    <w:name w:val="Body Text"/>
    <w:basedOn w:val="Normln"/>
    <w:rsid w:val="0043292E"/>
    <w:pPr>
      <w:jc w:val="both"/>
    </w:pPr>
    <w:rPr>
      <w:color w:val="000000"/>
      <w:sz w:val="24"/>
    </w:rPr>
  </w:style>
  <w:style w:type="paragraph" w:styleId="Seznam">
    <w:name w:val="List"/>
    <w:basedOn w:val="Zkladntext"/>
    <w:rsid w:val="0043292E"/>
    <w:rPr>
      <w:rFonts w:cs="Tahoma"/>
    </w:rPr>
  </w:style>
  <w:style w:type="paragraph" w:customStyle="1" w:styleId="Popisek">
    <w:name w:val="Popisek"/>
    <w:basedOn w:val="Normln"/>
    <w:rsid w:val="0043292E"/>
    <w:pPr>
      <w:suppressLineNumbers/>
      <w:spacing w:before="120" w:after="120"/>
    </w:pPr>
    <w:rPr>
      <w:rFonts w:cs="Tahoma"/>
      <w:i/>
      <w:iCs/>
      <w:sz w:val="24"/>
      <w:szCs w:val="24"/>
    </w:rPr>
  </w:style>
  <w:style w:type="paragraph" w:customStyle="1" w:styleId="Rejstk">
    <w:name w:val="Rejstřík"/>
    <w:basedOn w:val="Normln"/>
    <w:rsid w:val="0043292E"/>
    <w:pPr>
      <w:suppressLineNumbers/>
    </w:pPr>
    <w:rPr>
      <w:rFonts w:cs="Tahoma"/>
    </w:rPr>
  </w:style>
  <w:style w:type="paragraph" w:styleId="Nzev">
    <w:name w:val="Title"/>
    <w:basedOn w:val="Normln"/>
    <w:next w:val="Podnadpis"/>
    <w:qFormat/>
    <w:rsid w:val="0043292E"/>
    <w:pPr>
      <w:shd w:val="clear" w:color="auto" w:fill="E5E5E5"/>
      <w:jc w:val="center"/>
    </w:pPr>
    <w:rPr>
      <w:b/>
    </w:rPr>
  </w:style>
  <w:style w:type="paragraph" w:styleId="Podnadpis">
    <w:name w:val="Subtitle"/>
    <w:basedOn w:val="Nadpis"/>
    <w:next w:val="Zkladntext"/>
    <w:qFormat/>
    <w:rsid w:val="0043292E"/>
    <w:pPr>
      <w:jc w:val="center"/>
    </w:pPr>
    <w:rPr>
      <w:i/>
      <w:iCs/>
    </w:rPr>
  </w:style>
  <w:style w:type="paragraph" w:styleId="Zhlav">
    <w:name w:val="header"/>
    <w:basedOn w:val="Normln"/>
    <w:rsid w:val="0043292E"/>
    <w:pPr>
      <w:tabs>
        <w:tab w:val="center" w:pos="4536"/>
        <w:tab w:val="right" w:pos="9072"/>
      </w:tabs>
    </w:pPr>
  </w:style>
  <w:style w:type="paragraph" w:styleId="Zpat">
    <w:name w:val="footer"/>
    <w:basedOn w:val="Normln"/>
    <w:uiPriority w:val="99"/>
    <w:rsid w:val="0043292E"/>
    <w:pPr>
      <w:tabs>
        <w:tab w:val="center" w:pos="4536"/>
        <w:tab w:val="right" w:pos="9072"/>
      </w:tabs>
    </w:pPr>
  </w:style>
  <w:style w:type="paragraph" w:styleId="Textbubliny">
    <w:name w:val="Balloon Text"/>
    <w:basedOn w:val="Normln"/>
    <w:rsid w:val="0043292E"/>
    <w:rPr>
      <w:rFonts w:ascii="Tahoma" w:hAnsi="Tahoma" w:cs="Tahoma"/>
      <w:sz w:val="16"/>
      <w:szCs w:val="16"/>
    </w:rPr>
  </w:style>
  <w:style w:type="paragraph" w:customStyle="1" w:styleId="Textkomente1">
    <w:name w:val="Text komentáře1"/>
    <w:basedOn w:val="Normln"/>
    <w:rsid w:val="0043292E"/>
  </w:style>
  <w:style w:type="paragraph" w:styleId="Pedmtkomente">
    <w:name w:val="annotation subject"/>
    <w:basedOn w:val="Textkomente1"/>
    <w:next w:val="Textkomente1"/>
    <w:rsid w:val="0043292E"/>
    <w:rPr>
      <w:rFonts w:cs="Tahoma"/>
      <w:b/>
      <w:bCs/>
      <w:sz w:val="16"/>
      <w:szCs w:val="16"/>
    </w:rPr>
  </w:style>
  <w:style w:type="paragraph" w:styleId="Odstavecseseznamem">
    <w:name w:val="List Paragraph"/>
    <w:basedOn w:val="Normln"/>
    <w:uiPriority w:val="34"/>
    <w:qFormat/>
    <w:rsid w:val="0043292E"/>
    <w:pPr>
      <w:spacing w:after="200" w:line="276" w:lineRule="auto"/>
      <w:ind w:left="720"/>
    </w:pPr>
    <w:rPr>
      <w:rFonts w:ascii="Calibri" w:eastAsia="Calibri" w:hAnsi="Calibri"/>
      <w:sz w:val="22"/>
      <w:szCs w:val="22"/>
      <w:lang w:val="sk-SK"/>
    </w:rPr>
  </w:style>
  <w:style w:type="paragraph" w:customStyle="1" w:styleId="ACT1">
    <w:name w:val="ACT_1"/>
    <w:basedOn w:val="Normln"/>
    <w:rsid w:val="0043292E"/>
    <w:pPr>
      <w:ind w:left="426"/>
    </w:pPr>
    <w:rPr>
      <w:rFonts w:ascii="Tahoma" w:hAnsi="Tahoma"/>
      <w:szCs w:val="24"/>
    </w:rPr>
  </w:style>
  <w:style w:type="paragraph" w:customStyle="1" w:styleId="Titulek1">
    <w:name w:val="Titulek1"/>
    <w:basedOn w:val="Normln"/>
    <w:next w:val="Normln"/>
    <w:rsid w:val="0043292E"/>
    <w:pPr>
      <w:spacing w:after="200" w:line="276" w:lineRule="auto"/>
      <w:textAlignment w:val="baseline"/>
    </w:pPr>
    <w:rPr>
      <w:rFonts w:ascii="Calibri" w:eastAsia="Calibri" w:hAnsi="Calibri"/>
      <w:b/>
      <w:bCs/>
    </w:rPr>
  </w:style>
  <w:style w:type="paragraph" w:customStyle="1" w:styleId="Obsahrmce">
    <w:name w:val="Obsah rámce"/>
    <w:basedOn w:val="Zkladntext"/>
    <w:rsid w:val="0043292E"/>
  </w:style>
  <w:style w:type="paragraph" w:customStyle="1" w:styleId="Obsahtabulky">
    <w:name w:val="Obsah tabulky"/>
    <w:basedOn w:val="Normln"/>
    <w:rsid w:val="0043292E"/>
    <w:pPr>
      <w:suppressLineNumbers/>
    </w:pPr>
  </w:style>
  <w:style w:type="paragraph" w:customStyle="1" w:styleId="Nadpistabulky">
    <w:name w:val="Nadpis tabulky"/>
    <w:basedOn w:val="Obsahtabulky"/>
    <w:rsid w:val="0043292E"/>
    <w:pPr>
      <w:jc w:val="center"/>
    </w:pPr>
    <w:rPr>
      <w:b/>
      <w:bCs/>
    </w:rPr>
  </w:style>
  <w:style w:type="character" w:styleId="Odkaznakoment">
    <w:name w:val="annotation reference"/>
    <w:uiPriority w:val="99"/>
    <w:semiHidden/>
    <w:unhideWhenUsed/>
    <w:rsid w:val="00DB073C"/>
    <w:rPr>
      <w:sz w:val="16"/>
      <w:szCs w:val="16"/>
    </w:rPr>
  </w:style>
  <w:style w:type="paragraph" w:styleId="Textkomente">
    <w:name w:val="annotation text"/>
    <w:basedOn w:val="Normln"/>
    <w:link w:val="TextkomenteChar1"/>
    <w:uiPriority w:val="99"/>
    <w:semiHidden/>
    <w:unhideWhenUsed/>
    <w:rsid w:val="00DB073C"/>
    <w:rPr>
      <w:rFonts w:cs="Times New Roman"/>
    </w:rPr>
  </w:style>
  <w:style w:type="character" w:customStyle="1" w:styleId="TextkomenteChar1">
    <w:name w:val="Text komentáře Char1"/>
    <w:link w:val="Textkomente"/>
    <w:uiPriority w:val="99"/>
    <w:semiHidden/>
    <w:rsid w:val="00DB073C"/>
    <w:rPr>
      <w:rFonts w:ascii="Arial" w:hAnsi="Arial" w:cs="Calibri"/>
      <w:lang w:eastAsia="ar-SA"/>
    </w:rPr>
  </w:style>
  <w:style w:type="paragraph" w:styleId="Zkladntext2">
    <w:name w:val="Body Text 2"/>
    <w:basedOn w:val="Normln"/>
    <w:link w:val="Zkladntext2Char"/>
    <w:uiPriority w:val="99"/>
    <w:unhideWhenUsed/>
    <w:rsid w:val="009D28F4"/>
    <w:pPr>
      <w:suppressAutoHyphens w:val="0"/>
      <w:spacing w:after="120" w:line="480" w:lineRule="auto"/>
    </w:pPr>
    <w:rPr>
      <w:rFonts w:ascii="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D2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3623">
      <w:bodyDiv w:val="1"/>
      <w:marLeft w:val="0"/>
      <w:marRight w:val="0"/>
      <w:marTop w:val="0"/>
      <w:marBottom w:val="0"/>
      <w:divBdr>
        <w:top w:val="none" w:sz="0" w:space="0" w:color="auto"/>
        <w:left w:val="none" w:sz="0" w:space="0" w:color="auto"/>
        <w:bottom w:val="none" w:sz="0" w:space="0" w:color="auto"/>
        <w:right w:val="none" w:sz="0" w:space="0" w:color="auto"/>
      </w:divBdr>
    </w:div>
    <w:div w:id="416488859">
      <w:bodyDiv w:val="1"/>
      <w:marLeft w:val="0"/>
      <w:marRight w:val="0"/>
      <w:marTop w:val="0"/>
      <w:marBottom w:val="0"/>
      <w:divBdr>
        <w:top w:val="none" w:sz="0" w:space="0" w:color="auto"/>
        <w:left w:val="none" w:sz="0" w:space="0" w:color="auto"/>
        <w:bottom w:val="none" w:sz="0" w:space="0" w:color="auto"/>
        <w:right w:val="none" w:sz="0" w:space="0" w:color="auto"/>
      </w:divBdr>
      <w:divsChild>
        <w:div w:id="1431242836">
          <w:marLeft w:val="0"/>
          <w:marRight w:val="0"/>
          <w:marTop w:val="0"/>
          <w:marBottom w:val="0"/>
          <w:divBdr>
            <w:top w:val="none" w:sz="0" w:space="0" w:color="auto"/>
            <w:left w:val="none" w:sz="0" w:space="0" w:color="auto"/>
            <w:bottom w:val="none" w:sz="0" w:space="0" w:color="auto"/>
            <w:right w:val="none" w:sz="0" w:space="0" w:color="auto"/>
          </w:divBdr>
        </w:div>
      </w:divsChild>
    </w:div>
    <w:div w:id="618143547">
      <w:bodyDiv w:val="1"/>
      <w:marLeft w:val="0"/>
      <w:marRight w:val="0"/>
      <w:marTop w:val="0"/>
      <w:marBottom w:val="0"/>
      <w:divBdr>
        <w:top w:val="none" w:sz="0" w:space="0" w:color="auto"/>
        <w:left w:val="none" w:sz="0" w:space="0" w:color="auto"/>
        <w:bottom w:val="none" w:sz="0" w:space="0" w:color="auto"/>
        <w:right w:val="none" w:sz="0" w:space="0" w:color="auto"/>
      </w:divBdr>
    </w:div>
    <w:div w:id="1140152028">
      <w:bodyDiv w:val="1"/>
      <w:marLeft w:val="0"/>
      <w:marRight w:val="0"/>
      <w:marTop w:val="0"/>
      <w:marBottom w:val="0"/>
      <w:divBdr>
        <w:top w:val="none" w:sz="0" w:space="0" w:color="auto"/>
        <w:left w:val="none" w:sz="0" w:space="0" w:color="auto"/>
        <w:bottom w:val="none" w:sz="0" w:space="0" w:color="auto"/>
        <w:right w:val="none" w:sz="0" w:space="0" w:color="auto"/>
      </w:divBdr>
    </w:div>
    <w:div w:id="1254126645">
      <w:bodyDiv w:val="1"/>
      <w:marLeft w:val="0"/>
      <w:marRight w:val="0"/>
      <w:marTop w:val="0"/>
      <w:marBottom w:val="0"/>
      <w:divBdr>
        <w:top w:val="none" w:sz="0" w:space="0" w:color="auto"/>
        <w:left w:val="none" w:sz="0" w:space="0" w:color="auto"/>
        <w:bottom w:val="none" w:sz="0" w:space="0" w:color="auto"/>
        <w:right w:val="none" w:sz="0" w:space="0" w:color="auto"/>
      </w:divBdr>
    </w:div>
    <w:div w:id="2032367603">
      <w:bodyDiv w:val="1"/>
      <w:marLeft w:val="0"/>
      <w:marRight w:val="0"/>
      <w:marTop w:val="0"/>
      <w:marBottom w:val="0"/>
      <w:divBdr>
        <w:top w:val="none" w:sz="0" w:space="0" w:color="auto"/>
        <w:left w:val="none" w:sz="0" w:space="0" w:color="auto"/>
        <w:bottom w:val="none" w:sz="0" w:space="0" w:color="auto"/>
        <w:right w:val="none" w:sz="0" w:space="0" w:color="auto"/>
      </w:divBdr>
    </w:div>
    <w:div w:id="20828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A9156-2EB7-4F6C-AD5B-F4BC3715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1956</Words>
  <Characters>11547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poskytování služeb číslo 203-10-013</vt:lpstr>
    </vt:vector>
  </TitlesOfParts>
  <Company>Hewlett-Packard Company</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číslo 203-10-013</dc:title>
  <dc:creator>Jiří Koktan</dc:creator>
  <cp:lastModifiedBy>Špičková Tereza</cp:lastModifiedBy>
  <cp:revision>2</cp:revision>
  <cp:lastPrinted>2017-01-19T10:05:00Z</cp:lastPrinted>
  <dcterms:created xsi:type="dcterms:W3CDTF">2020-01-14T07:15:00Z</dcterms:created>
  <dcterms:modified xsi:type="dcterms:W3CDTF">2020-01-14T07:15:00Z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-1921110458</vt:i4>
  </property>
  <property fmtid="{D5CDD505-2E9C-101B-9397-08002B2CF9AE}" pid="3" name="_NewReviewCycle">
    <vt:lpwstr/>
  </property>
  <property fmtid="{D5CDD505-2E9C-101B-9397-08002B2CF9AE}" pid="4" name="_EmailSubject">
    <vt:lpwstr>Smlouvy k narovnání</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