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</w:p>
    <w:p w:rsidR="00B21C4F" w:rsidRPr="00DC22EE" w:rsidRDefault="0090717C" w:rsidP="008636BF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3C4276" w:rsidRPr="003C4276">
        <w:rPr>
          <w:bCs/>
          <w:lang w:eastAsia="cs-CZ"/>
        </w:rPr>
        <w:t>SPU 644266/2016</w:t>
      </w:r>
    </w:p>
    <w:p w:rsidR="00DC22EE" w:rsidRDefault="00DC22EE" w:rsidP="008636BF">
      <w:pPr>
        <w:suppressAutoHyphens w:val="0"/>
        <w:rPr>
          <w:b/>
          <w:bCs/>
          <w:lang w:eastAsia="cs-CZ"/>
        </w:rPr>
      </w:pPr>
    </w:p>
    <w:p w:rsidR="00C07510" w:rsidRDefault="00C07510" w:rsidP="008636BF">
      <w:pPr>
        <w:suppressAutoHyphens w:val="0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C56C3A" w:rsidRPr="00C56C3A" w:rsidRDefault="00C56C3A" w:rsidP="008636BF">
      <w:pPr>
        <w:rPr>
          <w:b/>
        </w:rPr>
      </w:pPr>
      <w:r w:rsidRPr="00C56C3A">
        <w:rPr>
          <w:rStyle w:val="preformatted"/>
          <w:b/>
        </w:rPr>
        <w:t>Jezdecký klub Poštorná, z.s.</w:t>
      </w:r>
      <w:r w:rsidRPr="00C56C3A">
        <w:rPr>
          <w:b/>
        </w:rPr>
        <w:t xml:space="preserve"> 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C56C3A">
        <w:rPr>
          <w:color w:val="000000"/>
        </w:rPr>
        <w:t xml:space="preserve"> </w:t>
      </w:r>
      <w:r w:rsidR="00C56C3A">
        <w:t>Jungmannova 2938/1, 690 02 Břeclav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C56C3A">
        <w:rPr>
          <w:color w:val="000000"/>
        </w:rPr>
        <w:t xml:space="preserve">  </w:t>
      </w:r>
      <w:r w:rsidR="00C56C3A">
        <w:rPr>
          <w:rStyle w:val="nowrap"/>
        </w:rPr>
        <w:t>26604566</w:t>
      </w:r>
    </w:p>
    <w:p w:rsidR="00C56C3A" w:rsidRDefault="00C56C3A" w:rsidP="008636BF">
      <w:r>
        <w:rPr>
          <w:color w:val="000000"/>
        </w:rPr>
        <w:t xml:space="preserve">Spolek veden pod zn. </w:t>
      </w:r>
      <w:r>
        <w:t>L 9386 u Krajského soudu v Brně, reg. dne 22. 10. 2002</w:t>
      </w:r>
    </w:p>
    <w:p w:rsidR="008636BF" w:rsidRP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Jednající: </w:t>
      </w:r>
      <w:r w:rsidR="00C56C3A">
        <w:rPr>
          <w:color w:val="000000"/>
        </w:rPr>
        <w:t>Bc. Eliška Stránská, předseda spolku</w:t>
      </w:r>
    </w:p>
    <w:p w:rsidR="008636BF" w:rsidRDefault="008636BF" w:rsidP="008636BF">
      <w:pPr>
        <w:rPr>
          <w:b/>
          <w:color w:val="000000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C56C3A">
        <w:rPr>
          <w:b/>
          <w:color w:val="000000"/>
          <w:szCs w:val="28"/>
        </w:rPr>
        <w:t>2 005 S 16/59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C07510" w:rsidRDefault="00C07510">
      <w:pPr>
        <w:jc w:val="center"/>
        <w:rPr>
          <w:b/>
          <w:i/>
          <w:iCs/>
          <w:color w:val="000000"/>
          <w:szCs w:val="28"/>
        </w:rPr>
      </w:pPr>
    </w:p>
    <w:p w:rsidR="007B60DB" w:rsidRPr="00C56C3A" w:rsidRDefault="007B60DB">
      <w:pPr>
        <w:jc w:val="center"/>
        <w:rPr>
          <w:b/>
        </w:rPr>
      </w:pPr>
      <w:r w:rsidRPr="00C56C3A">
        <w:rPr>
          <w:b/>
        </w:rPr>
        <w:t>Čl. I.</w:t>
      </w:r>
    </w:p>
    <w:p w:rsidR="001E55CE" w:rsidRPr="00AC3EC5" w:rsidRDefault="001E55CE" w:rsidP="001E55CE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Pr="00E3712D">
        <w:t xml:space="preserve">SPÚ </w:t>
      </w:r>
      <w:r w:rsidRPr="00E3712D">
        <w:rPr>
          <w:iCs/>
        </w:rPr>
        <w:t>je ve smyslu zákona č. 503/2012 Sb.</w:t>
      </w:r>
      <w:r>
        <w:rPr>
          <w:iCs/>
        </w:rPr>
        <w:t>,</w:t>
      </w:r>
      <w:r w:rsidRPr="00E3712D">
        <w:rPr>
          <w:iCs/>
        </w:rPr>
        <w:t xml:space="preserve"> 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>
        <w:rPr>
          <w:iCs/>
        </w:rPr>
        <w:t xml:space="preserve"> (dále jen „zákon o SPÚ“),</w:t>
      </w:r>
      <w:r w:rsidRPr="00E3712D">
        <w:rPr>
          <w:iCs/>
        </w:rPr>
        <w:t xml:space="preserve"> příslušný hospodařit</w:t>
      </w:r>
      <w:r w:rsidRPr="00E3712D">
        <w:t xml:space="preserve"> s níže uvedenými</w:t>
      </w:r>
      <w:r w:rsidRPr="00AC3EC5">
        <w:rPr>
          <w:color w:val="000000"/>
        </w:rPr>
        <w:t xml:space="preserve"> nemovit</w:t>
      </w:r>
      <w:r>
        <w:rPr>
          <w:color w:val="000000"/>
        </w:rPr>
        <w:t>ými věcmi</w:t>
      </w:r>
      <w:r w:rsidRPr="00AC3EC5">
        <w:rPr>
          <w:color w:val="000000"/>
        </w:rPr>
        <w:t>:</w:t>
      </w:r>
    </w:p>
    <w:p w:rsidR="001E55CE" w:rsidRDefault="001E55CE" w:rsidP="001E55CE">
      <w:pPr>
        <w:jc w:val="both"/>
        <w:rPr>
          <w:i/>
          <w:color w:val="000000"/>
        </w:rPr>
      </w:pPr>
    </w:p>
    <w:p w:rsidR="001E55CE" w:rsidRPr="00AC3EC5" w:rsidRDefault="00C56C3A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954"/>
        <w:gridCol w:w="1276"/>
        <w:gridCol w:w="1417"/>
        <w:gridCol w:w="1473"/>
        <w:gridCol w:w="1220"/>
      </w:tblGrid>
      <w:tr w:rsidR="001E55CE" w:rsidRPr="001C6B2B" w:rsidTr="003919C8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3919C8" w:rsidTr="003919C8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3597/70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3919C8" w:rsidRDefault="001561BD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3919C8" w:rsidRPr="003919C8" w:rsidTr="003919C8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3597/78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3919C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3919C8" w:rsidRPr="003919C8" w:rsidTr="003919C8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3597/79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3919C8" w:rsidRPr="003919C8" w:rsidTr="003919C8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3597/80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3919C8" w:rsidRPr="003919C8" w:rsidTr="003919C8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3597/308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zapsané na výše uvedeném LV u Katastrálního úřadu pro </w:t>
      </w:r>
      <w:r w:rsidR="003919C8">
        <w:rPr>
          <w:color w:val="000000"/>
        </w:rPr>
        <w:t>Jihomoravský kraj</w:t>
      </w:r>
      <w:r w:rsidRPr="00AC3EC5">
        <w:rPr>
          <w:color w:val="000000"/>
        </w:rPr>
        <w:t xml:space="preserve">, Katastrální pracoviště </w:t>
      </w:r>
      <w:r w:rsidR="003919C8">
        <w:rPr>
          <w:color w:val="000000"/>
        </w:rPr>
        <w:t>Břeclav</w:t>
      </w:r>
    </w:p>
    <w:p w:rsidR="003919C8" w:rsidRDefault="003919C8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</w:p>
    <w:p w:rsidR="001E55CE" w:rsidRDefault="003919C8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 xml:space="preserve"> </w:t>
      </w:r>
      <w:r w:rsidR="001E55CE" w:rsidRPr="004D7BC7">
        <w:rPr>
          <w:color w:val="000000"/>
        </w:rPr>
        <w:t>(dále jen „směňované nemovitosti“)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>ena těchto</w:t>
      </w:r>
      <w:r>
        <w:rPr>
          <w:color w:val="000000"/>
        </w:rPr>
        <w:t xml:space="preserve"> nemovitostí</w:t>
      </w:r>
      <w:r w:rsidRPr="00AC3EC5">
        <w:rPr>
          <w:color w:val="000000"/>
        </w:rPr>
        <w:t xml:space="preserve"> stanovená dohodou činí  </w:t>
      </w:r>
      <w:r w:rsidR="003919C8">
        <w:rPr>
          <w:color w:val="000000"/>
        </w:rPr>
        <w:t>72 950,-</w:t>
      </w:r>
      <w:r w:rsidRPr="00AC3EC5">
        <w:rPr>
          <w:color w:val="000000"/>
        </w:rPr>
        <w:t xml:space="preserve"> Kč</w:t>
      </w:r>
    </w:p>
    <w:p w:rsidR="001E55CE" w:rsidRPr="00AC3EC5" w:rsidRDefault="001E55CE" w:rsidP="001E55CE">
      <w:pPr>
        <w:pStyle w:val="Zkladntext"/>
        <w:rPr>
          <w:color w:val="000000"/>
          <w:szCs w:val="24"/>
        </w:rPr>
      </w:pPr>
      <w:r w:rsidRPr="00AC3EC5">
        <w:rPr>
          <w:color w:val="000000"/>
          <w:szCs w:val="24"/>
        </w:rPr>
        <w:t xml:space="preserve">(slovy: </w:t>
      </w:r>
      <w:r w:rsidR="003919C8">
        <w:rPr>
          <w:color w:val="000000"/>
          <w:szCs w:val="24"/>
        </w:rPr>
        <w:t xml:space="preserve">sedmdesátdvatisícedevětsetpadesát </w:t>
      </w:r>
      <w:r>
        <w:rPr>
          <w:color w:val="000000"/>
          <w:szCs w:val="24"/>
        </w:rPr>
        <w:t>korun českých</w:t>
      </w:r>
      <w:r w:rsidRPr="00AC3EC5">
        <w:rPr>
          <w:color w:val="000000"/>
          <w:szCs w:val="24"/>
        </w:rPr>
        <w:t xml:space="preserve">). </w:t>
      </w:r>
      <w:r>
        <w:rPr>
          <w:color w:val="000000"/>
          <w:szCs w:val="24"/>
        </w:rPr>
        <w:t>Tato cena zahrnuje i náklady spojené s </w:t>
      </w:r>
      <w:r w:rsidRPr="004D7A73">
        <w:rPr>
          <w:color w:val="000000"/>
          <w:szCs w:val="24"/>
        </w:rPr>
        <w:t xml:space="preserve">převodem </w:t>
      </w:r>
      <w:r>
        <w:rPr>
          <w:color w:val="000000"/>
        </w:rPr>
        <w:t>ve </w:t>
      </w:r>
      <w:r w:rsidRPr="004D7A73">
        <w:rPr>
          <w:color w:val="000000"/>
        </w:rPr>
        <w:t xml:space="preserve">výši  </w:t>
      </w:r>
      <w:r w:rsidR="003919C8">
        <w:rPr>
          <w:color w:val="000000"/>
        </w:rPr>
        <w:t>9 100,-</w:t>
      </w:r>
      <w:r w:rsidRPr="004D7A73">
        <w:rPr>
          <w:color w:val="000000"/>
        </w:rPr>
        <w:t xml:space="preserve">  Kč</w:t>
      </w:r>
    </w:p>
    <w:p w:rsidR="00E269D9" w:rsidRDefault="00E269D9">
      <w:pPr>
        <w:pStyle w:val="Zkladntext"/>
        <w:rPr>
          <w:color w:val="000000"/>
          <w:szCs w:val="24"/>
        </w:rPr>
      </w:pPr>
    </w:p>
    <w:p w:rsidR="00C07510" w:rsidRDefault="00C07510">
      <w:pPr>
        <w:pStyle w:val="Zkladntext"/>
        <w:rPr>
          <w:color w:val="000000"/>
          <w:szCs w:val="24"/>
        </w:rPr>
      </w:pPr>
    </w:p>
    <w:p w:rsidR="00C07510" w:rsidRDefault="00C07510">
      <w:pPr>
        <w:pStyle w:val="Zkladntext"/>
        <w:rPr>
          <w:color w:val="000000"/>
          <w:szCs w:val="24"/>
        </w:rPr>
      </w:pPr>
    </w:p>
    <w:p w:rsidR="00C07510" w:rsidRDefault="00C07510">
      <w:pPr>
        <w:pStyle w:val="Zkladntext"/>
        <w:rPr>
          <w:color w:val="000000"/>
          <w:szCs w:val="24"/>
        </w:rPr>
      </w:pPr>
    </w:p>
    <w:p w:rsidR="00C07510" w:rsidRDefault="00C07510">
      <w:pPr>
        <w:pStyle w:val="Zkladntext"/>
        <w:rPr>
          <w:color w:val="000000"/>
          <w:szCs w:val="24"/>
        </w:rPr>
      </w:pPr>
    </w:p>
    <w:p w:rsidR="00C07510" w:rsidRPr="00C07510" w:rsidRDefault="00C07510">
      <w:pPr>
        <w:pStyle w:val="Zkladntext"/>
        <w:rPr>
          <w:color w:val="000000"/>
          <w:sz w:val="12"/>
          <w:szCs w:val="12"/>
        </w:rPr>
      </w:pPr>
    </w:p>
    <w:p w:rsidR="007B60DB" w:rsidRPr="00C07510" w:rsidRDefault="007B60DB">
      <w:pPr>
        <w:jc w:val="center"/>
        <w:rPr>
          <w:b/>
          <w:color w:val="000000"/>
        </w:rPr>
      </w:pPr>
      <w:r w:rsidRPr="00C07510">
        <w:rPr>
          <w:b/>
          <w:color w:val="000000"/>
        </w:rPr>
        <w:t>Čl. II.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vlastníkem nemovit</w:t>
      </w:r>
      <w:r>
        <w:rPr>
          <w:color w:val="000000"/>
        </w:rPr>
        <w:t>é věci</w:t>
      </w:r>
      <w:r w:rsidRPr="00AC3EC5">
        <w:rPr>
          <w:color w:val="000000"/>
        </w:rPr>
        <w:t xml:space="preserve">: </w:t>
      </w:r>
    </w:p>
    <w:p w:rsidR="003919C8" w:rsidRDefault="003919C8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</w:p>
    <w:p w:rsidR="001E55CE" w:rsidRPr="00AC3EC5" w:rsidRDefault="003919C8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>
        <w:rPr>
          <w:iCs/>
          <w:color w:val="000000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954"/>
        <w:gridCol w:w="1276"/>
        <w:gridCol w:w="1417"/>
        <w:gridCol w:w="1473"/>
        <w:gridCol w:w="1220"/>
      </w:tblGrid>
      <w:tr w:rsidR="001E55CE" w:rsidRPr="001C6B2B" w:rsidTr="003919C8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3919C8" w:rsidRPr="00AC3EC5" w:rsidTr="003919C8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919C8" w:rsidRPr="003919C8" w:rsidRDefault="00C07510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2816/90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919C8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8" w:rsidRPr="003919C8" w:rsidRDefault="003919C8" w:rsidP="00C46313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11151</w:t>
            </w:r>
          </w:p>
        </w:tc>
      </w:tr>
    </w:tbl>
    <w:p w:rsidR="00C07510" w:rsidRDefault="00C07510" w:rsidP="00C07510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>zapsané</w:t>
      </w:r>
      <w:r>
        <w:rPr>
          <w:color w:val="000000"/>
        </w:rPr>
        <w:t>ho</w:t>
      </w:r>
      <w:r w:rsidRPr="00AC3EC5">
        <w:rPr>
          <w:color w:val="000000"/>
        </w:rPr>
        <w:t xml:space="preserve"> na výše uvedeném LV u Katastrálního úřadu pro </w:t>
      </w:r>
      <w:r>
        <w:rPr>
          <w:color w:val="000000"/>
        </w:rPr>
        <w:t>Jihomoravský kraj</w:t>
      </w:r>
      <w:r w:rsidRPr="00AC3EC5">
        <w:rPr>
          <w:color w:val="000000"/>
        </w:rPr>
        <w:t xml:space="preserve">, Katastrální pracoviště </w:t>
      </w:r>
      <w:r>
        <w:rPr>
          <w:color w:val="000000"/>
        </w:rPr>
        <w:t>Břeclav</w:t>
      </w:r>
    </w:p>
    <w:p w:rsidR="00C07510" w:rsidRPr="00AC3EC5" w:rsidRDefault="00C07510" w:rsidP="00C07510">
      <w:pPr>
        <w:pStyle w:val="adresa"/>
        <w:tabs>
          <w:tab w:val="clear" w:pos="3402"/>
          <w:tab w:val="clear" w:pos="6237"/>
        </w:tabs>
        <w:rPr>
          <w:color w:val="000000"/>
        </w:rPr>
      </w:pPr>
    </w:p>
    <w:p w:rsidR="001E55CE" w:rsidRPr="00CD348C" w:rsidRDefault="00C07510" w:rsidP="00C07510">
      <w:pPr>
        <w:pStyle w:val="adresa"/>
        <w:tabs>
          <w:tab w:val="clear" w:pos="3402"/>
          <w:tab w:val="clear" w:pos="6237"/>
        </w:tabs>
      </w:pPr>
      <w:r w:rsidRPr="00CD348C">
        <w:t xml:space="preserve"> </w:t>
      </w:r>
      <w:r w:rsidR="001E55CE" w:rsidRPr="00CD348C">
        <w:t>(dále jen „směňovaná nemovitost“)</w:t>
      </w:r>
    </w:p>
    <w:p w:rsidR="001E55CE" w:rsidRPr="00CD348C" w:rsidRDefault="001E55CE" w:rsidP="001E55CE">
      <w:pPr>
        <w:jc w:val="both"/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 xml:space="preserve">ena </w:t>
      </w:r>
      <w:r w:rsidR="00C07510">
        <w:rPr>
          <w:color w:val="000000"/>
        </w:rPr>
        <w:t>této</w:t>
      </w:r>
      <w:r w:rsidRPr="00AC3EC5">
        <w:rPr>
          <w:color w:val="000000"/>
        </w:rPr>
        <w:t xml:space="preserve"> nemovitost</w:t>
      </w:r>
      <w:r w:rsidR="00C07510">
        <w:rPr>
          <w:color w:val="000000"/>
        </w:rPr>
        <w:t>i</w:t>
      </w:r>
      <w:r w:rsidRPr="00AC3EC5">
        <w:rPr>
          <w:color w:val="000000"/>
        </w:rPr>
        <w:t xml:space="preserve"> stanovená dohodou činí </w:t>
      </w:r>
      <w:r w:rsidR="00C07510">
        <w:rPr>
          <w:color w:val="000000"/>
        </w:rPr>
        <w:t xml:space="preserve">22 250,- </w:t>
      </w:r>
      <w:r w:rsidRPr="00AC3EC5">
        <w:rPr>
          <w:color w:val="000000"/>
        </w:rPr>
        <w:t>Kč</w:t>
      </w:r>
    </w:p>
    <w:p w:rsidR="001E55CE" w:rsidRPr="00AC3EC5" w:rsidRDefault="001E55CE" w:rsidP="001E55CE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C07510">
        <w:rPr>
          <w:color w:val="000000"/>
        </w:rPr>
        <w:t>dvacetdvatisícedvěstěpadesát</w:t>
      </w:r>
      <w:r w:rsidRPr="00AC3EC5">
        <w:rPr>
          <w:color w:val="000000"/>
        </w:rPr>
        <w:t xml:space="preserve"> 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  <w:r w:rsidRPr="00AC3EC5">
        <w:rPr>
          <w:color w:val="000000"/>
        </w:rPr>
        <w:t xml:space="preserve"> </w:t>
      </w:r>
    </w:p>
    <w:p w:rsidR="007B60DB" w:rsidRPr="00C07510" w:rsidRDefault="007B60DB">
      <w:pPr>
        <w:jc w:val="center"/>
        <w:rPr>
          <w:b/>
          <w:color w:val="000000"/>
        </w:rPr>
      </w:pPr>
      <w:r w:rsidRPr="00C07510">
        <w:rPr>
          <w:b/>
          <w:color w:val="000000"/>
        </w:rPr>
        <w:t>Čl. III.</w:t>
      </w:r>
    </w:p>
    <w:p w:rsidR="00E7474F" w:rsidRPr="0079412E" w:rsidRDefault="00E7474F" w:rsidP="00E7474F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>
        <w:rPr>
          <w:szCs w:val="24"/>
        </w:rPr>
        <w:t>způsobem, že </w:t>
      </w:r>
      <w:r w:rsidRPr="0082535B">
        <w:rPr>
          <w:szCs w:val="24"/>
        </w:rPr>
        <w:t>vlastníkem směňovaných nemovitostí uvedených v</w:t>
      </w:r>
      <w:r>
        <w:rPr>
          <w:szCs w:val="24"/>
        </w:rPr>
        <w:t> </w:t>
      </w:r>
      <w:r w:rsidRPr="0082535B">
        <w:rPr>
          <w:szCs w:val="24"/>
        </w:rPr>
        <w:t>čl.</w:t>
      </w:r>
      <w:r>
        <w:rPr>
          <w:szCs w:val="24"/>
        </w:rPr>
        <w:t> </w:t>
      </w:r>
      <w:r w:rsidRPr="0082535B">
        <w:rPr>
          <w:szCs w:val="24"/>
        </w:rPr>
        <w:t>I bude nabyvatel, směňovaná nemovitost uvedená v čl. II. této smlouvy bude ve vlastnictví České republiky</w:t>
      </w:r>
      <w:r>
        <w:rPr>
          <w:szCs w:val="24"/>
        </w:rPr>
        <w:t xml:space="preserve"> </w:t>
      </w:r>
      <w:r w:rsidRPr="0079412E">
        <w:rPr>
          <w:szCs w:val="24"/>
        </w:rPr>
        <w:t>a příslušnost</w:t>
      </w:r>
      <w:r>
        <w:rPr>
          <w:szCs w:val="24"/>
        </w:rPr>
        <w:t>i</w:t>
      </w:r>
      <w:r w:rsidRPr="0079412E">
        <w:rPr>
          <w:szCs w:val="24"/>
        </w:rPr>
        <w:t xml:space="preserve"> hospodařit SPÚ.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C07510" w:rsidRDefault="007B60DB">
      <w:pPr>
        <w:jc w:val="center"/>
        <w:rPr>
          <w:b/>
        </w:rPr>
      </w:pPr>
      <w:r w:rsidRPr="00C07510">
        <w:rPr>
          <w:b/>
        </w:rPr>
        <w:t>Čl. IV.</w:t>
      </w:r>
    </w:p>
    <w:p w:rsidR="007B60DB" w:rsidRPr="00CD348C" w:rsidRDefault="00E7474F">
      <w:pPr>
        <w:jc w:val="both"/>
      </w:pPr>
      <w:r w:rsidRPr="00CD348C">
        <w:t xml:space="preserve">Cenový rozdíl ve prospěch SPÚ, tj. rozdíl mezi cenami stanovenými dohodou uvedenými            v čl. I. a čl. II. této smlouvy, který činí </w:t>
      </w:r>
      <w:r w:rsidR="00C07510">
        <w:t>50 700,-  Kč (slovy: padesáttisícsedmset</w:t>
      </w:r>
      <w:r w:rsidRPr="00CD348C">
        <w:t xml:space="preserve"> korun českých) nabyvatel zaplatil na účet SPÚ, vedený u České národní banky, </w:t>
      </w:r>
      <w:r w:rsidRPr="00C07510">
        <w:t>č. ú. </w:t>
      </w:r>
      <w:r w:rsidR="00C07510" w:rsidRPr="00C07510">
        <w:rPr>
          <w:color w:val="000000"/>
          <w:lang w:eastAsia="cs-CZ"/>
        </w:rPr>
        <w:t>110015</w:t>
      </w:r>
      <w:r w:rsidR="00C07510" w:rsidRPr="00C07510">
        <w:rPr>
          <w:color w:val="000000"/>
          <w:lang w:eastAsia="cs-CZ"/>
        </w:rPr>
        <w:noBreakHyphen/>
        <w:t>3723001/0710</w:t>
      </w:r>
      <w:r w:rsidRPr="00C07510">
        <w:t xml:space="preserve">, variabilní symbol </w:t>
      </w:r>
      <w:r w:rsidR="00C07510">
        <w:t>2005481659</w:t>
      </w:r>
      <w:r w:rsidRPr="00C07510">
        <w:t>,  před podpisem této</w:t>
      </w:r>
      <w:r w:rsidRPr="00CD348C">
        <w:t xml:space="preserve"> smlouvy</w:t>
      </w:r>
      <w:r w:rsidR="007B60DB" w:rsidRPr="00CD348C">
        <w:t xml:space="preserve"> </w:t>
      </w:r>
    </w:p>
    <w:p w:rsidR="005D7048" w:rsidRDefault="005D7048">
      <w:pPr>
        <w:jc w:val="center"/>
      </w:pPr>
    </w:p>
    <w:p w:rsidR="007B60DB" w:rsidRPr="00C07510" w:rsidRDefault="007B60DB">
      <w:pPr>
        <w:jc w:val="center"/>
        <w:rPr>
          <w:b/>
        </w:rPr>
      </w:pPr>
      <w:r w:rsidRPr="00C07510">
        <w:rPr>
          <w:b/>
        </w:rPr>
        <w:t>Čl. V.</w:t>
      </w:r>
    </w:p>
    <w:p w:rsidR="00E7474F" w:rsidRDefault="00E7474F" w:rsidP="00E7474F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C07510" w:rsidRPr="00C07510" w:rsidRDefault="00C07510" w:rsidP="00C07510">
      <w:pPr>
        <w:tabs>
          <w:tab w:val="left" w:pos="-4962"/>
        </w:tabs>
        <w:ind w:left="426"/>
        <w:jc w:val="both"/>
        <w:rPr>
          <w:sz w:val="16"/>
          <w:szCs w:val="16"/>
        </w:rPr>
      </w:pPr>
    </w:p>
    <w:p w:rsidR="00E7474F" w:rsidRPr="00285E80" w:rsidRDefault="00E7474F" w:rsidP="00C07510">
      <w:pPr>
        <w:pStyle w:val="1vnitntext"/>
        <w:ind w:leftChars="1" w:left="424" w:hangingChars="176" w:hanging="422"/>
        <w:rPr>
          <w:color w:val="000000"/>
          <w:szCs w:val="24"/>
        </w:rPr>
      </w:pPr>
      <w:r w:rsidRPr="00285E80">
        <w:rPr>
          <w:color w:val="000000"/>
          <w:szCs w:val="24"/>
        </w:rPr>
        <w:t xml:space="preserve">2) </w:t>
      </w:r>
      <w:r w:rsidRPr="00285E80">
        <w:rPr>
          <w:color w:val="000000"/>
          <w:szCs w:val="24"/>
        </w:rPr>
        <w:tab/>
      </w:r>
      <w:r>
        <w:rPr>
          <w:color w:val="000000"/>
          <w:szCs w:val="24"/>
        </w:rPr>
        <w:t xml:space="preserve">Směňované </w:t>
      </w:r>
      <w:r w:rsidRPr="00285E80">
        <w:rPr>
          <w:color w:val="000000"/>
          <w:szCs w:val="24"/>
        </w:rPr>
        <w:t>nemovitosti</w:t>
      </w:r>
      <w:r w:rsidR="00C07510">
        <w:rPr>
          <w:color w:val="000000"/>
          <w:szCs w:val="24"/>
        </w:rPr>
        <w:t xml:space="preserve"> </w:t>
      </w:r>
      <w:r w:rsidRPr="00285E80">
        <w:rPr>
          <w:color w:val="000000"/>
          <w:szCs w:val="24"/>
        </w:rPr>
        <w:t>nejsou zatíženy užívacími právy třetích osob.</w:t>
      </w:r>
    </w:p>
    <w:p w:rsidR="00E7474F" w:rsidRPr="00C07510" w:rsidRDefault="00E7474F" w:rsidP="00E7474F">
      <w:pPr>
        <w:pStyle w:val="1vnitntext"/>
        <w:rPr>
          <w:color w:val="000000"/>
          <w:sz w:val="16"/>
          <w:szCs w:val="16"/>
        </w:rPr>
      </w:pPr>
    </w:p>
    <w:p w:rsidR="00DC22EE" w:rsidRDefault="00C07510" w:rsidP="00C07510">
      <w:pPr>
        <w:tabs>
          <w:tab w:val="left" w:pos="-4962"/>
        </w:tabs>
        <w:ind w:left="426" w:hanging="426"/>
        <w:jc w:val="both"/>
      </w:pPr>
      <w:r>
        <w:t>3)</w:t>
      </w:r>
      <w:r w:rsidR="00E7474F">
        <w:t xml:space="preserve"> </w:t>
      </w:r>
      <w:r>
        <w:tab/>
      </w:r>
      <w:r w:rsidR="00E7474F">
        <w:t>Smluvní strany berou na vědomí, že n</w:t>
      </w:r>
      <w:r w:rsidR="00E7474F">
        <w:rPr>
          <w:bCs/>
        </w:rPr>
        <w:t xml:space="preserve">a pozemcích může být umístěno vedení a/nebo zařízení veřejné </w:t>
      </w:r>
      <w:r w:rsidR="00E7474F" w:rsidRPr="00C07510">
        <w:t>technické</w:t>
      </w:r>
      <w:r w:rsidR="00E7474F">
        <w:rPr>
          <w:bCs/>
        </w:rPr>
        <w:t xml:space="preserve">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C07510" w:rsidRDefault="007B60DB">
      <w:pPr>
        <w:jc w:val="center"/>
        <w:rPr>
          <w:b/>
        </w:rPr>
      </w:pPr>
      <w:r w:rsidRPr="00C07510">
        <w:rPr>
          <w:b/>
        </w:rPr>
        <w:t xml:space="preserve">Čl. VI. </w:t>
      </w:r>
    </w:p>
    <w:p w:rsidR="00E7474F" w:rsidRPr="00CD348C" w:rsidRDefault="00E7474F" w:rsidP="00E7474F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stavu, v jakém se nacházejí ke dni podpisu této smlouvy, je směňují.</w:t>
      </w:r>
    </w:p>
    <w:p w:rsidR="007B60DB" w:rsidRPr="00CD348C" w:rsidRDefault="007B60DB">
      <w:pPr>
        <w:jc w:val="both"/>
        <w:rPr>
          <w:i/>
          <w:iCs/>
        </w:rPr>
      </w:pPr>
    </w:p>
    <w:p w:rsidR="007B60DB" w:rsidRPr="00C07510" w:rsidRDefault="007B60DB">
      <w:pPr>
        <w:jc w:val="center"/>
        <w:rPr>
          <w:b/>
        </w:rPr>
      </w:pPr>
      <w:r w:rsidRPr="00C07510">
        <w:rPr>
          <w:b/>
        </w:rPr>
        <w:t>Čl. VII.</w:t>
      </w:r>
    </w:p>
    <w:p w:rsidR="00655E01" w:rsidRDefault="00E7474F" w:rsidP="00E7474F">
      <w:pPr>
        <w:jc w:val="both"/>
      </w:pPr>
      <w:r>
        <w:t>SPÚ</w:t>
      </w:r>
      <w:r w:rsidRPr="008A4DA6">
        <w:t xml:space="preserve"> </w:t>
      </w:r>
      <w:r>
        <w:t xml:space="preserve">zajistí </w:t>
      </w:r>
      <w:r w:rsidRPr="00122D7B">
        <w:t>uveřejnění této smlouvy v registru smluv dle § 6 od</w:t>
      </w:r>
      <w:r w:rsidR="001E55CE">
        <w:t>st. 1 zákona č. 340/2015 Sb., o </w:t>
      </w:r>
      <w:r w:rsidRPr="00122D7B">
        <w:t>zvláštních podmínkách účinnosti některých smluv, uveřejňování těchto smluv a o registru smluv (zákon o registru smluv)</w:t>
      </w:r>
      <w:r>
        <w:t xml:space="preserve"> a následně </w:t>
      </w:r>
      <w:r w:rsidRPr="008A4DA6">
        <w:t xml:space="preserve">podá v souladu s ust. § 16 odst. 4 zákona o SPÚ návrh na vklad vlastnického práva na základě této smlouvy u příslušného katastrálního úřadu do </w:t>
      </w:r>
      <w:r w:rsidRPr="008A4DA6">
        <w:rPr>
          <w:bCs/>
        </w:rPr>
        <w:t>30</w:t>
      </w:r>
      <w:r w:rsidRPr="008A4DA6">
        <w:t xml:space="preserve"> dnů od podpisu této smlouvy</w:t>
      </w:r>
      <w:r w:rsidRPr="00F73018">
        <w:t>.</w:t>
      </w:r>
    </w:p>
    <w:p w:rsidR="00E7474F" w:rsidRPr="00CD348C" w:rsidRDefault="00E7474F" w:rsidP="00E7474F">
      <w:pPr>
        <w:jc w:val="both"/>
      </w:pPr>
    </w:p>
    <w:p w:rsidR="007B60DB" w:rsidRPr="00C07510" w:rsidRDefault="007B60DB">
      <w:pPr>
        <w:jc w:val="center"/>
        <w:rPr>
          <w:b/>
        </w:rPr>
      </w:pPr>
      <w:r w:rsidRPr="00C07510">
        <w:rPr>
          <w:b/>
        </w:rPr>
        <w:t>Čl. VIII.</w:t>
      </w:r>
    </w:p>
    <w:p w:rsidR="00E7474F" w:rsidRDefault="00D81F39" w:rsidP="00E7474F">
      <w:pPr>
        <w:jc w:val="both"/>
      </w:pPr>
      <w:r>
        <w:t xml:space="preserve"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                              </w:t>
      </w:r>
    </w:p>
    <w:p w:rsidR="00AB2C54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07510" w:rsidRPr="00CD348C" w:rsidRDefault="00C07510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C07510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C07510">
        <w:rPr>
          <w:b/>
        </w:rPr>
        <w:t xml:space="preserve">Čl. </w:t>
      </w:r>
      <w:r w:rsidR="003440FF" w:rsidRPr="00C07510">
        <w:rPr>
          <w:b/>
        </w:rPr>
        <w:t>IX.</w:t>
      </w:r>
    </w:p>
    <w:p w:rsidR="007B60DB" w:rsidRPr="00CD348C" w:rsidRDefault="00E7474F" w:rsidP="008636BF">
      <w:pPr>
        <w:jc w:val="both"/>
      </w:pPr>
      <w:r w:rsidRPr="00AC3EC5">
        <w:rPr>
          <w:color w:val="000000"/>
        </w:rPr>
        <w:t>Smluvní strany se dohodly, že jakékoliv změny a doplňky této smlouvy jsou možné pouze písemnou formou na základě dohody smluvních stran.</w:t>
      </w:r>
      <w:r w:rsidRPr="00BF2E64">
        <w:t xml:space="preserve"> </w:t>
      </w:r>
      <w:r>
        <w:t>Případné dodatky ke smlouvě musí být vzestupně očíslovány.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ED2B7E" w:rsidRDefault="007B60DB" w:rsidP="008636BF">
      <w:pPr>
        <w:jc w:val="center"/>
        <w:rPr>
          <w:b/>
        </w:rPr>
      </w:pPr>
      <w:r w:rsidRPr="00ED2B7E">
        <w:rPr>
          <w:b/>
        </w:rPr>
        <w:t>Čl. X.</w:t>
      </w:r>
    </w:p>
    <w:p w:rsidR="00E7474F" w:rsidRPr="00CD348C" w:rsidRDefault="00ED2B7E" w:rsidP="00E7474F">
      <w:pPr>
        <w:jc w:val="both"/>
      </w:pPr>
      <w:r>
        <w:t>Tato smlouva je vyhotovena ve třech</w:t>
      </w:r>
      <w:r w:rsidR="00E7474F" w:rsidRPr="00CD348C">
        <w:t xml:space="preserve"> stejnopisech, z nichž každý má platnost originálu. </w:t>
      </w:r>
    </w:p>
    <w:p w:rsidR="00E7474F" w:rsidRDefault="00E7474F" w:rsidP="00E7474F">
      <w:pPr>
        <w:jc w:val="both"/>
      </w:pPr>
      <w:r w:rsidRPr="00CD348C">
        <w:t xml:space="preserve">Nabyvatel obdrží </w:t>
      </w:r>
      <w:r w:rsidR="00ED2B7E">
        <w:t>jeden stejnopis</w:t>
      </w:r>
      <w:r w:rsidRPr="00CD348C">
        <w:t xml:space="preserve"> a ostatní jsou určeny pro SPÚ.</w:t>
      </w:r>
    </w:p>
    <w:p w:rsidR="00E7474F" w:rsidRPr="00ED2B7E" w:rsidRDefault="00E7474F" w:rsidP="00E7474F">
      <w:pPr>
        <w:jc w:val="both"/>
        <w:rPr>
          <w:sz w:val="16"/>
          <w:szCs w:val="16"/>
        </w:rPr>
      </w:pPr>
    </w:p>
    <w:p w:rsidR="00655E01" w:rsidRPr="00E7474F" w:rsidRDefault="00E7474F" w:rsidP="00E7474F">
      <w:pPr>
        <w:jc w:val="both"/>
      </w:pPr>
      <w:r w:rsidRPr="00E7474F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CD348C" w:rsidRDefault="007B60DB" w:rsidP="008636BF">
      <w:pPr>
        <w:jc w:val="center"/>
      </w:pPr>
    </w:p>
    <w:p w:rsidR="007B60DB" w:rsidRPr="00ED2B7E" w:rsidRDefault="007B60DB" w:rsidP="008636BF">
      <w:pPr>
        <w:jc w:val="center"/>
        <w:rPr>
          <w:b/>
        </w:rPr>
      </w:pPr>
      <w:r w:rsidRPr="00ED2B7E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 w:rsidRPr="001E55CE">
        <w:t>nabyvatele</w:t>
      </w:r>
      <w:r w:rsidR="00655E01" w:rsidRPr="001E55CE">
        <w:t xml:space="preserve"> a SPÚ</w:t>
      </w:r>
      <w:r w:rsidRPr="001E55CE">
        <w:t xml:space="preserve"> okamžikem vkladu vlastnického práva dle této smlouvy do veřejného seznamu vedeného příslušným </w:t>
      </w:r>
      <w:r w:rsidRPr="00EE1C6D">
        <w:t>katastrem nemovitostí, a to ke 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7B60DB" w:rsidRPr="00ED2B7E" w:rsidRDefault="007B60DB" w:rsidP="008636BF">
      <w:pPr>
        <w:jc w:val="center"/>
        <w:rPr>
          <w:b/>
          <w:color w:val="000000"/>
        </w:rPr>
      </w:pPr>
      <w:r w:rsidRPr="00ED2B7E">
        <w:rPr>
          <w:b/>
          <w:color w:val="000000"/>
        </w:rPr>
        <w:t xml:space="preserve">Čl. </w:t>
      </w:r>
      <w:r w:rsidR="003440FF" w:rsidRPr="00ED2B7E">
        <w:rPr>
          <w:b/>
          <w:color w:val="000000"/>
        </w:rPr>
        <w:t>XI</w:t>
      </w:r>
      <w:r w:rsidR="00433713" w:rsidRPr="00ED2B7E">
        <w:rPr>
          <w:b/>
          <w:color w:val="000000"/>
        </w:rPr>
        <w:t>I</w:t>
      </w:r>
      <w:r w:rsidRPr="00ED2B7E">
        <w:rPr>
          <w:b/>
          <w:color w:val="000000"/>
        </w:rPr>
        <w:t>.</w:t>
      </w:r>
    </w:p>
    <w:p w:rsidR="007B60DB" w:rsidRPr="00AC3EC5" w:rsidRDefault="00E7474F" w:rsidP="008636BF">
      <w:pPr>
        <w:jc w:val="both"/>
        <w:rPr>
          <w:color w:val="000000"/>
        </w:rPr>
      </w:pPr>
      <w:r w:rsidRPr="00AC3EC5">
        <w:rPr>
          <w:color w:val="000000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1E55CE">
        <w:rPr>
          <w:color w:val="000000"/>
        </w:rPr>
        <w:t>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..………</w:t>
      </w:r>
      <w:r w:rsidR="001E55CE">
        <w:rPr>
          <w:color w:val="000000"/>
        </w:rPr>
        <w:t>.......</w:t>
      </w:r>
      <w:r w:rsidRPr="00AC3EC5">
        <w:rPr>
          <w:color w:val="000000"/>
        </w:rPr>
        <w:t>........ dne .....</w:t>
      </w:r>
      <w:r w:rsidR="001E55CE">
        <w:rPr>
          <w:color w:val="000000"/>
        </w:rPr>
        <w:t>...</w:t>
      </w:r>
      <w:r w:rsidRPr="00AC3EC5">
        <w:rPr>
          <w:color w:val="000000"/>
        </w:rPr>
        <w:t>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ED2B7E" w:rsidRDefault="00ED2B7E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ED2B7E">
        <w:rPr>
          <w:b/>
          <w:i/>
        </w:rPr>
        <w:t>Bc. Eliška Stránská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ED2B7E">
        <w:tab/>
        <w:t>předseda spolku</w:t>
      </w:r>
    </w:p>
    <w:p w:rsidR="00057CBA" w:rsidRPr="00ED2B7E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ED2B7E">
        <w:tab/>
      </w:r>
      <w:r w:rsidR="00ED2B7E" w:rsidRPr="00ED2B7E">
        <w:rPr>
          <w:rStyle w:val="preformatted"/>
        </w:rPr>
        <w:t>Jezdecký klub Poštorná, z.s.</w:t>
      </w:r>
      <w:r w:rsidR="00057CBA" w:rsidRPr="00ED2B7E">
        <w:rPr>
          <w:i/>
        </w:rPr>
        <w:tab/>
      </w:r>
    </w:p>
    <w:p w:rsidR="008636BF" w:rsidRDefault="00C613E5" w:rsidP="00D41303">
      <w:pPr>
        <w:tabs>
          <w:tab w:val="center" w:pos="1980"/>
          <w:tab w:val="center" w:pos="6660"/>
        </w:tabs>
      </w:pPr>
      <w:r w:rsidRPr="00CD348C">
        <w:tab/>
      </w: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Pr="00CD348C" w:rsidRDefault="00C613E5">
      <w:pPr>
        <w:ind w:left="4956" w:firstLine="708"/>
        <w:rPr>
          <w:i/>
          <w:sz w:val="22"/>
        </w:rPr>
      </w:pPr>
    </w:p>
    <w:p w:rsidR="00655E01" w:rsidRPr="00CD348C" w:rsidRDefault="00655E01"/>
    <w:p w:rsidR="0008499E" w:rsidRPr="00CD348C" w:rsidRDefault="0008499E"/>
    <w:p w:rsidR="00ED2B7E" w:rsidRDefault="00ED2B7E">
      <w:pPr>
        <w:suppressAutoHyphens w:val="0"/>
        <w:rPr>
          <w:i/>
        </w:rPr>
      </w:pPr>
    </w:p>
    <w:p w:rsidR="00ED2B7E" w:rsidRDefault="00ED2B7E">
      <w:pPr>
        <w:suppressAutoHyphens w:val="0"/>
        <w:rPr>
          <w:i/>
        </w:rPr>
      </w:pPr>
    </w:p>
    <w:p w:rsidR="00ED2B7E" w:rsidRDefault="00ED2B7E">
      <w:pPr>
        <w:suppressAutoHyphens w:val="0"/>
        <w:rPr>
          <w:i/>
        </w:rPr>
      </w:pPr>
    </w:p>
    <w:p w:rsidR="00ED2B7E" w:rsidRDefault="00ED2B7E">
      <w:pPr>
        <w:suppressAutoHyphens w:val="0"/>
        <w:rPr>
          <w:i/>
        </w:rPr>
      </w:pPr>
    </w:p>
    <w:p w:rsidR="00ED2B7E" w:rsidRDefault="00ED2B7E">
      <w:pPr>
        <w:suppressAutoHyphens w:val="0"/>
        <w:rPr>
          <w:i/>
        </w:rPr>
      </w:pPr>
      <w:r>
        <w:rPr>
          <w:i/>
        </w:rPr>
        <w:br w:type="page"/>
      </w:r>
    </w:p>
    <w:p w:rsidR="00ED2B7E" w:rsidRDefault="00ED2B7E" w:rsidP="00ED2B7E">
      <w:pPr>
        <w:jc w:val="both"/>
        <w:rPr>
          <w:i/>
        </w:rPr>
      </w:pPr>
    </w:p>
    <w:p w:rsidR="00ED2B7E" w:rsidRDefault="00ED2B7E" w:rsidP="00ED2B7E">
      <w:pPr>
        <w:jc w:val="both"/>
        <w:rPr>
          <w:i/>
        </w:rPr>
      </w:pPr>
    </w:p>
    <w:p w:rsidR="00ED2B7E" w:rsidRPr="0009617C" w:rsidRDefault="00ED2B7E" w:rsidP="00ED2B7E">
      <w:pPr>
        <w:jc w:val="both"/>
        <w:rPr>
          <w:i/>
        </w:rPr>
      </w:pPr>
      <w:r w:rsidRPr="0009617C">
        <w:rPr>
          <w:i/>
        </w:rPr>
        <w:t xml:space="preserve">Tato smlouva byla uveřejněna v registru smluv, vedeném dle zákona č. </w:t>
      </w:r>
      <w:r>
        <w:rPr>
          <w:i/>
        </w:rPr>
        <w:t>340/2015 Sb., o registru smluv</w:t>
      </w:r>
    </w:p>
    <w:p w:rsidR="00ED2B7E" w:rsidRPr="0009617C" w:rsidRDefault="00ED2B7E" w:rsidP="00ED2B7E">
      <w:pPr>
        <w:jc w:val="both"/>
        <w:rPr>
          <w:i/>
          <w:sz w:val="12"/>
          <w:szCs w:val="12"/>
        </w:rPr>
      </w:pPr>
    </w:p>
    <w:p w:rsidR="00ED2B7E" w:rsidRPr="0009617C" w:rsidRDefault="00ED2B7E" w:rsidP="00ED2B7E">
      <w:pPr>
        <w:jc w:val="both"/>
        <w:rPr>
          <w:i/>
        </w:rPr>
      </w:pPr>
    </w:p>
    <w:p w:rsidR="00ED2B7E" w:rsidRDefault="00ED2B7E" w:rsidP="00ED2B7E">
      <w:pPr>
        <w:jc w:val="both"/>
        <w:rPr>
          <w:i/>
        </w:rPr>
      </w:pPr>
      <w:r w:rsidRPr="0009617C">
        <w:rPr>
          <w:i/>
        </w:rPr>
        <w:t xml:space="preserve">datum registrace:  </w:t>
      </w:r>
      <w:r>
        <w:rPr>
          <w:i/>
        </w:rPr>
        <w:t>..................</w:t>
      </w:r>
    </w:p>
    <w:p w:rsidR="00ED2B7E" w:rsidRPr="0009617C" w:rsidRDefault="00ED2B7E" w:rsidP="00ED2B7E">
      <w:pPr>
        <w:jc w:val="both"/>
        <w:rPr>
          <w:i/>
        </w:rPr>
      </w:pPr>
    </w:p>
    <w:p w:rsidR="00ED2B7E" w:rsidRDefault="00ED2B7E" w:rsidP="00ED2B7E">
      <w:pPr>
        <w:jc w:val="both"/>
        <w:rPr>
          <w:i/>
        </w:rPr>
      </w:pPr>
      <w:r w:rsidRPr="0009617C">
        <w:rPr>
          <w:i/>
        </w:rPr>
        <w:t xml:space="preserve">ID </w:t>
      </w:r>
      <w:r>
        <w:rPr>
          <w:i/>
        </w:rPr>
        <w:t>smlouvy</w:t>
      </w:r>
      <w:r w:rsidRPr="0009617C">
        <w:rPr>
          <w:i/>
        </w:rPr>
        <w:t xml:space="preserve">: </w:t>
      </w:r>
      <w:r>
        <w:rPr>
          <w:i/>
        </w:rPr>
        <w:tab/>
        <w:t xml:space="preserve"> .......................</w:t>
      </w:r>
    </w:p>
    <w:p w:rsidR="00ED2B7E" w:rsidRPr="0009617C" w:rsidRDefault="00ED2B7E" w:rsidP="00ED2B7E">
      <w:pPr>
        <w:jc w:val="both"/>
        <w:rPr>
          <w:i/>
        </w:rPr>
      </w:pPr>
    </w:p>
    <w:p w:rsidR="00ED2B7E" w:rsidRPr="0009617C" w:rsidRDefault="00ED2B7E" w:rsidP="00ED2B7E">
      <w:pPr>
        <w:jc w:val="both"/>
        <w:rPr>
          <w:i/>
        </w:rPr>
      </w:pPr>
      <w:r w:rsidRPr="0009617C">
        <w:rPr>
          <w:i/>
        </w:rPr>
        <w:t xml:space="preserve">registraci provedl: </w:t>
      </w:r>
      <w:r>
        <w:rPr>
          <w:i/>
        </w:rPr>
        <w:t>.....................................</w:t>
      </w:r>
    </w:p>
    <w:p w:rsidR="00ED2B7E" w:rsidRPr="0009617C" w:rsidRDefault="00ED2B7E" w:rsidP="00ED2B7E">
      <w:pPr>
        <w:jc w:val="both"/>
        <w:rPr>
          <w:i/>
        </w:rPr>
      </w:pPr>
    </w:p>
    <w:p w:rsidR="00ED2B7E" w:rsidRPr="0009617C" w:rsidRDefault="00ED2B7E" w:rsidP="00ED2B7E">
      <w:pPr>
        <w:jc w:val="both"/>
        <w:rPr>
          <w:i/>
        </w:rPr>
      </w:pPr>
      <w:r>
        <w:rPr>
          <w:i/>
        </w:rPr>
        <w:t>V Praze dne:</w:t>
      </w:r>
      <w:r w:rsidRPr="0009617C">
        <w:rPr>
          <w:i/>
        </w:rPr>
        <w:tab/>
      </w:r>
      <w:r>
        <w:rPr>
          <w:i/>
        </w:rPr>
        <w:t>.............................</w:t>
      </w:r>
      <w:r w:rsidRPr="0009617C"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.............................................</w:t>
      </w:r>
    </w:p>
    <w:p w:rsidR="00ED2B7E" w:rsidRDefault="00ED2B7E" w:rsidP="00ED2B7E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 xml:space="preserve">    </w:t>
      </w:r>
      <w:r>
        <w:rPr>
          <w:i/>
          <w:sz w:val="22"/>
          <w:szCs w:val="22"/>
        </w:rPr>
        <w:t>podpis odpovědného zaměstnance</w:t>
      </w:r>
    </w:p>
    <w:p w:rsidR="00ED2B7E" w:rsidRPr="0009617C" w:rsidRDefault="00ED2B7E" w:rsidP="00ED2B7E">
      <w:pPr>
        <w:jc w:val="both"/>
        <w:rPr>
          <w:i/>
          <w:sz w:val="22"/>
          <w:szCs w:val="22"/>
        </w:rPr>
      </w:pPr>
    </w:p>
    <w:p w:rsidR="007B60DB" w:rsidRPr="003440FF" w:rsidRDefault="007B60DB" w:rsidP="00ED2B7E">
      <w:pPr>
        <w:pStyle w:val="vnintext"/>
        <w:ind w:firstLine="0"/>
        <w:rPr>
          <w:i/>
          <w:color w:val="000000"/>
        </w:rPr>
      </w:pPr>
    </w:p>
    <w:sectPr w:rsidR="007B60DB" w:rsidRPr="003440FF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3A" w:rsidRDefault="00C56C3A">
      <w:r>
        <w:separator/>
      </w:r>
    </w:p>
  </w:endnote>
  <w:endnote w:type="continuationSeparator" w:id="0">
    <w:p w:rsidR="00C56C3A" w:rsidRDefault="00C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3A" w:rsidRDefault="00C56C3A">
      <w:r>
        <w:separator/>
      </w:r>
    </w:p>
  </w:footnote>
  <w:footnote w:type="continuationSeparator" w:id="0">
    <w:p w:rsidR="00C56C3A" w:rsidRDefault="00C5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3A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44711"/>
    <w:rsid w:val="00151960"/>
    <w:rsid w:val="001561BD"/>
    <w:rsid w:val="0016192B"/>
    <w:rsid w:val="00170E30"/>
    <w:rsid w:val="0017327C"/>
    <w:rsid w:val="00177F98"/>
    <w:rsid w:val="001A62E8"/>
    <w:rsid w:val="001C6B2B"/>
    <w:rsid w:val="001D0A04"/>
    <w:rsid w:val="001D2DDE"/>
    <w:rsid w:val="001E55CE"/>
    <w:rsid w:val="001E6F3D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112C4"/>
    <w:rsid w:val="00311A94"/>
    <w:rsid w:val="00321C22"/>
    <w:rsid w:val="00342263"/>
    <w:rsid w:val="003440FF"/>
    <w:rsid w:val="003524B6"/>
    <w:rsid w:val="00367CC0"/>
    <w:rsid w:val="00372EFA"/>
    <w:rsid w:val="00381A99"/>
    <w:rsid w:val="003919C8"/>
    <w:rsid w:val="003B33BE"/>
    <w:rsid w:val="003B4346"/>
    <w:rsid w:val="003B4736"/>
    <w:rsid w:val="003C17BC"/>
    <w:rsid w:val="003C4276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9797B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152E3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C53C9"/>
    <w:rsid w:val="00BD2698"/>
    <w:rsid w:val="00BE31AB"/>
    <w:rsid w:val="00BF370E"/>
    <w:rsid w:val="00C03E2D"/>
    <w:rsid w:val="00C05E2C"/>
    <w:rsid w:val="00C07510"/>
    <w:rsid w:val="00C079A4"/>
    <w:rsid w:val="00C20663"/>
    <w:rsid w:val="00C34A1D"/>
    <w:rsid w:val="00C4616E"/>
    <w:rsid w:val="00C56C3A"/>
    <w:rsid w:val="00C60EC6"/>
    <w:rsid w:val="00C613E5"/>
    <w:rsid w:val="00C65230"/>
    <w:rsid w:val="00C652D2"/>
    <w:rsid w:val="00C71771"/>
    <w:rsid w:val="00C859D4"/>
    <w:rsid w:val="00CC5841"/>
    <w:rsid w:val="00CD348C"/>
    <w:rsid w:val="00CD732A"/>
    <w:rsid w:val="00CE0135"/>
    <w:rsid w:val="00CF02FD"/>
    <w:rsid w:val="00D3099D"/>
    <w:rsid w:val="00D41303"/>
    <w:rsid w:val="00D6230B"/>
    <w:rsid w:val="00D81F39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ED2B7E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C56C3A"/>
  </w:style>
  <w:style w:type="character" w:customStyle="1" w:styleId="nowrap">
    <w:name w:val="nowrap"/>
    <w:basedOn w:val="Standardnpsmoodstavce"/>
    <w:rsid w:val="00C56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C56C3A"/>
  </w:style>
  <w:style w:type="character" w:customStyle="1" w:styleId="nowrap">
    <w:name w:val="nowrap"/>
    <w:basedOn w:val="Standardnpsmoodstavce"/>
    <w:rsid w:val="00C5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0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SPÚ_10_2016</Template>
  <TotalTime>1</TotalTime>
  <Pages>4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2014-05-12T14:27:00Z</cp:lastPrinted>
  <dcterms:created xsi:type="dcterms:W3CDTF">2017-01-12T10:54:00Z</dcterms:created>
  <dcterms:modified xsi:type="dcterms:W3CDTF">2017-01-12T10:54:00Z</dcterms:modified>
</cp:coreProperties>
</file>