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Březová 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Sluneční údolí 431, 56902 Březová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Brněnec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2 537,92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Březová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621 317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44 501,40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Hynčina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Moravská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198 816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20 338,87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Pohledy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41444m2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7613m2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1025m2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132 408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Zářečí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71602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8 695,35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103 812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1 116 161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96 360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100N04/19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24.5.2004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96 360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