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Radiměř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Radiměř 183, 56907 Radiměř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Radiměř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zem.využití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zem.využití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zem.využití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11 751,24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100 524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20 159,10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100 524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20 159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173N15/19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17311519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20 159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