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D00FD">
        <w:trPr>
          <w:trHeight w:val="148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rPr>
          <w:trHeight w:val="340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D00F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100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D00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Hoško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 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Václavov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 Bruntálu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349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340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D00F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229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D00F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Bruntál-město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2 788,88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11 544,44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129 129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14 333,32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Václavov</w:t>
                  </w:r>
                  <w:proofErr w:type="spellEnd"/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353,74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258,77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512,35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270,20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7 978,86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33 051,81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1 652,98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368,60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5 074,96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1 113,57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2 096,05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27 089,96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68,52</w:t>
                  </w:r>
                </w:p>
              </w:tc>
            </w:tr>
            <w:tr w:rsidR="002D00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240,63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1 051 476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80 143,50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1 180 605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94 477</w:t>
                  </w:r>
                </w:p>
              </w:tc>
            </w:tr>
            <w:tr w:rsidR="00956A46" w:rsidTr="00956A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2D00FD">
                  <w:pPr>
                    <w:spacing w:after="0" w:line="240" w:lineRule="auto"/>
                  </w:pP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2D00FD">
        <w:trPr>
          <w:trHeight w:val="349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  <w:tr w:rsidR="00956A46" w:rsidTr="00956A46">
        <w:trPr>
          <w:trHeight w:val="1305"/>
        </w:trPr>
        <w:tc>
          <w:tcPr>
            <w:tcW w:w="115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D00F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D00FD" w:rsidRDefault="00624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D00FD" w:rsidRDefault="006242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D00FD" w:rsidRDefault="006242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D00FD" w:rsidRDefault="002D00FD">
            <w:pPr>
              <w:spacing w:after="0" w:line="240" w:lineRule="auto"/>
            </w:pPr>
          </w:p>
        </w:tc>
        <w:tc>
          <w:tcPr>
            <w:tcW w:w="480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00FD" w:rsidRDefault="002D00FD">
            <w:pPr>
              <w:pStyle w:val="EmptyCellLayoutStyle"/>
              <w:spacing w:after="0" w:line="240" w:lineRule="auto"/>
            </w:pPr>
          </w:p>
        </w:tc>
      </w:tr>
    </w:tbl>
    <w:p w:rsidR="002D00FD" w:rsidRDefault="002D00FD">
      <w:pPr>
        <w:spacing w:after="0" w:line="240" w:lineRule="auto"/>
      </w:pPr>
    </w:p>
    <w:sectPr w:rsidR="002D00FD" w:rsidSect="00956A46">
      <w:headerReference w:type="default" r:id="rId7"/>
      <w:footerReference w:type="default" r:id="rId8"/>
      <w:pgSz w:w="11905" w:h="16837"/>
      <w:pgMar w:top="737" w:right="566" w:bottom="737" w:left="566" w:header="709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427C">
      <w:pPr>
        <w:spacing w:after="0" w:line="240" w:lineRule="auto"/>
      </w:pPr>
      <w:r>
        <w:separator/>
      </w:r>
    </w:p>
  </w:endnote>
  <w:endnote w:type="continuationSeparator" w:id="0">
    <w:p w:rsidR="00000000" w:rsidRDefault="0062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D00FD">
      <w:tc>
        <w:tcPr>
          <w:tcW w:w="909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909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D00F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00FD" w:rsidRDefault="006242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D00FD" w:rsidRDefault="002D00FD">
          <w:pPr>
            <w:spacing w:after="0" w:line="240" w:lineRule="auto"/>
          </w:pPr>
        </w:p>
      </w:tc>
      <w:tc>
        <w:tcPr>
          <w:tcW w:w="185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909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427C">
      <w:pPr>
        <w:spacing w:after="0" w:line="240" w:lineRule="auto"/>
      </w:pPr>
      <w:r>
        <w:separator/>
      </w:r>
    </w:p>
  </w:footnote>
  <w:footnote w:type="continuationSeparator" w:id="0">
    <w:p w:rsidR="00000000" w:rsidRDefault="0062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2D00FD">
      <w:tc>
        <w:tcPr>
          <w:tcW w:w="144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144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8"/>
            <w:gridCol w:w="54"/>
            <w:gridCol w:w="1207"/>
            <w:gridCol w:w="1001"/>
            <w:gridCol w:w="19"/>
            <w:gridCol w:w="1227"/>
            <w:gridCol w:w="75"/>
            <w:gridCol w:w="101"/>
            <w:gridCol w:w="1023"/>
            <w:gridCol w:w="41"/>
            <w:gridCol w:w="36"/>
            <w:gridCol w:w="14"/>
            <w:gridCol w:w="1201"/>
            <w:gridCol w:w="190"/>
            <w:gridCol w:w="1514"/>
            <w:gridCol w:w="91"/>
            <w:gridCol w:w="2209"/>
            <w:gridCol w:w="287"/>
          </w:tblGrid>
          <w:tr w:rsidR="0062427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956A46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D00F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191N15/26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2D00F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02"/>
                </w:tblGrid>
                <w:tr w:rsidR="002D00F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19111526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3"/>
                </w:tblGrid>
                <w:tr w:rsidR="002D00F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1"/>
                </w:tblGrid>
                <w:tr w:rsidR="002D00F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14"/>
                </w:tblGrid>
                <w:tr w:rsidR="002D00F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09"/>
                </w:tblGrid>
                <w:tr w:rsidR="002D00F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94 477 Kč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7"/>
                </w:tblGrid>
                <w:tr w:rsidR="002D00F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D00F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2D00FD">
                      <w:pPr>
                        <w:spacing w:after="0" w:line="240" w:lineRule="auto"/>
                      </w:pP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64"/>
                </w:tblGrid>
                <w:tr w:rsidR="002D00F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62427C">
                <w:pPr>
                  <w:pStyle w:val="EmptyCellLayoutStyle"/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20"/>
                  </w:rPr>
                  <w:t>30</w:t>
                </w:r>
                <w:r>
                  <w:rPr>
                    <w:rFonts w:ascii="Arial" w:eastAsia="Arial" w:hAnsi="Arial"/>
                    <w:color w:val="000000"/>
                    <w:sz w:val="20"/>
                  </w:rPr>
                  <w:t>.</w:t>
                </w:r>
                <w:r>
                  <w:rPr>
                    <w:rFonts w:ascii="Arial" w:eastAsia="Arial" w:hAnsi="Arial"/>
                    <w:color w:val="000000"/>
                    <w:sz w:val="20"/>
                  </w:rPr>
                  <w:t>12</w:t>
                </w:r>
                <w:r>
                  <w:rPr>
                    <w:rFonts w:ascii="Arial" w:eastAsia="Arial" w:hAnsi="Arial"/>
                    <w:color w:val="000000"/>
                    <w:sz w:val="20"/>
                  </w:rPr>
                  <w:t>.201</w:t>
                </w:r>
                <w:r>
                  <w:rPr>
                    <w:rFonts w:ascii="Arial" w:eastAsia="Arial" w:hAnsi="Arial"/>
                    <w:color w:val="000000"/>
                    <w:sz w:val="20"/>
                  </w:rPr>
                  <w:t>9</w:t>
                </w: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15"/>
                </w:tblGrid>
                <w:tr w:rsidR="002D00F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00FD" w:rsidRDefault="006242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2D00FD" w:rsidRDefault="002D00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 w:rsidTr="00956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  <w:tr w:rsidR="0062427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D00FD" w:rsidRDefault="002D00F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D00FD" w:rsidRDefault="002D00FD">
          <w:pPr>
            <w:spacing w:after="0" w:line="240" w:lineRule="auto"/>
          </w:pPr>
        </w:p>
      </w:tc>
      <w:tc>
        <w:tcPr>
          <w:tcW w:w="168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  <w:tr w:rsidR="002D00FD">
      <w:tc>
        <w:tcPr>
          <w:tcW w:w="144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D00FD" w:rsidRDefault="002D00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FD"/>
    <w:rsid w:val="002D00FD"/>
    <w:rsid w:val="0062427C"/>
    <w:rsid w:val="009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F403"/>
  <w15:docId w15:val="{4F673BB1-3B01-4482-A7B2-55D82ADE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A46"/>
  </w:style>
  <w:style w:type="paragraph" w:styleId="Zpat">
    <w:name w:val="footer"/>
    <w:basedOn w:val="Normln"/>
    <w:link w:val="ZpatChar"/>
    <w:uiPriority w:val="99"/>
    <w:unhideWhenUsed/>
    <w:rsid w:val="0095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2020-01-20T09:01:00Z</dcterms:created>
  <dcterms:modified xsi:type="dcterms:W3CDTF">2020-01-20T09:01:00Z</dcterms:modified>
</cp:coreProperties>
</file>