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D376F6">
        <w:trPr>
          <w:trHeight w:val="148"/>
        </w:trPr>
        <w:tc>
          <w:tcPr>
            <w:tcW w:w="115" w:type="dxa"/>
          </w:tcPr>
          <w:p w:rsidR="00D376F6" w:rsidRDefault="00D376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376F6" w:rsidRDefault="00D376F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376F6" w:rsidRDefault="00D376F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376F6" w:rsidRDefault="00D376F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D376F6" w:rsidRDefault="00D376F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D376F6" w:rsidRDefault="00D376F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D376F6" w:rsidRDefault="00D376F6">
            <w:pPr>
              <w:pStyle w:val="EmptyCellLayoutStyle"/>
              <w:spacing w:after="0" w:line="240" w:lineRule="auto"/>
            </w:pPr>
          </w:p>
        </w:tc>
      </w:tr>
      <w:tr w:rsidR="0048292A" w:rsidTr="0048292A">
        <w:trPr>
          <w:trHeight w:val="340"/>
        </w:trPr>
        <w:tc>
          <w:tcPr>
            <w:tcW w:w="115" w:type="dxa"/>
          </w:tcPr>
          <w:p w:rsidR="00D376F6" w:rsidRDefault="00D376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376F6" w:rsidRDefault="00D376F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D376F6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D376F6" w:rsidRDefault="00D376F6">
            <w:pPr>
              <w:spacing w:after="0" w:line="240" w:lineRule="auto"/>
            </w:pPr>
          </w:p>
        </w:tc>
        <w:tc>
          <w:tcPr>
            <w:tcW w:w="7714" w:type="dxa"/>
          </w:tcPr>
          <w:p w:rsidR="00D376F6" w:rsidRDefault="00D376F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D376F6" w:rsidRDefault="00D376F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D376F6" w:rsidRDefault="00D376F6">
            <w:pPr>
              <w:pStyle w:val="EmptyCellLayoutStyle"/>
              <w:spacing w:after="0" w:line="240" w:lineRule="auto"/>
            </w:pPr>
          </w:p>
        </w:tc>
      </w:tr>
      <w:tr w:rsidR="00D376F6">
        <w:trPr>
          <w:trHeight w:val="100"/>
        </w:trPr>
        <w:tc>
          <w:tcPr>
            <w:tcW w:w="115" w:type="dxa"/>
          </w:tcPr>
          <w:p w:rsidR="00D376F6" w:rsidRDefault="00D376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376F6" w:rsidRDefault="00D376F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376F6" w:rsidRDefault="00D376F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376F6" w:rsidRDefault="00D376F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D376F6" w:rsidRDefault="00D376F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D376F6" w:rsidRDefault="00D376F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D376F6" w:rsidRDefault="00D376F6">
            <w:pPr>
              <w:pStyle w:val="EmptyCellLayoutStyle"/>
              <w:spacing w:after="0" w:line="240" w:lineRule="auto"/>
            </w:pPr>
          </w:p>
        </w:tc>
      </w:tr>
      <w:tr w:rsidR="0048292A" w:rsidTr="0048292A">
        <w:tc>
          <w:tcPr>
            <w:tcW w:w="115" w:type="dxa"/>
          </w:tcPr>
          <w:p w:rsidR="00D376F6" w:rsidRDefault="00D376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376F6" w:rsidRDefault="00D376F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D376F6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376F6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Svobodová Milada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Třemešná </w:t>
                  </w:r>
                </w:p>
              </w:tc>
            </w:tr>
          </w:tbl>
          <w:p w:rsidR="00D376F6" w:rsidRDefault="00D376F6">
            <w:pPr>
              <w:spacing w:after="0" w:line="240" w:lineRule="auto"/>
            </w:pPr>
          </w:p>
        </w:tc>
        <w:tc>
          <w:tcPr>
            <w:tcW w:w="168" w:type="dxa"/>
          </w:tcPr>
          <w:p w:rsidR="00D376F6" w:rsidRDefault="00D376F6">
            <w:pPr>
              <w:pStyle w:val="EmptyCellLayoutStyle"/>
              <w:spacing w:after="0" w:line="240" w:lineRule="auto"/>
            </w:pPr>
          </w:p>
        </w:tc>
      </w:tr>
      <w:tr w:rsidR="00D376F6">
        <w:trPr>
          <w:trHeight w:val="349"/>
        </w:trPr>
        <w:tc>
          <w:tcPr>
            <w:tcW w:w="115" w:type="dxa"/>
          </w:tcPr>
          <w:p w:rsidR="00D376F6" w:rsidRDefault="00D376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376F6" w:rsidRDefault="00D376F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376F6" w:rsidRDefault="00D376F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376F6" w:rsidRDefault="00D376F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D376F6" w:rsidRDefault="00D376F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D376F6" w:rsidRDefault="00D376F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D376F6" w:rsidRDefault="00D376F6">
            <w:pPr>
              <w:pStyle w:val="EmptyCellLayoutStyle"/>
              <w:spacing w:after="0" w:line="240" w:lineRule="auto"/>
            </w:pPr>
          </w:p>
        </w:tc>
      </w:tr>
      <w:tr w:rsidR="00D376F6">
        <w:trPr>
          <w:trHeight w:val="340"/>
        </w:trPr>
        <w:tc>
          <w:tcPr>
            <w:tcW w:w="115" w:type="dxa"/>
          </w:tcPr>
          <w:p w:rsidR="00D376F6" w:rsidRDefault="00D376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376F6" w:rsidRDefault="00D376F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376F6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D376F6" w:rsidRDefault="00D376F6">
            <w:pPr>
              <w:spacing w:after="0" w:line="240" w:lineRule="auto"/>
            </w:pPr>
          </w:p>
        </w:tc>
        <w:tc>
          <w:tcPr>
            <w:tcW w:w="801" w:type="dxa"/>
          </w:tcPr>
          <w:p w:rsidR="00D376F6" w:rsidRDefault="00D376F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D376F6" w:rsidRDefault="00D376F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D376F6" w:rsidRDefault="00D376F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D376F6" w:rsidRDefault="00D376F6">
            <w:pPr>
              <w:pStyle w:val="EmptyCellLayoutStyle"/>
              <w:spacing w:after="0" w:line="240" w:lineRule="auto"/>
            </w:pPr>
          </w:p>
        </w:tc>
      </w:tr>
      <w:tr w:rsidR="00D376F6">
        <w:trPr>
          <w:trHeight w:val="229"/>
        </w:trPr>
        <w:tc>
          <w:tcPr>
            <w:tcW w:w="115" w:type="dxa"/>
          </w:tcPr>
          <w:p w:rsidR="00D376F6" w:rsidRDefault="00D376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376F6" w:rsidRDefault="00D376F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376F6" w:rsidRDefault="00D376F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376F6" w:rsidRDefault="00D376F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D376F6" w:rsidRDefault="00D376F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D376F6" w:rsidRDefault="00D376F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D376F6" w:rsidRDefault="00D376F6">
            <w:pPr>
              <w:pStyle w:val="EmptyCellLayoutStyle"/>
              <w:spacing w:after="0" w:line="240" w:lineRule="auto"/>
            </w:pPr>
          </w:p>
        </w:tc>
      </w:tr>
      <w:tr w:rsidR="0048292A" w:rsidTr="0048292A">
        <w:tc>
          <w:tcPr>
            <w:tcW w:w="115" w:type="dxa"/>
          </w:tcPr>
          <w:p w:rsidR="00D376F6" w:rsidRDefault="00D376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D376F6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76F6" w:rsidRDefault="004829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8292A" w:rsidTr="0048292A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Liptaň</w:t>
                  </w:r>
                </w:p>
              </w:tc>
            </w:tr>
            <w:tr w:rsidR="00D376F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D376F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D376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76F6" w:rsidRDefault="004829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50 352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3,7777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5 040,69</w:t>
                  </w:r>
                </w:p>
              </w:tc>
            </w:tr>
            <w:tr w:rsidR="00D376F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D376F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D376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76F6" w:rsidRDefault="004829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3,7777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59,26</w:t>
                  </w:r>
                </w:p>
              </w:tc>
            </w:tr>
            <w:tr w:rsidR="00D376F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D376F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D376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76F6" w:rsidRDefault="004829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3,7777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282,81</w:t>
                  </w:r>
                </w:p>
              </w:tc>
            </w:tr>
            <w:tr w:rsidR="00D376F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D376F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D376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76F6" w:rsidRDefault="004829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3,7777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54,56</w:t>
                  </w:r>
                </w:p>
              </w:tc>
            </w:tr>
            <w:tr w:rsidR="00D376F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D376F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D376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76F6" w:rsidRDefault="004829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3,7777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1 017,61</w:t>
                  </w:r>
                </w:p>
              </w:tc>
            </w:tr>
            <w:tr w:rsidR="00D376F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D376F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D376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76F6" w:rsidRDefault="004829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3,7777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4 760,29</w:t>
                  </w:r>
                </w:p>
              </w:tc>
            </w:tr>
            <w:tr w:rsidR="00D376F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D376F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D376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76F6" w:rsidRDefault="004829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3,7777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1 864,93</w:t>
                  </w:r>
                </w:p>
              </w:tc>
            </w:tr>
            <w:tr w:rsidR="00D376F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D376F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D376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76F6" w:rsidRDefault="004829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3,7777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10 341,47</w:t>
                  </w:r>
                </w:p>
              </w:tc>
            </w:tr>
            <w:tr w:rsidR="00D376F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D376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76F6" w:rsidRDefault="004829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3,7777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59,36</w:t>
                  </w:r>
                </w:p>
              </w:tc>
            </w:tr>
            <w:tr w:rsidR="00D376F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D376F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D376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76F6" w:rsidRDefault="004829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3,7777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60,27</w:t>
                  </w:r>
                </w:p>
              </w:tc>
            </w:tr>
            <w:tr w:rsidR="00D376F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D376F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D376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76F6" w:rsidRDefault="004829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3,7777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669,73</w:t>
                  </w:r>
                </w:p>
              </w:tc>
            </w:tr>
            <w:tr w:rsidR="00D376F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D376F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D376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76F6" w:rsidRDefault="004829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62 118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3,7777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6 218,57</w:t>
                  </w:r>
                </w:p>
              </w:tc>
            </w:tr>
            <w:tr w:rsidR="00D376F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D376F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D376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76F6" w:rsidRDefault="004829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3,7777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70,38</w:t>
                  </w:r>
                </w:p>
              </w:tc>
            </w:tr>
            <w:tr w:rsidR="0048292A" w:rsidTr="0048292A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D376F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D376F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76F6" w:rsidRDefault="00D376F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D376F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D376F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304 667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D376F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30 499,92</w:t>
                  </w:r>
                </w:p>
              </w:tc>
            </w:tr>
            <w:tr w:rsidR="0048292A" w:rsidTr="0048292A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Město Albrechtice</w:t>
                  </w:r>
                </w:p>
              </w:tc>
            </w:tr>
            <w:tr w:rsidR="00D376F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D376F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D376F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D376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76F6" w:rsidRDefault="004829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84 406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3,7777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12 850,08</w:t>
                  </w:r>
                </w:p>
              </w:tc>
            </w:tr>
            <w:tr w:rsidR="00D376F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D376F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D376F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D376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76F6" w:rsidRDefault="004829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3,7777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3 168,29</w:t>
                  </w:r>
                </w:p>
              </w:tc>
            </w:tr>
            <w:tr w:rsidR="00D376F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D376F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D376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76F6" w:rsidRDefault="004829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3,7777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6 018,25</w:t>
                  </w:r>
                </w:p>
              </w:tc>
            </w:tr>
            <w:tr w:rsidR="00D376F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D376F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D376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76F6" w:rsidRDefault="004829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81 418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3,7777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12 395,18</w:t>
                  </w:r>
                </w:p>
              </w:tc>
            </w:tr>
            <w:tr w:rsidR="00D376F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D376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76F6" w:rsidRDefault="004829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3,7777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218,62</w:t>
                  </w:r>
                </w:p>
              </w:tc>
            </w:tr>
            <w:tr w:rsidR="00D376F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D376F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D376F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D376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76F6" w:rsidRDefault="004829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89 336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3,7777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13 600,63</w:t>
                  </w:r>
                </w:p>
              </w:tc>
            </w:tr>
            <w:tr w:rsidR="00D376F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D376F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D376F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D376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76F6" w:rsidRDefault="004829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3,7777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1 776,81</w:t>
                  </w:r>
                </w:p>
              </w:tc>
            </w:tr>
            <w:tr w:rsidR="00D376F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D376F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D376F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D376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76F6" w:rsidRDefault="004829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3,7777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8 997,61</w:t>
                  </w:r>
                </w:p>
              </w:tc>
            </w:tr>
            <w:tr w:rsidR="0048292A" w:rsidTr="0048292A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D376F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D376F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76F6" w:rsidRDefault="00D376F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D376F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D376F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387 710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D376F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59 025,48</w:t>
                  </w:r>
                </w:p>
              </w:tc>
            </w:tr>
            <w:tr w:rsidR="0048292A" w:rsidTr="0048292A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Třemešná</w:t>
                  </w:r>
                </w:p>
              </w:tc>
            </w:tr>
            <w:tr w:rsidR="00D376F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D376F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D376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76F6" w:rsidRDefault="004829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3,7777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5,89</w:t>
                  </w:r>
                </w:p>
              </w:tc>
            </w:tr>
            <w:tr w:rsidR="00D376F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D376F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D376F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D376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76F6" w:rsidRDefault="004829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230,75</w:t>
                  </w:r>
                </w:p>
              </w:tc>
            </w:tr>
            <w:tr w:rsidR="00D376F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D376F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D376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76F6" w:rsidRDefault="004829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102 215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3,7777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10 039,58</w:t>
                  </w:r>
                </w:p>
              </w:tc>
            </w:tr>
            <w:tr w:rsidR="00D376F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D376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76F6" w:rsidRDefault="004829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75 221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3,7777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7 388,22</w:t>
                  </w:r>
                </w:p>
              </w:tc>
            </w:tr>
            <w:tr w:rsidR="00D376F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D376F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D376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76F6" w:rsidRDefault="004829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3,7777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650,81</w:t>
                  </w:r>
                </w:p>
              </w:tc>
            </w:tr>
            <w:tr w:rsidR="0048292A" w:rsidTr="0048292A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D376F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D376F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376F6" w:rsidRDefault="00D376F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D376F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D376F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184 235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D376F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18 315,2</w:t>
                  </w:r>
                  <w:bookmarkStart w:id="0" w:name="_GoBack"/>
                  <w:bookmarkEnd w:id="0"/>
                  <w:r>
                    <w:rPr>
                      <w:rFonts w:ascii="Arial" w:eastAsia="Arial" w:hAnsi="Arial"/>
                      <w:color w:val="000000"/>
                    </w:rPr>
                    <w:t>5</w:t>
                  </w:r>
                </w:p>
              </w:tc>
            </w:tr>
            <w:tr w:rsidR="0048292A" w:rsidTr="0048292A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876 612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D376F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107 841</w:t>
                  </w:r>
                </w:p>
              </w:tc>
            </w:tr>
            <w:tr w:rsidR="0048292A" w:rsidTr="0048292A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D376F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D376F6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D376F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D376F6">
                  <w:pPr>
                    <w:spacing w:after="0" w:line="240" w:lineRule="auto"/>
                  </w:pPr>
                </w:p>
              </w:tc>
            </w:tr>
          </w:tbl>
          <w:p w:rsidR="00D376F6" w:rsidRDefault="00D376F6">
            <w:pPr>
              <w:spacing w:after="0" w:line="240" w:lineRule="auto"/>
            </w:pPr>
          </w:p>
        </w:tc>
        <w:tc>
          <w:tcPr>
            <w:tcW w:w="168" w:type="dxa"/>
          </w:tcPr>
          <w:p w:rsidR="00D376F6" w:rsidRDefault="00D376F6">
            <w:pPr>
              <w:pStyle w:val="EmptyCellLayoutStyle"/>
              <w:spacing w:after="0" w:line="240" w:lineRule="auto"/>
            </w:pPr>
          </w:p>
        </w:tc>
      </w:tr>
      <w:tr w:rsidR="00D376F6">
        <w:trPr>
          <w:trHeight w:val="349"/>
        </w:trPr>
        <w:tc>
          <w:tcPr>
            <w:tcW w:w="115" w:type="dxa"/>
          </w:tcPr>
          <w:p w:rsidR="00D376F6" w:rsidRDefault="00D376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376F6" w:rsidRDefault="00D376F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376F6" w:rsidRDefault="00D376F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376F6" w:rsidRDefault="00D376F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D376F6" w:rsidRDefault="00D376F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D376F6" w:rsidRDefault="00D376F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D376F6" w:rsidRDefault="00D376F6">
            <w:pPr>
              <w:pStyle w:val="EmptyCellLayoutStyle"/>
              <w:spacing w:after="0" w:line="240" w:lineRule="auto"/>
            </w:pPr>
          </w:p>
        </w:tc>
      </w:tr>
      <w:tr w:rsidR="0048292A" w:rsidTr="0048292A">
        <w:trPr>
          <w:trHeight w:val="1305"/>
        </w:trPr>
        <w:tc>
          <w:tcPr>
            <w:tcW w:w="115" w:type="dxa"/>
          </w:tcPr>
          <w:p w:rsidR="00D376F6" w:rsidRDefault="00D376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D376F6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76F6" w:rsidRDefault="004829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D376F6" w:rsidRDefault="004829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D376F6" w:rsidRDefault="0048292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D376F6" w:rsidRDefault="0048292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D376F6" w:rsidRDefault="004829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D376F6" w:rsidRDefault="00D376F6">
            <w:pPr>
              <w:spacing w:after="0" w:line="240" w:lineRule="auto"/>
            </w:pPr>
          </w:p>
        </w:tc>
        <w:tc>
          <w:tcPr>
            <w:tcW w:w="480" w:type="dxa"/>
          </w:tcPr>
          <w:p w:rsidR="00D376F6" w:rsidRDefault="00D376F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D376F6" w:rsidRDefault="00D376F6">
            <w:pPr>
              <w:pStyle w:val="EmptyCellLayoutStyle"/>
              <w:spacing w:after="0" w:line="240" w:lineRule="auto"/>
            </w:pPr>
          </w:p>
        </w:tc>
      </w:tr>
    </w:tbl>
    <w:p w:rsidR="00D376F6" w:rsidRDefault="00D376F6">
      <w:pPr>
        <w:spacing w:after="0" w:line="240" w:lineRule="auto"/>
      </w:pPr>
    </w:p>
    <w:sectPr w:rsidR="00D376F6" w:rsidSect="0048292A">
      <w:headerReference w:type="default" r:id="rId7"/>
      <w:footerReference w:type="default" r:id="rId8"/>
      <w:pgSz w:w="11905" w:h="16837"/>
      <w:pgMar w:top="737" w:right="566" w:bottom="737" w:left="566" w:header="709" w:footer="29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48292A">
      <w:pPr>
        <w:spacing w:after="0" w:line="240" w:lineRule="auto"/>
      </w:pPr>
      <w:r>
        <w:separator/>
      </w:r>
    </w:p>
  </w:endnote>
  <w:endnote w:type="continuationSeparator" w:id="0">
    <w:p w:rsidR="00000000" w:rsidRDefault="00482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D376F6">
      <w:tc>
        <w:tcPr>
          <w:tcW w:w="9097" w:type="dxa"/>
        </w:tcPr>
        <w:p w:rsidR="00D376F6" w:rsidRDefault="00D376F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D376F6" w:rsidRDefault="00D376F6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D376F6" w:rsidRDefault="00D376F6">
          <w:pPr>
            <w:pStyle w:val="EmptyCellLayoutStyle"/>
            <w:spacing w:after="0" w:line="240" w:lineRule="auto"/>
          </w:pPr>
        </w:p>
      </w:tc>
    </w:tr>
    <w:tr w:rsidR="00D376F6">
      <w:tc>
        <w:tcPr>
          <w:tcW w:w="9097" w:type="dxa"/>
        </w:tcPr>
        <w:p w:rsidR="00D376F6" w:rsidRDefault="00D376F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376F6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D376F6" w:rsidRDefault="0048292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D376F6" w:rsidRDefault="00D376F6">
          <w:pPr>
            <w:spacing w:after="0" w:line="240" w:lineRule="auto"/>
          </w:pPr>
        </w:p>
      </w:tc>
      <w:tc>
        <w:tcPr>
          <w:tcW w:w="185" w:type="dxa"/>
        </w:tcPr>
        <w:p w:rsidR="00D376F6" w:rsidRDefault="00D376F6">
          <w:pPr>
            <w:pStyle w:val="EmptyCellLayoutStyle"/>
            <w:spacing w:after="0" w:line="240" w:lineRule="auto"/>
          </w:pPr>
        </w:p>
      </w:tc>
    </w:tr>
    <w:tr w:rsidR="00D376F6">
      <w:tc>
        <w:tcPr>
          <w:tcW w:w="9097" w:type="dxa"/>
        </w:tcPr>
        <w:p w:rsidR="00D376F6" w:rsidRDefault="00D376F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D376F6" w:rsidRDefault="00D376F6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D376F6" w:rsidRDefault="00D376F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48292A">
      <w:pPr>
        <w:spacing w:after="0" w:line="240" w:lineRule="auto"/>
      </w:pPr>
      <w:r>
        <w:separator/>
      </w:r>
    </w:p>
  </w:footnote>
  <w:footnote w:type="continuationSeparator" w:id="0">
    <w:p w:rsidR="00000000" w:rsidRDefault="00482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D376F6">
      <w:tc>
        <w:tcPr>
          <w:tcW w:w="144" w:type="dxa"/>
        </w:tcPr>
        <w:p w:rsidR="00D376F6" w:rsidRDefault="00D376F6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D376F6" w:rsidRDefault="00D376F6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D376F6" w:rsidRDefault="00D376F6">
          <w:pPr>
            <w:pStyle w:val="EmptyCellLayoutStyle"/>
            <w:spacing w:after="0" w:line="240" w:lineRule="auto"/>
          </w:pPr>
        </w:p>
      </w:tc>
    </w:tr>
    <w:tr w:rsidR="00D376F6">
      <w:tc>
        <w:tcPr>
          <w:tcW w:w="144" w:type="dxa"/>
        </w:tcPr>
        <w:p w:rsidR="00D376F6" w:rsidRDefault="00D376F6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59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1"/>
            <w:gridCol w:w="315"/>
          </w:tblGrid>
          <w:tr w:rsidR="00D376F6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</w:tr>
          <w:tr w:rsidR="0048292A" w:rsidTr="0048292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D376F6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376F6" w:rsidRDefault="0048292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proofErr w:type="spell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</w:t>
                      </w:r>
                      <w:proofErr w:type="spell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smlouvy č. 178N15/26</w:t>
                      </w:r>
                    </w:p>
                  </w:tc>
                </w:tr>
              </w:tbl>
              <w:p w:rsidR="00D376F6" w:rsidRDefault="00D376F6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</w:tr>
          <w:tr w:rsidR="00D376F6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</w:tr>
          <w:tr w:rsidR="0048292A" w:rsidTr="0048292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D376F6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376F6" w:rsidRDefault="0048292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D376F6" w:rsidRDefault="00D376F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D376F6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376F6" w:rsidRDefault="0048292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17811526</w:t>
                      </w:r>
                    </w:p>
                  </w:tc>
                </w:tr>
              </w:tbl>
              <w:p w:rsidR="00D376F6" w:rsidRDefault="00D376F6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D376F6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376F6" w:rsidRDefault="0048292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D376F6" w:rsidRDefault="00D376F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D376F6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376F6" w:rsidRDefault="0048292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24.6.2015</w:t>
                      </w:r>
                    </w:p>
                  </w:tc>
                </w:tr>
              </w:tbl>
              <w:p w:rsidR="00D376F6" w:rsidRDefault="00D376F6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D376F6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376F6" w:rsidRDefault="0048292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D376F6" w:rsidRDefault="00D376F6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1"/>
                </w:tblGrid>
                <w:tr w:rsidR="00D376F6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376F6" w:rsidRDefault="0048292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107 841 Kč</w:t>
                      </w:r>
                    </w:p>
                  </w:tc>
                </w:tr>
              </w:tbl>
              <w:p w:rsidR="00D376F6" w:rsidRDefault="00D376F6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</w:tr>
          <w:tr w:rsidR="00D376F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</w:tr>
          <w:tr w:rsidR="00D376F6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</w:tr>
          <w:tr w:rsidR="00D376F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D376F6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376F6" w:rsidRDefault="0048292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D376F6" w:rsidRDefault="00D376F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</w:tr>
          <w:tr w:rsidR="0048292A" w:rsidTr="0048292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D376F6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376F6" w:rsidRDefault="0048292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.12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.2019</w:t>
                      </w:r>
                    </w:p>
                  </w:tc>
                </w:tr>
              </w:tbl>
              <w:p w:rsidR="00D376F6" w:rsidRDefault="00D376F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D376F6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376F6" w:rsidRDefault="0048292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D376F6" w:rsidRDefault="00D376F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</w:tr>
          <w:tr w:rsidR="0048292A" w:rsidTr="0048292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D376F6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376F6" w:rsidRDefault="0048292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1.7.2015</w:t>
                      </w:r>
                    </w:p>
                  </w:tc>
                </w:tr>
              </w:tbl>
              <w:p w:rsidR="00D376F6" w:rsidRDefault="00D376F6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</w:tr>
          <w:tr w:rsidR="0048292A" w:rsidTr="0048292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</w:tr>
          <w:tr w:rsidR="00D376F6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D376F6" w:rsidRDefault="00D376F6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D376F6" w:rsidRDefault="00D376F6">
          <w:pPr>
            <w:spacing w:after="0" w:line="240" w:lineRule="auto"/>
          </w:pPr>
        </w:p>
      </w:tc>
      <w:tc>
        <w:tcPr>
          <w:tcW w:w="168" w:type="dxa"/>
        </w:tcPr>
        <w:p w:rsidR="00D376F6" w:rsidRDefault="00D376F6">
          <w:pPr>
            <w:pStyle w:val="EmptyCellLayoutStyle"/>
            <w:spacing w:after="0" w:line="240" w:lineRule="auto"/>
          </w:pPr>
        </w:p>
      </w:tc>
    </w:tr>
    <w:tr w:rsidR="00D376F6">
      <w:tc>
        <w:tcPr>
          <w:tcW w:w="144" w:type="dxa"/>
        </w:tcPr>
        <w:p w:rsidR="00D376F6" w:rsidRDefault="00D376F6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D376F6" w:rsidRDefault="00D376F6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D376F6" w:rsidRDefault="00D376F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6F6"/>
    <w:rsid w:val="0048292A"/>
    <w:rsid w:val="00D3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D6A1A1"/>
  <w15:docId w15:val="{28EF855C-7DB3-4389-A74F-473E561BD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82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292A"/>
  </w:style>
  <w:style w:type="paragraph" w:styleId="Zpat">
    <w:name w:val="footer"/>
    <w:basedOn w:val="Normln"/>
    <w:link w:val="ZpatChar"/>
    <w:uiPriority w:val="99"/>
    <w:unhideWhenUsed/>
    <w:rsid w:val="00482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2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1743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Glacová Beáta Ing.</dc:creator>
  <dc:description/>
  <cp:lastModifiedBy>Glacová Beáta Ing.</cp:lastModifiedBy>
  <cp:revision>2</cp:revision>
  <dcterms:created xsi:type="dcterms:W3CDTF">2020-01-17T10:25:00Z</dcterms:created>
  <dcterms:modified xsi:type="dcterms:W3CDTF">2020-01-17T10:25:00Z</dcterms:modified>
</cp:coreProperties>
</file>