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Střítež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1016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Moraveč u Mladé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16240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u Mladé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Zhoř u Mladé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7822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25670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834,63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Střítež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2224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1 034,59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Křtěnovice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18.4.2017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7594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1 822,47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Moraveč u Mladé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27716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2 649,83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3224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u Mladé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2671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Oldřichov u Mladé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20181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2 805,95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Slapsko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30788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3 691,49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Zhoř u Mladé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21390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3 044,66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115788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15 811,17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16 646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13 nájemní smlouvy č. 77N05/47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7.1.2020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