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AGRINO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Oldřichov 94, 39143 Mladá Vožice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Horní Střítež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st.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1 034,59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Křtěnovice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7 594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1 822,47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Moraveč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27 716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3 286,57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Mutice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Nová Ves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2 671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371,37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Oldřichov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20 181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2 805,95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Slapsko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30 788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3 691,49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Zhoř u Mladé Vožice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21 390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3 044,66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115 788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16 448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č.77N05/47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7710547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25.7.2005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16 448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7.1.2020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1.10.2005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