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2313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2,28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Křtěnovice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32559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3 574,33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Mladá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Noskov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17934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2 493,54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53956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7 502,03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Řemíčov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17534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2 495,78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124168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16 305,02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16 307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3 pachtovní smlouvy č. 31N17/47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