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Mladá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Noskov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Řemíčov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124 168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16 312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16 312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