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65DD" w:rsidRDefault="002165DD">
      <w:pPr>
        <w:pStyle w:val="Nadpis1"/>
        <w:jc w:val="right"/>
        <w:rPr>
          <w:rFonts w:ascii="Arial" w:hAnsi="Arial" w:cs="Arial"/>
          <w:b w:val="0"/>
          <w:sz w:val="20"/>
          <w:szCs w:val="20"/>
        </w:rPr>
      </w:pPr>
    </w:p>
    <w:p w:rsidR="002165DD" w:rsidRDefault="00E8247B">
      <w:pPr>
        <w:pStyle w:val="Nadpis1"/>
        <w:ind w:left="0" w:firstLine="0"/>
        <w:jc w:val="center"/>
      </w:pPr>
      <w:r>
        <w:rPr>
          <w:rFonts w:ascii="Arial" w:hAnsi="Arial" w:cs="Arial"/>
        </w:rPr>
        <w:t>DOHODA č. MJ-SML</w:t>
      </w:r>
      <w:r w:rsidR="002165DD">
        <w:rPr>
          <w:rFonts w:ascii="Arial" w:hAnsi="Arial" w:cs="Arial"/>
        </w:rPr>
        <w:t>/</w:t>
      </w:r>
      <w:r w:rsidR="00052746">
        <w:rPr>
          <w:rFonts w:ascii="Arial" w:hAnsi="Arial" w:cs="Arial"/>
        </w:rPr>
        <w:t>0771</w:t>
      </w:r>
      <w:r>
        <w:rPr>
          <w:rFonts w:ascii="Arial" w:hAnsi="Arial" w:cs="Arial"/>
        </w:rPr>
        <w:t>/2019</w:t>
      </w:r>
    </w:p>
    <w:p w:rsidR="002165DD" w:rsidRDefault="002165DD">
      <w:pPr>
        <w:pStyle w:val="Zkladntext21"/>
        <w:jc w:val="center"/>
        <w:rPr>
          <w:rFonts w:ascii="Arial" w:hAnsi="Arial" w:cs="Arial"/>
          <w:bCs w:val="0"/>
          <w:color w:val="000000"/>
          <w:sz w:val="22"/>
          <w:szCs w:val="20"/>
        </w:rPr>
      </w:pPr>
    </w:p>
    <w:p w:rsidR="002165DD" w:rsidRDefault="002165DD">
      <w:pPr>
        <w:rPr>
          <w:rFonts w:ascii="Arial" w:hAnsi="Arial" w:cs="Arial"/>
          <w:bCs/>
          <w:color w:val="000000"/>
          <w:sz w:val="22"/>
          <w:szCs w:val="20"/>
        </w:rPr>
      </w:pPr>
    </w:p>
    <w:p w:rsidR="002165DD" w:rsidRDefault="002165DD">
      <w:r>
        <w:rPr>
          <w:rFonts w:ascii="Arial" w:hAnsi="Arial" w:cs="Arial"/>
          <w:bCs/>
          <w:color w:val="000000"/>
          <w:sz w:val="22"/>
          <w:szCs w:val="20"/>
        </w:rPr>
        <w:t xml:space="preserve">o finanční spoluúčasti na </w:t>
      </w:r>
      <w:r w:rsidR="00226E34">
        <w:rPr>
          <w:rFonts w:ascii="Arial" w:hAnsi="Arial" w:cs="Arial"/>
          <w:bCs/>
          <w:color w:val="000000"/>
          <w:sz w:val="22"/>
          <w:szCs w:val="20"/>
        </w:rPr>
        <w:t xml:space="preserve">finální </w:t>
      </w:r>
      <w:r w:rsidR="00334010">
        <w:rPr>
          <w:rFonts w:ascii="Arial" w:hAnsi="Arial" w:cs="Arial"/>
          <w:bCs/>
          <w:color w:val="000000"/>
          <w:sz w:val="22"/>
          <w:szCs w:val="20"/>
        </w:rPr>
        <w:t>ob</w:t>
      </w:r>
      <w:r w:rsidR="00334010" w:rsidRPr="003A3485">
        <w:rPr>
          <w:rFonts w:ascii="Arial" w:hAnsi="Arial" w:cs="Arial"/>
          <w:bCs/>
          <w:sz w:val="22"/>
          <w:szCs w:val="20"/>
        </w:rPr>
        <w:t>nov</w:t>
      </w:r>
      <w:r w:rsidR="00A65D26" w:rsidRPr="003A3485">
        <w:rPr>
          <w:rFonts w:ascii="Arial" w:hAnsi="Arial" w:cs="Arial"/>
          <w:bCs/>
          <w:sz w:val="22"/>
          <w:szCs w:val="20"/>
        </w:rPr>
        <w:t>ě</w:t>
      </w:r>
      <w:r w:rsidR="00334010" w:rsidRPr="00A65D26">
        <w:rPr>
          <w:rFonts w:ascii="Arial" w:hAnsi="Arial" w:cs="Arial"/>
          <w:bCs/>
          <w:color w:val="FF0000"/>
          <w:sz w:val="22"/>
          <w:szCs w:val="20"/>
        </w:rPr>
        <w:t xml:space="preserve"> </w:t>
      </w:r>
      <w:r w:rsidR="00334010">
        <w:rPr>
          <w:rFonts w:ascii="Arial" w:hAnsi="Arial" w:cs="Arial"/>
          <w:bCs/>
          <w:color w:val="000000"/>
          <w:sz w:val="22"/>
          <w:szCs w:val="20"/>
        </w:rPr>
        <w:t xml:space="preserve">povrchu komunikace v rámci </w:t>
      </w:r>
      <w:r>
        <w:rPr>
          <w:rFonts w:ascii="Arial" w:hAnsi="Arial" w:cs="Arial"/>
          <w:bCs/>
          <w:color w:val="000000"/>
          <w:sz w:val="22"/>
          <w:szCs w:val="20"/>
        </w:rPr>
        <w:t>„</w:t>
      </w:r>
      <w:r w:rsidR="00E8247B">
        <w:rPr>
          <w:rFonts w:ascii="Arial" w:hAnsi="Arial" w:cs="Arial"/>
          <w:b/>
          <w:color w:val="000000"/>
          <w:sz w:val="22"/>
          <w:szCs w:val="20"/>
        </w:rPr>
        <w:t>Revitalizace ulice Tyršova</w:t>
      </w:r>
      <w:r w:rsidR="00334010">
        <w:rPr>
          <w:rFonts w:ascii="Arial" w:hAnsi="Arial" w:cs="Arial"/>
          <w:b/>
          <w:color w:val="000000"/>
          <w:sz w:val="22"/>
          <w:szCs w:val="20"/>
        </w:rPr>
        <w:t>,</w:t>
      </w:r>
      <w:r w:rsidR="00E8247B">
        <w:rPr>
          <w:rFonts w:ascii="Arial" w:hAnsi="Arial" w:cs="Arial"/>
          <w:b/>
          <w:color w:val="000000"/>
          <w:sz w:val="22"/>
          <w:szCs w:val="20"/>
        </w:rPr>
        <w:t xml:space="preserve"> Jeseník</w:t>
      </w:r>
      <w:r>
        <w:rPr>
          <w:rFonts w:ascii="Arial" w:hAnsi="Arial" w:cs="Arial"/>
          <w:b/>
          <w:color w:val="000000"/>
          <w:sz w:val="22"/>
          <w:szCs w:val="20"/>
        </w:rPr>
        <w:t xml:space="preserve">“ </w:t>
      </w:r>
      <w:r>
        <w:rPr>
          <w:rFonts w:ascii="Arial" w:hAnsi="Arial" w:cs="Arial"/>
          <w:sz w:val="22"/>
        </w:rPr>
        <w:t>uzavřená mezi těmito smluvními stranami:</w:t>
      </w:r>
    </w:p>
    <w:p w:rsidR="002165DD" w:rsidRDefault="002165DD">
      <w:pPr>
        <w:rPr>
          <w:rFonts w:ascii="Arial" w:hAnsi="Arial" w:cs="Arial"/>
          <w:b/>
          <w:bCs/>
          <w:sz w:val="28"/>
        </w:rPr>
      </w:pPr>
    </w:p>
    <w:p w:rsidR="002165DD" w:rsidRDefault="002165DD">
      <w:pPr>
        <w:rPr>
          <w:b/>
          <w:bCs/>
          <w:sz w:val="28"/>
        </w:rPr>
      </w:pPr>
    </w:p>
    <w:p w:rsidR="002165DD" w:rsidRDefault="009001DF">
      <w:r>
        <w:rPr>
          <w:rFonts w:ascii="Arial" w:hAnsi="Arial" w:cs="Arial"/>
          <w:b/>
          <w:bCs/>
        </w:rPr>
        <w:t>1. Město Jeseník</w:t>
      </w:r>
    </w:p>
    <w:p w:rsidR="002165DD" w:rsidRDefault="009001DF">
      <w:pPr>
        <w:tabs>
          <w:tab w:val="left" w:pos="2127"/>
        </w:tabs>
      </w:pPr>
      <w:r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  <w:t>Masarykovo nám. 167/1, 790 01 Jeseník</w:t>
      </w:r>
    </w:p>
    <w:p w:rsidR="002165DD" w:rsidRDefault="002165DD">
      <w:pPr>
        <w:tabs>
          <w:tab w:val="left" w:pos="2127"/>
        </w:tabs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</w:r>
      <w:r w:rsidR="009001DF">
        <w:rPr>
          <w:rFonts w:ascii="Arial" w:hAnsi="Arial" w:cs="Arial"/>
          <w:sz w:val="22"/>
          <w:szCs w:val="22"/>
        </w:rPr>
        <w:t>Mgr. Bc. Zdeňkou Blišťanovou</w:t>
      </w:r>
      <w:r>
        <w:rPr>
          <w:rFonts w:ascii="Arial" w:hAnsi="Arial" w:cs="Arial"/>
          <w:sz w:val="22"/>
          <w:szCs w:val="22"/>
        </w:rPr>
        <w:t xml:space="preserve"> – starostkou města</w:t>
      </w:r>
    </w:p>
    <w:p w:rsidR="009001DF" w:rsidRDefault="009001DF">
      <w:pPr>
        <w:tabs>
          <w:tab w:val="left" w:pos="21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  <w:t>00302724</w:t>
      </w:r>
      <w:r w:rsidR="002165DD">
        <w:rPr>
          <w:rFonts w:ascii="Arial" w:hAnsi="Arial" w:cs="Arial"/>
          <w:sz w:val="22"/>
        </w:rPr>
        <w:tab/>
      </w:r>
    </w:p>
    <w:p w:rsidR="002165DD" w:rsidRPr="009001DF" w:rsidRDefault="009001DF" w:rsidP="009001DF">
      <w:pPr>
        <w:rPr>
          <w:rFonts w:ascii="Arial" w:hAnsi="Arial" w:cs="Arial"/>
          <w:sz w:val="22"/>
          <w:szCs w:val="22"/>
        </w:rPr>
      </w:pPr>
      <w:r w:rsidRPr="009001DF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01DF">
        <w:rPr>
          <w:rFonts w:ascii="Arial" w:hAnsi="Arial" w:cs="Arial"/>
          <w:sz w:val="22"/>
          <w:szCs w:val="22"/>
        </w:rPr>
        <w:t>CZ00302724</w:t>
      </w:r>
      <w:r w:rsidR="002165DD" w:rsidRPr="009001DF">
        <w:rPr>
          <w:rFonts w:ascii="Arial" w:hAnsi="Arial" w:cs="Arial"/>
          <w:sz w:val="22"/>
          <w:szCs w:val="22"/>
        </w:rPr>
        <w:tab/>
      </w:r>
      <w:r w:rsidR="002165DD" w:rsidRPr="009001DF">
        <w:rPr>
          <w:rFonts w:ascii="Arial" w:hAnsi="Arial" w:cs="Arial"/>
          <w:sz w:val="22"/>
          <w:szCs w:val="22"/>
        </w:rPr>
        <w:tab/>
      </w:r>
    </w:p>
    <w:p w:rsidR="002165DD" w:rsidRDefault="002165DD">
      <w:pPr>
        <w:tabs>
          <w:tab w:val="left" w:pos="2127"/>
        </w:tabs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9001DF">
        <w:rPr>
          <w:rFonts w:ascii="Arial" w:hAnsi="Arial" w:cs="Arial"/>
          <w:sz w:val="22"/>
          <w:szCs w:val="22"/>
        </w:rPr>
        <w:t>KB a.s. Jeseník</w:t>
      </w:r>
    </w:p>
    <w:p w:rsidR="002165DD" w:rsidRDefault="009001DF">
      <w:pPr>
        <w:tabs>
          <w:tab w:val="left" w:pos="2127"/>
        </w:tabs>
      </w:pPr>
      <w:r>
        <w:rPr>
          <w:rFonts w:ascii="Arial" w:hAnsi="Arial" w:cs="Arial"/>
          <w:sz w:val="22"/>
        </w:rPr>
        <w:t xml:space="preserve">Číslo účtu: </w:t>
      </w:r>
      <w:r>
        <w:rPr>
          <w:rFonts w:ascii="Arial" w:hAnsi="Arial" w:cs="Arial"/>
          <w:sz w:val="22"/>
        </w:rPr>
        <w:tab/>
      </w:r>
      <w:r w:rsidRPr="009001DF">
        <w:rPr>
          <w:rFonts w:ascii="Arial" w:hAnsi="Arial" w:cs="Arial"/>
          <w:sz w:val="22"/>
          <w:szCs w:val="22"/>
        </w:rPr>
        <w:t>19-1520841/0100</w:t>
      </w:r>
      <w:r w:rsidR="002165DD">
        <w:rPr>
          <w:rFonts w:ascii="Arial" w:hAnsi="Arial" w:cs="Arial"/>
          <w:sz w:val="22"/>
        </w:rPr>
        <w:tab/>
      </w:r>
    </w:p>
    <w:p w:rsidR="002165DD" w:rsidRDefault="009001DF">
      <w:r>
        <w:rPr>
          <w:rFonts w:ascii="Arial" w:hAnsi="Arial" w:cs="Arial"/>
          <w:i/>
          <w:iCs/>
          <w:sz w:val="22"/>
        </w:rPr>
        <w:t>(dále jen „ Město Jeseník</w:t>
      </w:r>
      <w:r w:rsidR="002165DD">
        <w:rPr>
          <w:rFonts w:ascii="Arial" w:hAnsi="Arial" w:cs="Arial"/>
          <w:i/>
          <w:iCs/>
          <w:sz w:val="22"/>
        </w:rPr>
        <w:t>“)</w:t>
      </w:r>
    </w:p>
    <w:p w:rsidR="002165DD" w:rsidRDefault="002165DD">
      <w:pPr>
        <w:rPr>
          <w:rFonts w:ascii="Arial" w:hAnsi="Arial" w:cs="Arial"/>
          <w:b/>
          <w:bCs/>
          <w:i/>
          <w:iCs/>
          <w:sz w:val="28"/>
        </w:rPr>
      </w:pPr>
    </w:p>
    <w:p w:rsidR="002165DD" w:rsidRDefault="002165DD">
      <w:pPr>
        <w:rPr>
          <w:rFonts w:ascii="Arial" w:hAnsi="Arial" w:cs="Arial"/>
          <w:b/>
          <w:bCs/>
          <w:sz w:val="28"/>
        </w:rPr>
      </w:pPr>
    </w:p>
    <w:p w:rsidR="002165DD" w:rsidRDefault="002559C8">
      <w:r>
        <w:rPr>
          <w:rFonts w:ascii="Arial" w:hAnsi="Arial" w:cs="Arial"/>
          <w:b/>
          <w:bCs/>
        </w:rPr>
        <w:t>2.  Kavoplyn s.r.o.</w:t>
      </w:r>
    </w:p>
    <w:p w:rsidR="002165DD" w:rsidRDefault="002559C8">
      <w:pPr>
        <w:tabs>
          <w:tab w:val="left" w:pos="2127"/>
        </w:tabs>
      </w:pPr>
      <w:r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  <w:t>1. máje 4, 789 69 Postřelmov</w:t>
      </w:r>
    </w:p>
    <w:p w:rsidR="002165DD" w:rsidRDefault="002165DD">
      <w:pPr>
        <w:tabs>
          <w:tab w:val="left" w:pos="2127"/>
        </w:tabs>
      </w:pPr>
      <w:r>
        <w:rPr>
          <w:rFonts w:ascii="Arial" w:hAnsi="Arial" w:cs="Arial"/>
          <w:sz w:val="22"/>
        </w:rPr>
        <w:t>zast</w:t>
      </w:r>
      <w:r w:rsidR="002559C8">
        <w:rPr>
          <w:rFonts w:ascii="Arial" w:hAnsi="Arial" w:cs="Arial"/>
          <w:sz w:val="22"/>
        </w:rPr>
        <w:t>oupené:</w:t>
      </w:r>
      <w:r w:rsidR="002559C8">
        <w:rPr>
          <w:rFonts w:ascii="Arial" w:hAnsi="Arial" w:cs="Arial"/>
          <w:sz w:val="22"/>
        </w:rPr>
        <w:tab/>
        <w:t>Romanem Horkým, jednatelem společnosti</w:t>
      </w:r>
    </w:p>
    <w:p w:rsidR="002165DD" w:rsidRPr="00C528A8" w:rsidRDefault="002165DD">
      <w:pPr>
        <w:tabs>
          <w:tab w:val="left" w:pos="2127"/>
        </w:tabs>
        <w:rPr>
          <w:rFonts w:ascii="Arial" w:hAnsi="Arial" w:cs="Arial"/>
        </w:rPr>
      </w:pPr>
      <w:r w:rsidRPr="003E0911">
        <w:rPr>
          <w:rFonts w:ascii="Arial" w:hAnsi="Arial" w:cs="Arial"/>
          <w:sz w:val="22"/>
        </w:rPr>
        <w:t xml:space="preserve">IČ: </w:t>
      </w:r>
      <w:r w:rsidRPr="003E0911">
        <w:rPr>
          <w:rFonts w:ascii="Arial" w:hAnsi="Arial" w:cs="Arial"/>
          <w:sz w:val="22"/>
        </w:rPr>
        <w:tab/>
      </w:r>
      <w:r w:rsidR="002559C8" w:rsidRPr="00C528A8">
        <w:rPr>
          <w:rFonts w:ascii="Arial" w:hAnsi="Arial" w:cs="Arial"/>
        </w:rPr>
        <w:t>27794946</w:t>
      </w:r>
      <w:r w:rsidRPr="00C528A8">
        <w:rPr>
          <w:rFonts w:ascii="Arial" w:hAnsi="Arial" w:cs="Arial"/>
          <w:sz w:val="22"/>
        </w:rPr>
        <w:tab/>
      </w:r>
    </w:p>
    <w:p w:rsidR="002165DD" w:rsidRPr="00C528A8" w:rsidRDefault="002559C8">
      <w:pPr>
        <w:tabs>
          <w:tab w:val="left" w:pos="2127"/>
        </w:tabs>
        <w:rPr>
          <w:rFonts w:ascii="Arial" w:hAnsi="Arial" w:cs="Arial"/>
        </w:rPr>
      </w:pPr>
      <w:r w:rsidRPr="00C528A8">
        <w:rPr>
          <w:rFonts w:ascii="Arial" w:hAnsi="Arial" w:cs="Arial"/>
          <w:sz w:val="22"/>
        </w:rPr>
        <w:t>DIČ:</w:t>
      </w:r>
      <w:r w:rsidRPr="00C528A8">
        <w:rPr>
          <w:rFonts w:ascii="Arial" w:hAnsi="Arial" w:cs="Arial"/>
          <w:sz w:val="22"/>
        </w:rPr>
        <w:tab/>
        <w:t>CZ</w:t>
      </w:r>
      <w:r w:rsidRPr="00C528A8">
        <w:rPr>
          <w:rFonts w:ascii="Arial" w:hAnsi="Arial" w:cs="Arial"/>
        </w:rPr>
        <w:t>27794946</w:t>
      </w:r>
    </w:p>
    <w:p w:rsidR="002165DD" w:rsidRPr="003E0911" w:rsidRDefault="002165DD">
      <w:pPr>
        <w:tabs>
          <w:tab w:val="left" w:pos="2127"/>
        </w:tabs>
      </w:pPr>
      <w:r w:rsidRPr="003E0911">
        <w:rPr>
          <w:rFonts w:ascii="Arial" w:hAnsi="Arial" w:cs="Arial"/>
          <w:sz w:val="22"/>
        </w:rPr>
        <w:t xml:space="preserve">Bankovní spojení: </w:t>
      </w:r>
      <w:r w:rsidRPr="003E0911">
        <w:rPr>
          <w:rFonts w:ascii="Arial" w:hAnsi="Arial" w:cs="Arial"/>
          <w:sz w:val="22"/>
        </w:rPr>
        <w:tab/>
      </w:r>
      <w:r w:rsidR="002559C8" w:rsidRPr="00C528A8">
        <w:rPr>
          <w:rFonts w:ascii="Arial" w:hAnsi="Arial" w:cs="Arial"/>
          <w:sz w:val="22"/>
          <w:highlight w:val="yellow"/>
        </w:rPr>
        <w:t>xxxxxxxxxxxxxx</w:t>
      </w:r>
    </w:p>
    <w:p w:rsidR="002165DD" w:rsidRPr="003E0911" w:rsidRDefault="002165DD">
      <w:pPr>
        <w:tabs>
          <w:tab w:val="left" w:pos="2127"/>
        </w:tabs>
      </w:pPr>
      <w:r w:rsidRPr="003E0911">
        <w:rPr>
          <w:rFonts w:ascii="Arial" w:hAnsi="Arial" w:cs="Arial"/>
          <w:sz w:val="22"/>
        </w:rPr>
        <w:t xml:space="preserve">Číslo účtu: </w:t>
      </w:r>
      <w:r w:rsidRPr="003E0911">
        <w:rPr>
          <w:rFonts w:ascii="Arial" w:hAnsi="Arial" w:cs="Arial"/>
          <w:sz w:val="22"/>
        </w:rPr>
        <w:tab/>
      </w:r>
      <w:r w:rsidR="002559C8" w:rsidRPr="002559C8">
        <w:rPr>
          <w:rFonts w:ascii="Arial" w:hAnsi="Arial" w:cs="Arial"/>
          <w:sz w:val="22"/>
          <w:highlight w:val="yellow"/>
        </w:rPr>
        <w:t>xxxxxxxxxxxxxx</w:t>
      </w:r>
    </w:p>
    <w:p w:rsidR="002165DD" w:rsidRPr="003E0911" w:rsidRDefault="009001DF">
      <w:r w:rsidRPr="003E0911">
        <w:rPr>
          <w:rFonts w:ascii="Arial" w:hAnsi="Arial" w:cs="Arial"/>
          <w:i/>
          <w:iCs/>
          <w:sz w:val="22"/>
        </w:rPr>
        <w:t xml:space="preserve">(dále </w:t>
      </w:r>
      <w:r w:rsidR="002559C8">
        <w:rPr>
          <w:rFonts w:ascii="Arial" w:hAnsi="Arial" w:cs="Arial"/>
          <w:i/>
          <w:iCs/>
          <w:sz w:val="22"/>
        </w:rPr>
        <w:t>jen „ Kavoplyn</w:t>
      </w:r>
      <w:r w:rsidR="002165DD" w:rsidRPr="003E0911">
        <w:rPr>
          <w:rFonts w:ascii="Arial" w:hAnsi="Arial" w:cs="Arial"/>
          <w:i/>
          <w:iCs/>
          <w:sz w:val="22"/>
        </w:rPr>
        <w:t>“)</w:t>
      </w:r>
    </w:p>
    <w:p w:rsidR="002165DD" w:rsidRDefault="002165DD">
      <w:pPr>
        <w:rPr>
          <w:rFonts w:ascii="Arial" w:hAnsi="Arial" w:cs="Arial"/>
          <w:i/>
          <w:iCs/>
          <w:sz w:val="22"/>
        </w:rPr>
      </w:pPr>
    </w:p>
    <w:p w:rsidR="002165DD" w:rsidRDefault="002165DD">
      <w:r>
        <w:rPr>
          <w:rFonts w:ascii="Arial" w:hAnsi="Arial" w:cs="Arial"/>
          <w:i/>
          <w:iCs/>
          <w:sz w:val="22"/>
        </w:rPr>
        <w:t>(Společně dále také jako „smluvní strany)</w:t>
      </w:r>
    </w:p>
    <w:p w:rsidR="002165DD" w:rsidRDefault="002165DD">
      <w:pPr>
        <w:rPr>
          <w:rFonts w:ascii="Arial" w:hAnsi="Arial" w:cs="Arial"/>
          <w:i/>
          <w:iCs/>
          <w:sz w:val="22"/>
        </w:rPr>
      </w:pPr>
    </w:p>
    <w:p w:rsidR="002165DD" w:rsidRDefault="002165DD">
      <w:pPr>
        <w:rPr>
          <w:rFonts w:ascii="Arial" w:hAnsi="Arial" w:cs="Arial"/>
          <w:i/>
          <w:iCs/>
          <w:sz w:val="22"/>
        </w:rPr>
      </w:pPr>
    </w:p>
    <w:p w:rsidR="002165DD" w:rsidRPr="003A2B9F" w:rsidRDefault="002165DD" w:rsidP="003A2B9F">
      <w:pPr>
        <w:jc w:val="center"/>
      </w:pPr>
      <w:r w:rsidRPr="003A2B9F">
        <w:rPr>
          <w:rFonts w:ascii="Arial" w:hAnsi="Arial" w:cs="Arial"/>
          <w:b/>
          <w:bCs/>
        </w:rPr>
        <w:t>I.</w:t>
      </w:r>
    </w:p>
    <w:p w:rsidR="00B577FB" w:rsidRPr="003A2B9F" w:rsidRDefault="00B577FB" w:rsidP="003A2B9F">
      <w:pPr>
        <w:jc w:val="center"/>
      </w:pPr>
      <w:r w:rsidRPr="003A2B9F">
        <w:rPr>
          <w:rFonts w:ascii="Arial" w:hAnsi="Arial" w:cs="Arial"/>
          <w:b/>
          <w:bCs/>
        </w:rPr>
        <w:t>Úvodní ustanovení</w:t>
      </w:r>
    </w:p>
    <w:p w:rsidR="002165DD" w:rsidRDefault="002165DD">
      <w:pPr>
        <w:jc w:val="center"/>
        <w:rPr>
          <w:rFonts w:ascii="Arial" w:hAnsi="Arial" w:cs="Arial"/>
          <w:b/>
          <w:bCs/>
        </w:rPr>
      </w:pPr>
    </w:p>
    <w:p w:rsidR="002165DD" w:rsidRPr="00FE54CB" w:rsidRDefault="002559C8" w:rsidP="00B577FB">
      <w:pPr>
        <w:pStyle w:val="Zkladntext"/>
        <w:numPr>
          <w:ilvl w:val="0"/>
          <w:numId w:val="8"/>
        </w:numPr>
        <w:tabs>
          <w:tab w:val="num" w:pos="142"/>
        </w:tabs>
        <w:spacing w:before="120"/>
        <w:ind w:left="709" w:right="284" w:hanging="567"/>
        <w:jc w:val="both"/>
        <w:rPr>
          <w:strike/>
          <w:color w:val="auto"/>
        </w:rPr>
      </w:pPr>
      <w:r>
        <w:rPr>
          <w:rFonts w:ascii="Arial" w:hAnsi="Arial" w:cs="Arial"/>
          <w:color w:val="auto"/>
          <w:sz w:val="22"/>
        </w:rPr>
        <w:t>Společnost Kavoplyn s.r.o.</w:t>
      </w:r>
      <w:r w:rsidR="00A65D26" w:rsidRPr="003E0911">
        <w:rPr>
          <w:rFonts w:ascii="Arial" w:hAnsi="Arial" w:cs="Arial"/>
          <w:color w:val="auto"/>
          <w:sz w:val="22"/>
        </w:rPr>
        <w:t xml:space="preserve"> (jako investor</w:t>
      </w:r>
      <w:r w:rsidR="00A65D26" w:rsidRPr="003A3485">
        <w:rPr>
          <w:rFonts w:ascii="Arial" w:hAnsi="Arial" w:cs="Arial"/>
          <w:color w:val="auto"/>
          <w:sz w:val="22"/>
        </w:rPr>
        <w:t>) zrealizovala v roce 2018 n</w:t>
      </w:r>
      <w:r w:rsidR="00173B9D" w:rsidRPr="003A3485">
        <w:rPr>
          <w:rFonts w:ascii="Arial" w:hAnsi="Arial" w:cs="Arial"/>
          <w:color w:val="auto"/>
          <w:sz w:val="22"/>
        </w:rPr>
        <w:t>a území</w:t>
      </w:r>
      <w:r w:rsidR="00173B9D">
        <w:rPr>
          <w:rFonts w:ascii="Arial" w:hAnsi="Arial" w:cs="Arial"/>
          <w:sz w:val="22"/>
        </w:rPr>
        <w:t xml:space="preserve"> města Jeseníku</w:t>
      </w:r>
      <w:r w:rsidR="009001DF" w:rsidRPr="00B577FB">
        <w:rPr>
          <w:rFonts w:ascii="Arial" w:hAnsi="Arial" w:cs="Arial"/>
          <w:sz w:val="22"/>
        </w:rPr>
        <w:t xml:space="preserve"> </w:t>
      </w:r>
      <w:r w:rsidR="00244084">
        <w:rPr>
          <w:rFonts w:ascii="Arial" w:hAnsi="Arial" w:cs="Arial"/>
          <w:b/>
          <w:sz w:val="22"/>
          <w:szCs w:val="22"/>
        </w:rPr>
        <w:t xml:space="preserve">REKO MS Jeseník - Tyršova, </w:t>
      </w:r>
      <w:r w:rsidR="00B577FB" w:rsidRPr="003A2B9F">
        <w:rPr>
          <w:rFonts w:ascii="Arial" w:hAnsi="Arial" w:cs="Arial"/>
          <w:color w:val="auto"/>
          <w:sz w:val="22"/>
          <w:szCs w:val="22"/>
        </w:rPr>
        <w:t>která byla</w:t>
      </w:r>
      <w:r w:rsidR="00B577FB" w:rsidRPr="00B577FB">
        <w:rPr>
          <w:rFonts w:ascii="Arial" w:hAnsi="Arial" w:cs="Arial"/>
          <w:color w:val="FF0000"/>
          <w:sz w:val="22"/>
          <w:szCs w:val="22"/>
        </w:rPr>
        <w:t xml:space="preserve"> </w:t>
      </w:r>
      <w:r w:rsidR="002165DD" w:rsidRPr="00B577FB">
        <w:rPr>
          <w:rFonts w:ascii="Arial" w:hAnsi="Arial" w:cs="Arial"/>
          <w:sz w:val="22"/>
        </w:rPr>
        <w:t>specifikovaná projekt</w:t>
      </w:r>
      <w:r w:rsidR="0020677E" w:rsidRPr="00B577FB">
        <w:rPr>
          <w:rFonts w:ascii="Arial" w:hAnsi="Arial" w:cs="Arial"/>
          <w:sz w:val="22"/>
        </w:rPr>
        <w:t>ovo</w:t>
      </w:r>
      <w:r w:rsidR="00244084">
        <w:rPr>
          <w:rFonts w:ascii="Arial" w:hAnsi="Arial" w:cs="Arial"/>
          <w:sz w:val="22"/>
        </w:rPr>
        <w:t>u dokumentací zpracovanou společností Igea</w:t>
      </w:r>
      <w:r w:rsidR="0020677E" w:rsidRPr="00B577FB">
        <w:rPr>
          <w:rFonts w:ascii="Arial" w:hAnsi="Arial" w:cs="Arial"/>
          <w:sz w:val="22"/>
          <w:szCs w:val="22"/>
        </w:rPr>
        <w:t xml:space="preserve"> s.r.o</w:t>
      </w:r>
      <w:r w:rsidR="003A2B9F" w:rsidRPr="00FE54CB">
        <w:rPr>
          <w:rFonts w:ascii="Arial" w:hAnsi="Arial" w:cs="Arial"/>
          <w:color w:val="auto"/>
          <w:sz w:val="22"/>
          <w:szCs w:val="22"/>
        </w:rPr>
        <w:t>.</w:t>
      </w:r>
      <w:r w:rsidR="0020677E" w:rsidRPr="00FE54CB">
        <w:rPr>
          <w:rFonts w:ascii="Arial" w:hAnsi="Arial" w:cs="Arial"/>
          <w:color w:val="auto"/>
          <w:sz w:val="22"/>
          <w:szCs w:val="22"/>
        </w:rPr>
        <w:t xml:space="preserve"> </w:t>
      </w:r>
      <w:r w:rsidR="003E0911" w:rsidRPr="00FE54CB">
        <w:rPr>
          <w:rFonts w:ascii="Arial" w:hAnsi="Arial" w:cs="Arial"/>
          <w:color w:val="auto"/>
          <w:sz w:val="22"/>
          <w:szCs w:val="22"/>
        </w:rPr>
        <w:t>v</w:t>
      </w:r>
      <w:r w:rsidR="003A2B9F">
        <w:rPr>
          <w:rFonts w:ascii="Arial" w:hAnsi="Arial" w:cs="Arial"/>
          <w:sz w:val="22"/>
          <w:szCs w:val="22"/>
        </w:rPr>
        <w:t xml:space="preserve"> </w:t>
      </w:r>
      <w:r w:rsidR="00244084">
        <w:rPr>
          <w:rFonts w:ascii="Arial" w:hAnsi="Arial" w:cs="Arial"/>
          <w:sz w:val="22"/>
          <w:szCs w:val="22"/>
        </w:rPr>
        <w:t>07/2017</w:t>
      </w:r>
      <w:r w:rsidR="00B577FB">
        <w:rPr>
          <w:rFonts w:ascii="Arial" w:hAnsi="Arial" w:cs="Arial"/>
          <w:sz w:val="22"/>
          <w:szCs w:val="22"/>
        </w:rPr>
        <w:t xml:space="preserve">. </w:t>
      </w:r>
      <w:r w:rsidR="00191048" w:rsidRPr="003A2B9F">
        <w:rPr>
          <w:rFonts w:ascii="Arial" w:hAnsi="Arial" w:cs="Arial"/>
          <w:color w:val="auto"/>
          <w:sz w:val="22"/>
        </w:rPr>
        <w:t xml:space="preserve">V rámci této </w:t>
      </w:r>
      <w:r w:rsidR="00A65D26" w:rsidRPr="003A3485">
        <w:rPr>
          <w:rFonts w:ascii="Arial" w:hAnsi="Arial" w:cs="Arial"/>
          <w:color w:val="auto"/>
          <w:sz w:val="22"/>
        </w:rPr>
        <w:t xml:space="preserve">akce nebyla po dohodě smluvních stran zrealizována </w:t>
      </w:r>
      <w:r w:rsidR="003A2B9F" w:rsidRPr="003A3485">
        <w:rPr>
          <w:rFonts w:ascii="Arial" w:hAnsi="Arial" w:cs="Arial"/>
          <w:color w:val="auto"/>
          <w:sz w:val="22"/>
        </w:rPr>
        <w:t xml:space="preserve">její konečná část, </w:t>
      </w:r>
      <w:r w:rsidR="00191048" w:rsidRPr="003A3485">
        <w:rPr>
          <w:rFonts w:ascii="Arial" w:hAnsi="Arial" w:cs="Arial"/>
          <w:color w:val="auto"/>
          <w:sz w:val="22"/>
        </w:rPr>
        <w:t xml:space="preserve">a sice </w:t>
      </w:r>
      <w:r w:rsidR="003E0911" w:rsidRPr="00FE54CB">
        <w:rPr>
          <w:rFonts w:ascii="Arial" w:hAnsi="Arial" w:cs="Arial"/>
          <w:b/>
          <w:color w:val="auto"/>
          <w:sz w:val="22"/>
        </w:rPr>
        <w:t>„</w:t>
      </w:r>
      <w:r w:rsidR="00226E34" w:rsidRPr="00226E34">
        <w:rPr>
          <w:rFonts w:ascii="Arial" w:hAnsi="Arial" w:cs="Arial"/>
          <w:b/>
          <w:color w:val="auto"/>
          <w:sz w:val="22"/>
        </w:rPr>
        <w:t>finální</w:t>
      </w:r>
      <w:r w:rsidR="00226E34">
        <w:rPr>
          <w:rFonts w:ascii="Arial" w:hAnsi="Arial" w:cs="Arial"/>
          <w:color w:val="auto"/>
          <w:sz w:val="22"/>
        </w:rPr>
        <w:t xml:space="preserve"> </w:t>
      </w:r>
      <w:r w:rsidR="00191048" w:rsidRPr="003A3485">
        <w:rPr>
          <w:rFonts w:ascii="Arial" w:hAnsi="Arial" w:cs="Arial"/>
          <w:b/>
          <w:color w:val="auto"/>
          <w:sz w:val="22"/>
        </w:rPr>
        <w:t>obnova</w:t>
      </w:r>
      <w:r w:rsidR="003A2B9F" w:rsidRPr="003A3485">
        <w:rPr>
          <w:rFonts w:ascii="Arial" w:hAnsi="Arial" w:cs="Arial"/>
          <w:b/>
          <w:color w:val="auto"/>
          <w:sz w:val="22"/>
        </w:rPr>
        <w:t xml:space="preserve"> </w:t>
      </w:r>
      <w:r w:rsidR="00191048" w:rsidRPr="003A3485">
        <w:rPr>
          <w:rFonts w:ascii="Arial" w:hAnsi="Arial" w:cs="Arial"/>
          <w:b/>
          <w:color w:val="auto"/>
          <w:sz w:val="22"/>
        </w:rPr>
        <w:t>povrchu komunikace</w:t>
      </w:r>
      <w:r w:rsidR="00D93EFF">
        <w:rPr>
          <w:rFonts w:ascii="Arial" w:hAnsi="Arial" w:cs="Arial"/>
          <w:b/>
          <w:color w:val="auto"/>
          <w:sz w:val="22"/>
        </w:rPr>
        <w:t xml:space="preserve"> </w:t>
      </w:r>
      <w:r w:rsidR="00D93EFF" w:rsidRPr="00FE54CB">
        <w:rPr>
          <w:rFonts w:ascii="Arial" w:hAnsi="Arial" w:cs="Arial"/>
          <w:b/>
          <w:color w:val="auto"/>
          <w:sz w:val="22"/>
        </w:rPr>
        <w:t>na ulici Tyršova</w:t>
      </w:r>
      <w:r w:rsidR="003E0911" w:rsidRPr="00FE54CB">
        <w:rPr>
          <w:rFonts w:ascii="Arial" w:hAnsi="Arial" w:cs="Arial"/>
          <w:b/>
          <w:color w:val="auto"/>
          <w:sz w:val="22"/>
        </w:rPr>
        <w:t>“</w:t>
      </w:r>
      <w:r w:rsidR="00173B9D" w:rsidRPr="00FE54CB">
        <w:rPr>
          <w:rFonts w:ascii="Arial" w:hAnsi="Arial" w:cs="Arial"/>
          <w:color w:val="auto"/>
          <w:sz w:val="22"/>
        </w:rPr>
        <w:t xml:space="preserve"> (dále</w:t>
      </w:r>
      <w:r w:rsidR="00A65D26" w:rsidRPr="00FE54CB">
        <w:rPr>
          <w:rFonts w:ascii="Arial" w:hAnsi="Arial" w:cs="Arial"/>
          <w:color w:val="auto"/>
          <w:sz w:val="22"/>
        </w:rPr>
        <w:t xml:space="preserve"> v této dohodě nazývána</w:t>
      </w:r>
      <w:r w:rsidR="00173B9D" w:rsidRPr="00FE54CB">
        <w:rPr>
          <w:rFonts w:ascii="Arial" w:hAnsi="Arial" w:cs="Arial"/>
          <w:color w:val="auto"/>
          <w:sz w:val="22"/>
        </w:rPr>
        <w:t xml:space="preserve"> jen</w:t>
      </w:r>
      <w:r w:rsidR="00A65D26" w:rsidRPr="00FE54CB">
        <w:rPr>
          <w:rFonts w:ascii="Arial" w:hAnsi="Arial" w:cs="Arial"/>
          <w:color w:val="auto"/>
          <w:sz w:val="22"/>
        </w:rPr>
        <w:t xml:space="preserve"> jako</w:t>
      </w:r>
      <w:r w:rsidR="00173B9D" w:rsidRPr="00FE54CB">
        <w:rPr>
          <w:rFonts w:ascii="Arial" w:hAnsi="Arial" w:cs="Arial"/>
          <w:color w:val="auto"/>
          <w:sz w:val="22"/>
        </w:rPr>
        <w:t xml:space="preserve"> </w:t>
      </w:r>
      <w:r w:rsidR="00173B9D" w:rsidRPr="00FE54CB">
        <w:rPr>
          <w:rFonts w:ascii="Arial" w:hAnsi="Arial" w:cs="Arial"/>
          <w:b/>
          <w:color w:val="auto"/>
          <w:sz w:val="22"/>
        </w:rPr>
        <w:t>„stavba“)</w:t>
      </w:r>
      <w:r w:rsidR="00191048" w:rsidRPr="00FE54CB">
        <w:rPr>
          <w:rFonts w:ascii="Arial" w:hAnsi="Arial" w:cs="Arial"/>
          <w:b/>
          <w:color w:val="auto"/>
          <w:sz w:val="22"/>
        </w:rPr>
        <w:t>.</w:t>
      </w:r>
    </w:p>
    <w:p w:rsidR="00B577FB" w:rsidRPr="003A3485" w:rsidRDefault="00B577FB" w:rsidP="00B577FB">
      <w:pPr>
        <w:pStyle w:val="Zkladntext"/>
        <w:numPr>
          <w:ilvl w:val="0"/>
          <w:numId w:val="8"/>
        </w:numPr>
        <w:tabs>
          <w:tab w:val="num" w:pos="142"/>
        </w:tabs>
        <w:spacing w:before="120"/>
        <w:ind w:left="709" w:right="284" w:hanging="567"/>
        <w:jc w:val="both"/>
        <w:rPr>
          <w:strike/>
          <w:color w:val="auto"/>
        </w:rPr>
      </w:pPr>
      <w:r w:rsidRPr="003A2B9F">
        <w:rPr>
          <w:rFonts w:ascii="Arial" w:hAnsi="Arial" w:cs="Arial"/>
          <w:color w:val="auto"/>
          <w:sz w:val="22"/>
        </w:rPr>
        <w:t>Město Jeseník plánuj</w:t>
      </w:r>
      <w:r w:rsidR="00173B9D">
        <w:rPr>
          <w:rFonts w:ascii="Arial" w:hAnsi="Arial" w:cs="Arial"/>
          <w:color w:val="auto"/>
          <w:sz w:val="22"/>
        </w:rPr>
        <w:t>e jako investor realizaci</w:t>
      </w:r>
      <w:r w:rsidRPr="003A2B9F">
        <w:rPr>
          <w:rFonts w:ascii="Arial" w:hAnsi="Arial" w:cs="Arial"/>
          <w:color w:val="auto"/>
          <w:sz w:val="22"/>
        </w:rPr>
        <w:t xml:space="preserve"> </w:t>
      </w:r>
      <w:r w:rsidRPr="00173B9D">
        <w:rPr>
          <w:rFonts w:ascii="Arial" w:hAnsi="Arial" w:cs="Arial"/>
          <w:b/>
          <w:color w:val="auto"/>
          <w:sz w:val="22"/>
        </w:rPr>
        <w:t>„Revitalizace ulice Tyršova, Jeseník“</w:t>
      </w:r>
      <w:r w:rsidRPr="003A2B9F">
        <w:rPr>
          <w:rFonts w:ascii="Arial" w:hAnsi="Arial" w:cs="Arial"/>
          <w:color w:val="auto"/>
          <w:sz w:val="22"/>
          <w:szCs w:val="22"/>
        </w:rPr>
        <w:t xml:space="preserve">, která je </w:t>
      </w:r>
      <w:r w:rsidRPr="003A2B9F">
        <w:rPr>
          <w:rFonts w:ascii="Arial" w:hAnsi="Arial" w:cs="Arial"/>
          <w:color w:val="auto"/>
          <w:sz w:val="22"/>
        </w:rPr>
        <w:t>specifikovaná proj</w:t>
      </w:r>
      <w:r w:rsidR="003A2B9F">
        <w:rPr>
          <w:rFonts w:ascii="Arial" w:hAnsi="Arial" w:cs="Arial"/>
          <w:color w:val="auto"/>
          <w:sz w:val="22"/>
        </w:rPr>
        <w:t xml:space="preserve">ektovou dokumentací zpracovanou společností </w:t>
      </w:r>
      <w:r w:rsidR="003A2B9F">
        <w:rPr>
          <w:rFonts w:ascii="Arial" w:hAnsi="Arial" w:cs="Arial"/>
          <w:sz w:val="22"/>
        </w:rPr>
        <w:t>INGREMO s.r.o., v 08/2019</w:t>
      </w:r>
      <w:r w:rsidR="00D93EFF">
        <w:rPr>
          <w:rFonts w:ascii="Arial" w:hAnsi="Arial" w:cs="Arial"/>
          <w:sz w:val="22"/>
        </w:rPr>
        <w:t xml:space="preserve">. </w:t>
      </w:r>
      <w:r w:rsidR="00D93EFF" w:rsidRPr="00FE54CB">
        <w:rPr>
          <w:rFonts w:ascii="Arial" w:hAnsi="Arial" w:cs="Arial"/>
          <w:color w:val="auto"/>
          <w:sz w:val="22"/>
        </w:rPr>
        <w:t xml:space="preserve">Realizace se předpokládá v rozmezí let </w:t>
      </w:r>
      <w:r w:rsidRPr="003A3485">
        <w:rPr>
          <w:rFonts w:ascii="Arial" w:hAnsi="Arial" w:cs="Arial"/>
          <w:color w:val="auto"/>
          <w:sz w:val="22"/>
        </w:rPr>
        <w:t>2019 a 2020.</w:t>
      </w:r>
    </w:p>
    <w:p w:rsidR="002165DD" w:rsidRPr="003A3485" w:rsidRDefault="002165DD" w:rsidP="003A2B9F">
      <w:pPr>
        <w:pStyle w:val="Odstavecseseznamem"/>
        <w:ind w:left="0"/>
        <w:jc w:val="both"/>
        <w:rPr>
          <w:rFonts w:ascii="Arial" w:hAnsi="Arial" w:cs="Arial"/>
          <w:sz w:val="22"/>
        </w:rPr>
      </w:pPr>
    </w:p>
    <w:p w:rsidR="003A2B9F" w:rsidRDefault="002165DD" w:rsidP="003A2B9F">
      <w:pPr>
        <w:pStyle w:val="Zkladntext"/>
        <w:numPr>
          <w:ilvl w:val="0"/>
          <w:numId w:val="8"/>
        </w:numPr>
        <w:ind w:left="709" w:right="-2" w:hanging="643"/>
        <w:jc w:val="both"/>
        <w:rPr>
          <w:rFonts w:ascii="Arial" w:hAnsi="Arial" w:cs="Arial"/>
          <w:color w:val="auto"/>
          <w:sz w:val="22"/>
        </w:rPr>
      </w:pPr>
      <w:r w:rsidRPr="003A2B9F">
        <w:rPr>
          <w:rFonts w:ascii="Arial" w:hAnsi="Arial" w:cs="Arial"/>
          <w:color w:val="auto"/>
          <w:sz w:val="22"/>
        </w:rPr>
        <w:t>Vzhledem k tomu, že</w:t>
      </w:r>
      <w:r w:rsidR="003A2B9F" w:rsidRPr="003A2B9F">
        <w:rPr>
          <w:rFonts w:ascii="Arial" w:hAnsi="Arial" w:cs="Arial"/>
          <w:color w:val="auto"/>
          <w:sz w:val="22"/>
        </w:rPr>
        <w:t xml:space="preserve"> z důvodu plánované revitalizace </w:t>
      </w:r>
      <w:r w:rsidR="00D93EFF" w:rsidRPr="00FE54CB">
        <w:rPr>
          <w:rFonts w:ascii="Arial" w:hAnsi="Arial" w:cs="Arial"/>
          <w:color w:val="auto"/>
          <w:sz w:val="22"/>
        </w:rPr>
        <w:t xml:space="preserve">( čl. I. odst. 2) </w:t>
      </w:r>
      <w:r w:rsidR="003A2B9F" w:rsidRPr="00FE54CB">
        <w:rPr>
          <w:rFonts w:ascii="Arial" w:hAnsi="Arial" w:cs="Arial"/>
          <w:color w:val="auto"/>
          <w:sz w:val="22"/>
        </w:rPr>
        <w:t xml:space="preserve">nebyla </w:t>
      </w:r>
      <w:r w:rsidR="003A2B9F" w:rsidRPr="00487C81">
        <w:rPr>
          <w:rFonts w:ascii="Arial" w:hAnsi="Arial" w:cs="Arial"/>
          <w:b/>
          <w:color w:val="auto"/>
          <w:sz w:val="22"/>
        </w:rPr>
        <w:t>stavba</w:t>
      </w:r>
      <w:r w:rsidR="003A2B9F" w:rsidRPr="003A2B9F">
        <w:rPr>
          <w:rFonts w:ascii="Arial" w:hAnsi="Arial" w:cs="Arial"/>
          <w:color w:val="auto"/>
          <w:sz w:val="22"/>
        </w:rPr>
        <w:t xml:space="preserve"> </w:t>
      </w:r>
      <w:r w:rsidR="003A2B9F">
        <w:rPr>
          <w:rFonts w:ascii="Arial" w:hAnsi="Arial" w:cs="Arial"/>
          <w:color w:val="auto"/>
          <w:sz w:val="22"/>
        </w:rPr>
        <w:t xml:space="preserve">dle čl. I, odst.1 </w:t>
      </w:r>
      <w:r w:rsidR="00A65D26" w:rsidRPr="003A3485">
        <w:rPr>
          <w:rFonts w:ascii="Arial" w:hAnsi="Arial" w:cs="Arial"/>
          <w:color w:val="auto"/>
          <w:sz w:val="22"/>
        </w:rPr>
        <w:t>provedena,</w:t>
      </w:r>
      <w:r w:rsidR="00A65D26">
        <w:rPr>
          <w:rFonts w:ascii="Arial" w:hAnsi="Arial" w:cs="Arial"/>
          <w:color w:val="FF0000"/>
          <w:sz w:val="22"/>
        </w:rPr>
        <w:t xml:space="preserve"> </w:t>
      </w:r>
      <w:r w:rsidR="003A2B9F" w:rsidRPr="003A2B9F">
        <w:rPr>
          <w:rFonts w:ascii="Arial" w:hAnsi="Arial" w:cs="Arial"/>
          <w:color w:val="auto"/>
          <w:sz w:val="22"/>
        </w:rPr>
        <w:t>dohodly se smluvní strany, že</w:t>
      </w:r>
      <w:r w:rsidR="00A65D26">
        <w:rPr>
          <w:rFonts w:ascii="Arial" w:hAnsi="Arial" w:cs="Arial"/>
          <w:color w:val="auto"/>
          <w:sz w:val="22"/>
        </w:rPr>
        <w:t xml:space="preserve"> </w:t>
      </w:r>
      <w:r w:rsidR="00A65D26">
        <w:rPr>
          <w:rFonts w:ascii="Arial" w:hAnsi="Arial" w:cs="Arial"/>
          <w:b/>
          <w:color w:val="auto"/>
          <w:sz w:val="22"/>
        </w:rPr>
        <w:t>„stavbu“</w:t>
      </w:r>
      <w:r w:rsidR="00A65D26">
        <w:rPr>
          <w:rFonts w:ascii="Arial" w:hAnsi="Arial" w:cs="Arial"/>
          <w:color w:val="auto"/>
          <w:sz w:val="22"/>
        </w:rPr>
        <w:t>, tj.</w:t>
      </w:r>
      <w:r w:rsidR="003A2B9F" w:rsidRPr="003A2B9F">
        <w:rPr>
          <w:rFonts w:ascii="Arial" w:hAnsi="Arial" w:cs="Arial"/>
          <w:color w:val="auto"/>
          <w:sz w:val="22"/>
        </w:rPr>
        <w:t xml:space="preserve"> </w:t>
      </w:r>
      <w:r w:rsidR="00226E34">
        <w:rPr>
          <w:rFonts w:ascii="Arial" w:hAnsi="Arial" w:cs="Arial"/>
          <w:color w:val="auto"/>
          <w:sz w:val="22"/>
        </w:rPr>
        <w:t xml:space="preserve">finální </w:t>
      </w:r>
      <w:r w:rsidR="003A2B9F" w:rsidRPr="003A2B9F">
        <w:rPr>
          <w:rFonts w:ascii="Arial" w:hAnsi="Arial" w:cs="Arial"/>
          <w:color w:val="auto"/>
          <w:sz w:val="22"/>
        </w:rPr>
        <w:t>obnov</w:t>
      </w:r>
      <w:r w:rsidR="00226E34">
        <w:rPr>
          <w:rFonts w:ascii="Arial" w:hAnsi="Arial" w:cs="Arial"/>
          <w:color w:val="auto"/>
          <w:sz w:val="22"/>
        </w:rPr>
        <w:t xml:space="preserve">u </w:t>
      </w:r>
      <w:r w:rsidR="003A2B9F">
        <w:rPr>
          <w:rFonts w:ascii="Arial" w:hAnsi="Arial" w:cs="Arial"/>
          <w:color w:val="auto"/>
          <w:sz w:val="22"/>
        </w:rPr>
        <w:t xml:space="preserve">povrchu </w:t>
      </w:r>
      <w:r w:rsidR="00F83C54" w:rsidRPr="00FE54CB">
        <w:rPr>
          <w:rFonts w:ascii="Arial" w:hAnsi="Arial" w:cs="Arial"/>
          <w:color w:val="auto"/>
          <w:sz w:val="22"/>
        </w:rPr>
        <w:t xml:space="preserve">komunikace na ulici Tyršova </w:t>
      </w:r>
      <w:r w:rsidR="003A2B9F">
        <w:rPr>
          <w:rFonts w:ascii="Arial" w:hAnsi="Arial" w:cs="Arial"/>
          <w:color w:val="auto"/>
          <w:sz w:val="22"/>
        </w:rPr>
        <w:t xml:space="preserve">zajistí Město Jeseník </w:t>
      </w:r>
      <w:r w:rsidR="00244084">
        <w:rPr>
          <w:rFonts w:ascii="Arial" w:hAnsi="Arial" w:cs="Arial"/>
          <w:color w:val="auto"/>
          <w:sz w:val="22"/>
        </w:rPr>
        <w:t>a Kavoplyn</w:t>
      </w:r>
      <w:r w:rsidR="003A2B9F" w:rsidRPr="003A2B9F">
        <w:rPr>
          <w:rFonts w:ascii="Arial" w:hAnsi="Arial" w:cs="Arial"/>
          <w:color w:val="auto"/>
          <w:sz w:val="22"/>
        </w:rPr>
        <w:t xml:space="preserve"> se bude</w:t>
      </w:r>
      <w:r w:rsidR="00173B9D">
        <w:rPr>
          <w:rFonts w:ascii="Arial" w:hAnsi="Arial" w:cs="Arial"/>
          <w:color w:val="auto"/>
          <w:sz w:val="22"/>
        </w:rPr>
        <w:t xml:space="preserve"> </w:t>
      </w:r>
      <w:r w:rsidR="00173B9D" w:rsidRPr="003A2B9F">
        <w:rPr>
          <w:rFonts w:ascii="Arial" w:hAnsi="Arial" w:cs="Arial"/>
          <w:color w:val="auto"/>
          <w:sz w:val="22"/>
        </w:rPr>
        <w:t xml:space="preserve">na realizaci </w:t>
      </w:r>
      <w:r w:rsidR="00173B9D" w:rsidRPr="00487C81">
        <w:rPr>
          <w:rFonts w:ascii="Arial" w:hAnsi="Arial" w:cs="Arial"/>
          <w:b/>
          <w:color w:val="auto"/>
          <w:sz w:val="22"/>
        </w:rPr>
        <w:t>stavby</w:t>
      </w:r>
      <w:r w:rsidR="003A2B9F" w:rsidRPr="003A2B9F">
        <w:rPr>
          <w:rFonts w:ascii="Arial" w:hAnsi="Arial" w:cs="Arial"/>
          <w:color w:val="auto"/>
          <w:sz w:val="22"/>
        </w:rPr>
        <w:t xml:space="preserve"> fin</w:t>
      </w:r>
      <w:r w:rsidR="00173B9D">
        <w:rPr>
          <w:rFonts w:ascii="Arial" w:hAnsi="Arial" w:cs="Arial"/>
          <w:color w:val="auto"/>
          <w:sz w:val="22"/>
        </w:rPr>
        <w:t>ančně spolupodílet.</w:t>
      </w:r>
    </w:p>
    <w:p w:rsidR="003A2B9F" w:rsidRPr="003A2B9F" w:rsidRDefault="003A2B9F" w:rsidP="003A2B9F">
      <w:pPr>
        <w:pStyle w:val="Zkladntext"/>
        <w:ind w:left="426" w:right="-2"/>
        <w:jc w:val="both"/>
        <w:rPr>
          <w:rFonts w:ascii="Arial" w:hAnsi="Arial" w:cs="Arial"/>
          <w:color w:val="auto"/>
          <w:sz w:val="22"/>
        </w:rPr>
      </w:pPr>
    </w:p>
    <w:p w:rsidR="002165DD" w:rsidRDefault="002165DD">
      <w:pPr>
        <w:pageBreakBefore/>
        <w:jc w:val="center"/>
      </w:pPr>
      <w:r>
        <w:rPr>
          <w:rFonts w:ascii="Arial" w:hAnsi="Arial" w:cs="Arial"/>
          <w:b/>
          <w:bCs/>
        </w:rPr>
        <w:lastRenderedPageBreak/>
        <w:t>II.</w:t>
      </w:r>
    </w:p>
    <w:p w:rsidR="002165DD" w:rsidRDefault="002165DD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dohody</w:t>
      </w:r>
    </w:p>
    <w:p w:rsidR="00872A35" w:rsidRPr="003A3485" w:rsidRDefault="00487C81" w:rsidP="00F83C54">
      <w:pPr>
        <w:pStyle w:val="Zkladntext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3A3485">
        <w:rPr>
          <w:rFonts w:ascii="Arial" w:hAnsi="Arial" w:cs="Arial"/>
          <w:color w:val="auto"/>
          <w:sz w:val="22"/>
          <w:szCs w:val="22"/>
        </w:rPr>
        <w:t xml:space="preserve">Předmětem této dohody je ujednání smluvních stran o spolufinancování </w:t>
      </w:r>
      <w:r w:rsidRPr="003A3485">
        <w:rPr>
          <w:rFonts w:ascii="Arial" w:hAnsi="Arial" w:cs="Arial"/>
          <w:b/>
          <w:color w:val="auto"/>
          <w:sz w:val="22"/>
          <w:szCs w:val="22"/>
        </w:rPr>
        <w:t>stavby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 </w:t>
      </w:r>
      <w:r w:rsidR="00872A35" w:rsidRPr="003A3485">
        <w:rPr>
          <w:rFonts w:ascii="Arial" w:hAnsi="Arial" w:cs="Arial"/>
          <w:color w:val="auto"/>
          <w:sz w:val="22"/>
          <w:szCs w:val="22"/>
        </w:rPr>
        <w:t>v návaznosti na skutečnost, že pr</w:t>
      </w:r>
      <w:r w:rsidR="00173B9D" w:rsidRPr="003A3485">
        <w:rPr>
          <w:rFonts w:ascii="Arial" w:hAnsi="Arial" w:cs="Arial"/>
          <w:color w:val="auto"/>
          <w:sz w:val="22"/>
          <w:szCs w:val="22"/>
        </w:rPr>
        <w:t xml:space="preserve">ojektové dokumentace 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obou investorů </w:t>
      </w:r>
      <w:r w:rsidR="00872A35" w:rsidRPr="003A3485">
        <w:rPr>
          <w:rFonts w:ascii="Arial" w:hAnsi="Arial" w:cs="Arial"/>
          <w:color w:val="auto"/>
          <w:sz w:val="22"/>
          <w:szCs w:val="22"/>
        </w:rPr>
        <w:t>popsan</w:t>
      </w:r>
      <w:r w:rsidRPr="003A3485">
        <w:rPr>
          <w:rFonts w:ascii="Arial" w:hAnsi="Arial" w:cs="Arial"/>
          <w:color w:val="auto"/>
          <w:sz w:val="22"/>
          <w:szCs w:val="22"/>
        </w:rPr>
        <w:t>é</w:t>
      </w:r>
      <w:r w:rsidR="00872A35" w:rsidRPr="003A3485">
        <w:rPr>
          <w:rFonts w:ascii="Arial" w:hAnsi="Arial" w:cs="Arial"/>
          <w:color w:val="auto"/>
          <w:sz w:val="22"/>
          <w:szCs w:val="22"/>
        </w:rPr>
        <w:t xml:space="preserve"> v čl. I. této </w:t>
      </w:r>
      <w:r w:rsidR="005C47D7" w:rsidRPr="003A3485">
        <w:rPr>
          <w:rFonts w:ascii="Arial" w:hAnsi="Arial" w:cs="Arial"/>
          <w:color w:val="auto"/>
          <w:sz w:val="22"/>
          <w:szCs w:val="22"/>
        </w:rPr>
        <w:t>dohody</w:t>
      </w:r>
      <w:r w:rsidR="00872A35" w:rsidRPr="003A3485">
        <w:rPr>
          <w:rFonts w:ascii="Arial" w:hAnsi="Arial" w:cs="Arial"/>
          <w:color w:val="auto"/>
          <w:sz w:val="22"/>
          <w:szCs w:val="22"/>
        </w:rPr>
        <w:t xml:space="preserve"> řeší konečnou úpravu povrchu komunikace v prostoru ulice Tyršova</w:t>
      </w:r>
      <w:r w:rsidR="00C50D1C" w:rsidRPr="003A3485">
        <w:rPr>
          <w:rFonts w:ascii="Arial" w:hAnsi="Arial" w:cs="Arial"/>
          <w:color w:val="auto"/>
          <w:sz w:val="22"/>
          <w:szCs w:val="22"/>
        </w:rPr>
        <w:t xml:space="preserve"> (</w:t>
      </w:r>
      <w:r w:rsidR="00C50D1C" w:rsidRPr="003A3485">
        <w:rPr>
          <w:rFonts w:ascii="Arial" w:hAnsi="Arial" w:cs="Arial"/>
          <w:b/>
          <w:color w:val="auto"/>
          <w:sz w:val="22"/>
          <w:szCs w:val="22"/>
        </w:rPr>
        <w:t>stavba</w:t>
      </w:r>
      <w:r w:rsidR="00C50D1C" w:rsidRPr="003A3485">
        <w:rPr>
          <w:rFonts w:ascii="Arial" w:hAnsi="Arial" w:cs="Arial"/>
          <w:color w:val="auto"/>
          <w:sz w:val="22"/>
          <w:szCs w:val="22"/>
        </w:rPr>
        <w:t>)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. Smluvní strany se dohodly, že realizaci </w:t>
      </w:r>
      <w:r w:rsidRPr="003A3485">
        <w:rPr>
          <w:rFonts w:ascii="Arial" w:hAnsi="Arial" w:cs="Arial"/>
          <w:b/>
          <w:color w:val="auto"/>
          <w:sz w:val="22"/>
          <w:szCs w:val="22"/>
        </w:rPr>
        <w:t>stavby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 </w:t>
      </w:r>
      <w:r w:rsidR="00F83C54" w:rsidRPr="00FE54CB">
        <w:rPr>
          <w:rFonts w:ascii="Arial" w:hAnsi="Arial" w:cs="Arial"/>
          <w:color w:val="auto"/>
          <w:sz w:val="22"/>
          <w:szCs w:val="22"/>
        </w:rPr>
        <w:t xml:space="preserve">zajistí </w:t>
      </w:r>
      <w:r w:rsidR="00872A35" w:rsidRPr="003A3485">
        <w:rPr>
          <w:rFonts w:ascii="Arial" w:hAnsi="Arial" w:cs="Arial"/>
          <w:color w:val="auto"/>
          <w:sz w:val="22"/>
          <w:szCs w:val="22"/>
        </w:rPr>
        <w:t xml:space="preserve">Město Jeseník 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a společnost </w:t>
      </w:r>
      <w:r w:rsidR="00244084">
        <w:rPr>
          <w:rFonts w:ascii="Arial" w:hAnsi="Arial" w:cs="Arial"/>
          <w:color w:val="auto"/>
          <w:sz w:val="22"/>
          <w:szCs w:val="22"/>
        </w:rPr>
        <w:t>Kavoplyn</w:t>
      </w:r>
      <w:r w:rsidRPr="003A3485">
        <w:rPr>
          <w:rFonts w:ascii="Arial" w:hAnsi="Arial" w:cs="Arial"/>
          <w:color w:val="auto"/>
          <w:sz w:val="22"/>
          <w:szCs w:val="22"/>
        </w:rPr>
        <w:t xml:space="preserve"> se na</w:t>
      </w:r>
      <w:r w:rsidR="003A3485">
        <w:rPr>
          <w:rFonts w:ascii="Arial" w:hAnsi="Arial" w:cs="Arial"/>
          <w:color w:val="auto"/>
          <w:sz w:val="22"/>
          <w:szCs w:val="22"/>
        </w:rPr>
        <w:t xml:space="preserve"> ní bude finančně spolupodílet </w:t>
      </w:r>
      <w:r w:rsidR="005C47D7" w:rsidRPr="003A3485">
        <w:rPr>
          <w:rFonts w:ascii="Arial" w:hAnsi="Arial" w:cs="Arial"/>
          <w:color w:val="auto"/>
          <w:sz w:val="22"/>
          <w:szCs w:val="22"/>
        </w:rPr>
        <w:t xml:space="preserve">za dále v této dohodě </w:t>
      </w:r>
      <w:r w:rsidR="003A3485">
        <w:rPr>
          <w:rFonts w:ascii="Arial" w:hAnsi="Arial" w:cs="Arial"/>
          <w:color w:val="auto"/>
          <w:sz w:val="22"/>
          <w:szCs w:val="22"/>
        </w:rPr>
        <w:t>uvedených</w:t>
      </w:r>
      <w:r w:rsidR="005C47D7" w:rsidRPr="003A3485">
        <w:rPr>
          <w:rFonts w:ascii="Arial" w:hAnsi="Arial" w:cs="Arial"/>
          <w:color w:val="auto"/>
          <w:sz w:val="22"/>
          <w:szCs w:val="22"/>
        </w:rPr>
        <w:t xml:space="preserve"> podmínek.</w:t>
      </w:r>
      <w:r w:rsidR="00872A35" w:rsidRPr="003A348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165DD" w:rsidRDefault="002165DD">
      <w:pPr>
        <w:jc w:val="both"/>
        <w:rPr>
          <w:rFonts w:ascii="Arial" w:hAnsi="Arial" w:cs="Arial"/>
          <w:sz w:val="22"/>
          <w:szCs w:val="22"/>
        </w:rPr>
      </w:pP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III.</w:t>
      </w: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 xml:space="preserve">Realizace stavby </w:t>
      </w:r>
    </w:p>
    <w:p w:rsidR="002165DD" w:rsidRDefault="002165DD">
      <w:pPr>
        <w:jc w:val="center"/>
        <w:rPr>
          <w:rFonts w:ascii="Arial" w:hAnsi="Arial" w:cs="Arial"/>
          <w:b/>
          <w:bCs/>
        </w:rPr>
      </w:pPr>
    </w:p>
    <w:p w:rsidR="002165DD" w:rsidRPr="00BE626B" w:rsidRDefault="005C47D7" w:rsidP="00F83C54">
      <w:pPr>
        <w:jc w:val="both"/>
      </w:pPr>
      <w:r w:rsidRPr="008A6455">
        <w:rPr>
          <w:rFonts w:ascii="Arial" w:hAnsi="Arial" w:cs="Arial"/>
          <w:sz w:val="22"/>
          <w:szCs w:val="22"/>
        </w:rPr>
        <w:t xml:space="preserve">Město Jeseník zajistí </w:t>
      </w:r>
      <w:r w:rsidR="009B76AB" w:rsidRPr="008A6455">
        <w:rPr>
          <w:rFonts w:ascii="Arial" w:hAnsi="Arial" w:cs="Arial"/>
          <w:sz w:val="22"/>
          <w:szCs w:val="22"/>
        </w:rPr>
        <w:t>v</w:t>
      </w:r>
      <w:r w:rsidR="002165DD" w:rsidRPr="008A6455">
        <w:rPr>
          <w:rFonts w:ascii="Arial" w:hAnsi="Arial" w:cs="Arial"/>
          <w:sz w:val="22"/>
          <w:szCs w:val="22"/>
        </w:rPr>
        <w:t xml:space="preserve"> rámci realizace </w:t>
      </w:r>
      <w:r w:rsidR="00C50D1C" w:rsidRPr="008A6455">
        <w:rPr>
          <w:rFonts w:ascii="Arial" w:hAnsi="Arial" w:cs="Arial"/>
          <w:sz w:val="22"/>
          <w:szCs w:val="22"/>
        </w:rPr>
        <w:t xml:space="preserve">své </w:t>
      </w:r>
      <w:r w:rsidR="00173B9D" w:rsidRPr="008A6455">
        <w:rPr>
          <w:rFonts w:ascii="Arial" w:hAnsi="Arial" w:cs="Arial"/>
          <w:sz w:val="22"/>
          <w:szCs w:val="22"/>
        </w:rPr>
        <w:t>akce</w:t>
      </w:r>
      <w:r w:rsidR="002165DD" w:rsidRPr="008A6455">
        <w:rPr>
          <w:rFonts w:ascii="Arial" w:hAnsi="Arial" w:cs="Arial"/>
          <w:sz w:val="22"/>
          <w:szCs w:val="22"/>
        </w:rPr>
        <w:t xml:space="preserve"> </w:t>
      </w:r>
      <w:r w:rsidR="00F83C54">
        <w:rPr>
          <w:rFonts w:ascii="Arial" w:hAnsi="Arial" w:cs="Arial"/>
          <w:sz w:val="22"/>
          <w:szCs w:val="22"/>
        </w:rPr>
        <w:t>„</w:t>
      </w:r>
      <w:r w:rsidR="00C7229F" w:rsidRPr="008A6455">
        <w:rPr>
          <w:rFonts w:ascii="Arial" w:hAnsi="Arial" w:cs="Arial"/>
          <w:b/>
          <w:sz w:val="22"/>
          <w:szCs w:val="22"/>
        </w:rPr>
        <w:t>Revitalizace ulice</w:t>
      </w:r>
      <w:r w:rsidR="002D5B65" w:rsidRPr="008A6455">
        <w:rPr>
          <w:rFonts w:ascii="Arial" w:hAnsi="Arial" w:cs="Arial"/>
          <w:b/>
          <w:sz w:val="22"/>
          <w:szCs w:val="22"/>
        </w:rPr>
        <w:t xml:space="preserve"> Tyršova, Jeseník</w:t>
      </w:r>
      <w:r w:rsidR="00F83C54">
        <w:rPr>
          <w:rFonts w:ascii="Arial" w:hAnsi="Arial" w:cs="Arial"/>
          <w:sz w:val="22"/>
          <w:szCs w:val="22"/>
        </w:rPr>
        <w:t xml:space="preserve">“ </w:t>
      </w:r>
      <w:r w:rsidR="00487C81" w:rsidRPr="003A3485">
        <w:rPr>
          <w:rFonts w:ascii="Arial" w:hAnsi="Arial" w:cs="Arial"/>
          <w:sz w:val="22"/>
          <w:szCs w:val="22"/>
        </w:rPr>
        <w:t>provedení</w:t>
      </w:r>
      <w:r w:rsidR="00487C81">
        <w:rPr>
          <w:rFonts w:ascii="Arial" w:hAnsi="Arial" w:cs="Arial"/>
          <w:color w:val="FF0000"/>
          <w:sz w:val="22"/>
          <w:szCs w:val="22"/>
        </w:rPr>
        <w:t xml:space="preserve"> </w:t>
      </w:r>
      <w:r w:rsidR="00C50D1C" w:rsidRPr="003A3485">
        <w:rPr>
          <w:rFonts w:ascii="Arial" w:hAnsi="Arial" w:cs="Arial"/>
          <w:b/>
          <w:sz w:val="22"/>
          <w:szCs w:val="22"/>
        </w:rPr>
        <w:t>stavb</w:t>
      </w:r>
      <w:r w:rsidR="00487C81" w:rsidRPr="003A3485">
        <w:rPr>
          <w:rFonts w:ascii="Arial" w:hAnsi="Arial" w:cs="Arial"/>
          <w:b/>
          <w:sz w:val="22"/>
          <w:szCs w:val="22"/>
        </w:rPr>
        <w:t>y</w:t>
      </w:r>
      <w:r w:rsidR="00C50D1C" w:rsidRPr="008A6455">
        <w:rPr>
          <w:rFonts w:ascii="Arial" w:hAnsi="Arial" w:cs="Arial"/>
          <w:sz w:val="22"/>
          <w:szCs w:val="22"/>
        </w:rPr>
        <w:t xml:space="preserve">, </w:t>
      </w:r>
      <w:r w:rsidR="002165DD" w:rsidRPr="008A6455">
        <w:rPr>
          <w:rFonts w:ascii="Arial" w:hAnsi="Arial" w:cs="Arial"/>
          <w:sz w:val="22"/>
          <w:szCs w:val="22"/>
        </w:rPr>
        <w:t xml:space="preserve">jejíž specifikace a rozsah jsou uvedeny v projektové dokumentaci </w:t>
      </w:r>
      <w:r w:rsidR="002165DD" w:rsidRPr="008A6455">
        <w:rPr>
          <w:rFonts w:ascii="Arial" w:hAnsi="Arial" w:cs="Arial"/>
          <w:sz w:val="22"/>
        </w:rPr>
        <w:t xml:space="preserve">zpracované </w:t>
      </w:r>
      <w:r w:rsidR="000245D7" w:rsidRPr="008A6455">
        <w:rPr>
          <w:rFonts w:ascii="Arial" w:hAnsi="Arial" w:cs="Arial"/>
          <w:sz w:val="22"/>
        </w:rPr>
        <w:t xml:space="preserve">INGREMO s.r.o., </w:t>
      </w:r>
      <w:r w:rsidR="00F83C54" w:rsidRPr="00FE54CB">
        <w:rPr>
          <w:rFonts w:ascii="Arial" w:hAnsi="Arial" w:cs="Arial"/>
          <w:sz w:val="22"/>
        </w:rPr>
        <w:t>v</w:t>
      </w:r>
      <w:r w:rsidR="000245D7" w:rsidRPr="008A6455">
        <w:rPr>
          <w:rFonts w:ascii="Arial" w:hAnsi="Arial" w:cs="Arial"/>
          <w:sz w:val="22"/>
        </w:rPr>
        <w:t> 08/2019</w:t>
      </w:r>
      <w:r w:rsidR="002165DD" w:rsidRPr="008A6455">
        <w:rPr>
          <w:rFonts w:ascii="Arial" w:hAnsi="Arial" w:cs="Arial"/>
          <w:sz w:val="22"/>
          <w:szCs w:val="22"/>
        </w:rPr>
        <w:t xml:space="preserve">. Tyto práce jsou dále specifikovány soupisem prací </w:t>
      </w:r>
      <w:r w:rsidR="008A6455" w:rsidRPr="008A6455">
        <w:rPr>
          <w:rFonts w:ascii="Arial" w:hAnsi="Arial" w:cs="Arial"/>
          <w:sz w:val="22"/>
          <w:szCs w:val="22"/>
        </w:rPr>
        <w:t xml:space="preserve">obsaženým </w:t>
      </w:r>
      <w:r w:rsidR="002165DD" w:rsidRPr="008A6455">
        <w:rPr>
          <w:rFonts w:ascii="Arial" w:hAnsi="Arial" w:cs="Arial"/>
          <w:sz w:val="22"/>
          <w:szCs w:val="22"/>
        </w:rPr>
        <w:t xml:space="preserve">v Příloze </w:t>
      </w:r>
      <w:r w:rsidR="008A6455" w:rsidRPr="008A6455">
        <w:rPr>
          <w:rFonts w:ascii="Arial" w:hAnsi="Arial" w:cs="Arial"/>
          <w:sz w:val="22"/>
          <w:szCs w:val="22"/>
        </w:rPr>
        <w:t>č.</w:t>
      </w:r>
      <w:r w:rsidR="002165DD" w:rsidRPr="008A6455">
        <w:rPr>
          <w:rFonts w:ascii="Arial" w:hAnsi="Arial" w:cs="Arial"/>
          <w:sz w:val="22"/>
          <w:szCs w:val="22"/>
        </w:rPr>
        <w:t>1, která je nedílno</w:t>
      </w:r>
      <w:r w:rsidR="008A6455">
        <w:rPr>
          <w:rFonts w:ascii="Arial" w:hAnsi="Arial" w:cs="Arial"/>
          <w:sz w:val="22"/>
          <w:szCs w:val="22"/>
        </w:rPr>
        <w:t>u součástí této dohody.</w:t>
      </w:r>
    </w:p>
    <w:p w:rsidR="00BE626B" w:rsidRDefault="00BE626B" w:rsidP="00BE626B">
      <w:pPr>
        <w:ind w:left="720"/>
        <w:jc w:val="both"/>
      </w:pP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IV.</w:t>
      </w: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 xml:space="preserve">Práva a povinnosti smluvních stran </w:t>
      </w:r>
    </w:p>
    <w:p w:rsidR="002165DD" w:rsidRDefault="002165DD">
      <w:pPr>
        <w:tabs>
          <w:tab w:val="left" w:pos="510"/>
        </w:tabs>
        <w:rPr>
          <w:rFonts w:ascii="Arial" w:hAnsi="Arial" w:cs="Arial"/>
          <w:b/>
          <w:bCs/>
        </w:rPr>
      </w:pPr>
    </w:p>
    <w:p w:rsidR="002165DD" w:rsidRPr="000E4539" w:rsidRDefault="009B76AB">
      <w:pPr>
        <w:numPr>
          <w:ilvl w:val="1"/>
          <w:numId w:val="11"/>
        </w:numPr>
      </w:pPr>
      <w:r w:rsidRPr="000E4539">
        <w:rPr>
          <w:rFonts w:ascii="Arial" w:hAnsi="Arial" w:cs="Arial"/>
          <w:sz w:val="22"/>
          <w:szCs w:val="22"/>
        </w:rPr>
        <w:t xml:space="preserve">Město Jeseník se na základě této dohody zavazuje: </w:t>
      </w:r>
    </w:p>
    <w:p w:rsidR="009B76AB" w:rsidRPr="000E4539" w:rsidRDefault="002165DD" w:rsidP="009B76AB">
      <w:pPr>
        <w:numPr>
          <w:ilvl w:val="0"/>
          <w:numId w:val="18"/>
        </w:numPr>
        <w:tabs>
          <w:tab w:val="left" w:pos="709"/>
        </w:tabs>
        <w:jc w:val="both"/>
      </w:pPr>
      <w:r w:rsidRPr="000E4539">
        <w:rPr>
          <w:rFonts w:ascii="Arial" w:hAnsi="Arial" w:cs="Arial"/>
          <w:sz w:val="22"/>
          <w:szCs w:val="22"/>
        </w:rPr>
        <w:t>zajist</w:t>
      </w:r>
      <w:r w:rsidR="009B76AB" w:rsidRPr="000E4539">
        <w:rPr>
          <w:rFonts w:ascii="Arial" w:hAnsi="Arial" w:cs="Arial"/>
          <w:sz w:val="22"/>
          <w:szCs w:val="22"/>
        </w:rPr>
        <w:t>it</w:t>
      </w:r>
      <w:r w:rsidR="008A6455">
        <w:rPr>
          <w:rFonts w:ascii="Arial" w:hAnsi="Arial" w:cs="Arial"/>
          <w:sz w:val="22"/>
          <w:szCs w:val="22"/>
        </w:rPr>
        <w:t xml:space="preserve"> potřebná</w:t>
      </w:r>
      <w:r w:rsidR="009B76AB" w:rsidRPr="000E4539">
        <w:rPr>
          <w:rFonts w:ascii="Arial" w:hAnsi="Arial" w:cs="Arial"/>
          <w:sz w:val="22"/>
          <w:szCs w:val="22"/>
        </w:rPr>
        <w:t xml:space="preserve"> </w:t>
      </w:r>
      <w:r w:rsidRPr="000E4539">
        <w:rPr>
          <w:rFonts w:ascii="Arial" w:hAnsi="Arial" w:cs="Arial"/>
          <w:sz w:val="22"/>
          <w:szCs w:val="22"/>
        </w:rPr>
        <w:t>správní rozhodnutí</w:t>
      </w:r>
      <w:r w:rsidR="00C50D1C" w:rsidRPr="000E4539">
        <w:rPr>
          <w:rFonts w:ascii="Arial" w:hAnsi="Arial" w:cs="Arial"/>
          <w:sz w:val="22"/>
          <w:szCs w:val="22"/>
        </w:rPr>
        <w:t xml:space="preserve"> pro realizaci stavby</w:t>
      </w:r>
      <w:r w:rsidR="00BE626B">
        <w:rPr>
          <w:rFonts w:ascii="Arial" w:hAnsi="Arial" w:cs="Arial"/>
          <w:sz w:val="22"/>
          <w:szCs w:val="22"/>
        </w:rPr>
        <w:t>,</w:t>
      </w:r>
    </w:p>
    <w:p w:rsidR="000E4539" w:rsidRPr="000E4539" w:rsidRDefault="002165DD" w:rsidP="00A72535">
      <w:pPr>
        <w:numPr>
          <w:ilvl w:val="0"/>
          <w:numId w:val="18"/>
        </w:numPr>
        <w:tabs>
          <w:tab w:val="left" w:pos="709"/>
        </w:tabs>
        <w:jc w:val="both"/>
        <w:rPr>
          <w:strike/>
        </w:rPr>
      </w:pPr>
      <w:r w:rsidRPr="000E4539">
        <w:rPr>
          <w:rFonts w:ascii="Arial" w:hAnsi="Arial" w:cs="Arial"/>
          <w:sz w:val="22"/>
          <w:szCs w:val="22"/>
        </w:rPr>
        <w:t>zajist</w:t>
      </w:r>
      <w:r w:rsidR="009B76AB" w:rsidRPr="000E4539">
        <w:rPr>
          <w:rFonts w:ascii="Arial" w:hAnsi="Arial" w:cs="Arial"/>
          <w:sz w:val="22"/>
          <w:szCs w:val="22"/>
        </w:rPr>
        <w:t>it</w:t>
      </w:r>
      <w:r w:rsidRPr="000E4539">
        <w:rPr>
          <w:rFonts w:ascii="Arial" w:hAnsi="Arial" w:cs="Arial"/>
          <w:sz w:val="22"/>
          <w:szCs w:val="22"/>
        </w:rPr>
        <w:t xml:space="preserve"> realizaci </w:t>
      </w:r>
      <w:r w:rsidR="009B76AB" w:rsidRPr="000E4539">
        <w:rPr>
          <w:rFonts w:ascii="Arial" w:hAnsi="Arial" w:cs="Arial"/>
          <w:sz w:val="22"/>
          <w:szCs w:val="22"/>
        </w:rPr>
        <w:t xml:space="preserve">předmětné </w:t>
      </w:r>
      <w:r w:rsidR="0031324A" w:rsidRPr="000E4539">
        <w:rPr>
          <w:rFonts w:ascii="Arial" w:hAnsi="Arial" w:cs="Arial"/>
          <w:sz w:val="22"/>
          <w:szCs w:val="22"/>
        </w:rPr>
        <w:t>stavby</w:t>
      </w:r>
      <w:r w:rsidR="009B76AB" w:rsidRPr="000E4539">
        <w:rPr>
          <w:rFonts w:ascii="Arial" w:hAnsi="Arial" w:cs="Arial"/>
          <w:sz w:val="22"/>
          <w:szCs w:val="22"/>
        </w:rPr>
        <w:t>, tak jak je dohodnuto výše</w:t>
      </w:r>
      <w:r w:rsidR="00BE626B">
        <w:rPr>
          <w:rFonts w:ascii="Arial" w:hAnsi="Arial" w:cs="Arial"/>
          <w:sz w:val="22"/>
          <w:szCs w:val="22"/>
        </w:rPr>
        <w:t>,</w:t>
      </w:r>
      <w:r w:rsidR="009B76AB" w:rsidRPr="000E4539">
        <w:rPr>
          <w:rFonts w:ascii="Arial" w:hAnsi="Arial" w:cs="Arial"/>
          <w:sz w:val="22"/>
          <w:szCs w:val="22"/>
        </w:rPr>
        <w:t xml:space="preserve">  </w:t>
      </w:r>
    </w:p>
    <w:p w:rsidR="002165DD" w:rsidRPr="000E4539" w:rsidRDefault="000E4539" w:rsidP="00A72535">
      <w:pPr>
        <w:numPr>
          <w:ilvl w:val="0"/>
          <w:numId w:val="18"/>
        </w:numPr>
        <w:tabs>
          <w:tab w:val="left" w:pos="709"/>
        </w:tabs>
        <w:jc w:val="both"/>
        <w:rPr>
          <w:strike/>
        </w:rPr>
      </w:pPr>
      <w:r>
        <w:rPr>
          <w:rFonts w:ascii="Arial" w:hAnsi="Arial" w:cs="Arial"/>
          <w:sz w:val="22"/>
          <w:szCs w:val="22"/>
        </w:rPr>
        <w:t>požáda</w:t>
      </w:r>
      <w:r w:rsidR="009B76AB" w:rsidRPr="000E4539">
        <w:rPr>
          <w:rFonts w:ascii="Arial" w:hAnsi="Arial" w:cs="Arial"/>
          <w:sz w:val="22"/>
          <w:szCs w:val="22"/>
        </w:rPr>
        <w:t>t</w:t>
      </w:r>
      <w:r w:rsidR="002165DD" w:rsidRPr="000E4539">
        <w:rPr>
          <w:rFonts w:ascii="Arial" w:hAnsi="Arial" w:cs="Arial"/>
          <w:sz w:val="22"/>
          <w:szCs w:val="22"/>
        </w:rPr>
        <w:t xml:space="preserve"> o kolaudaci stavby</w:t>
      </w:r>
      <w:r w:rsidR="00BE626B">
        <w:rPr>
          <w:rFonts w:ascii="Arial" w:hAnsi="Arial" w:cs="Arial"/>
          <w:sz w:val="22"/>
          <w:szCs w:val="22"/>
        </w:rPr>
        <w:t xml:space="preserve"> </w:t>
      </w:r>
      <w:r w:rsidR="00226E34">
        <w:rPr>
          <w:rFonts w:ascii="Arial" w:hAnsi="Arial" w:cs="Arial"/>
          <w:sz w:val="22"/>
          <w:szCs w:val="22"/>
        </w:rPr>
        <w:t>–</w:t>
      </w:r>
      <w:r w:rsidR="00BE626B" w:rsidRPr="00BE626B">
        <w:rPr>
          <w:rFonts w:ascii="Arial" w:hAnsi="Arial" w:cs="Arial"/>
          <w:color w:val="FF0000"/>
          <w:sz w:val="22"/>
          <w:szCs w:val="22"/>
        </w:rPr>
        <w:t xml:space="preserve"> </w:t>
      </w:r>
      <w:r w:rsidR="00226E34">
        <w:rPr>
          <w:rFonts w:ascii="Arial" w:hAnsi="Arial" w:cs="Arial"/>
          <w:sz w:val="22"/>
          <w:szCs w:val="22"/>
        </w:rPr>
        <w:t>k žádosti o</w:t>
      </w:r>
      <w:r w:rsidR="002165DD" w:rsidRPr="000E4539">
        <w:rPr>
          <w:rFonts w:ascii="Arial" w:hAnsi="Arial" w:cs="Arial"/>
          <w:sz w:val="22"/>
          <w:szCs w:val="22"/>
        </w:rPr>
        <w:t xml:space="preserve"> kolaudaci stavby bude předložen ověřený geometrický p</w:t>
      </w:r>
      <w:r w:rsidR="00F83C54">
        <w:rPr>
          <w:rFonts w:ascii="Arial" w:hAnsi="Arial" w:cs="Arial"/>
          <w:sz w:val="22"/>
          <w:szCs w:val="22"/>
        </w:rPr>
        <w:t>lán skutečného provedení stavby.</w:t>
      </w:r>
    </w:p>
    <w:p w:rsidR="002165DD" w:rsidRPr="00572D15" w:rsidRDefault="00244084">
      <w:pPr>
        <w:numPr>
          <w:ilvl w:val="1"/>
          <w:numId w:val="11"/>
        </w:numPr>
        <w:spacing w:before="120"/>
      </w:pPr>
      <w:r>
        <w:rPr>
          <w:rFonts w:ascii="Arial" w:hAnsi="Arial" w:cs="Arial"/>
          <w:sz w:val="22"/>
          <w:szCs w:val="22"/>
        </w:rPr>
        <w:t>Kavoplyn</w:t>
      </w:r>
      <w:r w:rsidR="009B76AB" w:rsidRPr="00572D15">
        <w:rPr>
          <w:rFonts w:ascii="Arial" w:hAnsi="Arial" w:cs="Arial"/>
          <w:sz w:val="22"/>
          <w:szCs w:val="22"/>
        </w:rPr>
        <w:t xml:space="preserve"> se na základě </w:t>
      </w:r>
      <w:r w:rsidR="009B76AB" w:rsidRPr="00FE54CB">
        <w:rPr>
          <w:rFonts w:ascii="Arial" w:hAnsi="Arial" w:cs="Arial"/>
          <w:sz w:val="22"/>
          <w:szCs w:val="22"/>
        </w:rPr>
        <w:t>t</w:t>
      </w:r>
      <w:r w:rsidR="00F83C54" w:rsidRPr="00FE54CB">
        <w:rPr>
          <w:rFonts w:ascii="Arial" w:hAnsi="Arial" w:cs="Arial"/>
          <w:sz w:val="22"/>
          <w:szCs w:val="22"/>
        </w:rPr>
        <w:t>é</w:t>
      </w:r>
      <w:r w:rsidR="009B76AB" w:rsidRPr="00FE54CB">
        <w:rPr>
          <w:rFonts w:ascii="Arial" w:hAnsi="Arial" w:cs="Arial"/>
          <w:sz w:val="22"/>
          <w:szCs w:val="22"/>
        </w:rPr>
        <w:t>t</w:t>
      </w:r>
      <w:r w:rsidR="009B76AB" w:rsidRPr="00572D15">
        <w:rPr>
          <w:rFonts w:ascii="Arial" w:hAnsi="Arial" w:cs="Arial"/>
          <w:sz w:val="22"/>
          <w:szCs w:val="22"/>
        </w:rPr>
        <w:t>o dohody zav</w:t>
      </w:r>
      <w:r w:rsidR="00C50D1C" w:rsidRPr="00572D15">
        <w:rPr>
          <w:rFonts w:ascii="Arial" w:hAnsi="Arial" w:cs="Arial"/>
          <w:sz w:val="22"/>
          <w:szCs w:val="22"/>
        </w:rPr>
        <w:t>az</w:t>
      </w:r>
      <w:r w:rsidR="009B76AB" w:rsidRPr="00572D15">
        <w:rPr>
          <w:rFonts w:ascii="Arial" w:hAnsi="Arial" w:cs="Arial"/>
          <w:sz w:val="22"/>
          <w:szCs w:val="22"/>
        </w:rPr>
        <w:t xml:space="preserve">uje: </w:t>
      </w:r>
    </w:p>
    <w:p w:rsidR="002165DD" w:rsidRPr="00572D15" w:rsidRDefault="002165DD" w:rsidP="00C50D1C">
      <w:pPr>
        <w:numPr>
          <w:ilvl w:val="0"/>
          <w:numId w:val="19"/>
        </w:numPr>
        <w:tabs>
          <w:tab w:val="left" w:pos="1134"/>
        </w:tabs>
        <w:ind w:hanging="105"/>
        <w:jc w:val="both"/>
      </w:pPr>
      <w:r w:rsidRPr="00572D15">
        <w:rPr>
          <w:rFonts w:ascii="Arial" w:hAnsi="Arial" w:cs="Arial"/>
          <w:sz w:val="22"/>
          <w:szCs w:val="22"/>
        </w:rPr>
        <w:t xml:space="preserve">podílet se na spolufinancování stavby </w:t>
      </w:r>
      <w:r w:rsidR="0031324A" w:rsidRPr="00572D15">
        <w:rPr>
          <w:rFonts w:ascii="Arial" w:hAnsi="Arial" w:cs="Arial"/>
          <w:sz w:val="22"/>
          <w:szCs w:val="22"/>
        </w:rPr>
        <w:t xml:space="preserve">v rozsahu </w:t>
      </w:r>
      <w:r w:rsidRPr="00572D15">
        <w:rPr>
          <w:rFonts w:ascii="Arial" w:hAnsi="Arial" w:cs="Arial"/>
          <w:sz w:val="22"/>
          <w:szCs w:val="22"/>
        </w:rPr>
        <w:t>dle čl. V. této dohody,</w:t>
      </w:r>
    </w:p>
    <w:p w:rsidR="000E4539" w:rsidRPr="00BE626B" w:rsidRDefault="000E4539" w:rsidP="00A72535">
      <w:pPr>
        <w:numPr>
          <w:ilvl w:val="0"/>
          <w:numId w:val="19"/>
        </w:numPr>
        <w:tabs>
          <w:tab w:val="left" w:pos="1134"/>
        </w:tabs>
        <w:ind w:hanging="105"/>
        <w:jc w:val="both"/>
      </w:pPr>
      <w:r w:rsidRPr="00572D15">
        <w:rPr>
          <w:rFonts w:ascii="Arial" w:hAnsi="Arial" w:cs="Arial"/>
          <w:sz w:val="22"/>
          <w:szCs w:val="22"/>
        </w:rPr>
        <w:t>nést</w:t>
      </w:r>
      <w:r w:rsidR="002165DD" w:rsidRPr="00572D15">
        <w:rPr>
          <w:rFonts w:ascii="Arial" w:hAnsi="Arial" w:cs="Arial"/>
          <w:sz w:val="22"/>
          <w:szCs w:val="22"/>
        </w:rPr>
        <w:t xml:space="preserve"> záruku v případě pozdějších poklesů</w:t>
      </w:r>
      <w:r w:rsidR="00FE54CB">
        <w:rPr>
          <w:rFonts w:ascii="Arial" w:hAnsi="Arial" w:cs="Arial"/>
          <w:sz w:val="22"/>
          <w:szCs w:val="22"/>
        </w:rPr>
        <w:t xml:space="preserve"> vozovky</w:t>
      </w:r>
      <w:r w:rsidR="002165DD" w:rsidRPr="00572D15">
        <w:rPr>
          <w:rFonts w:ascii="Arial" w:hAnsi="Arial" w:cs="Arial"/>
          <w:sz w:val="22"/>
          <w:szCs w:val="22"/>
        </w:rPr>
        <w:t xml:space="preserve"> v místě překopů a výkopů </w:t>
      </w:r>
      <w:r w:rsidR="00503FF8" w:rsidRPr="00572D15">
        <w:rPr>
          <w:rFonts w:ascii="Arial" w:hAnsi="Arial" w:cs="Arial"/>
          <w:sz w:val="22"/>
          <w:szCs w:val="22"/>
        </w:rPr>
        <w:t>realizovaných</w:t>
      </w:r>
      <w:r w:rsidR="00244084">
        <w:rPr>
          <w:rFonts w:ascii="Arial" w:hAnsi="Arial" w:cs="Arial"/>
          <w:sz w:val="22"/>
          <w:szCs w:val="22"/>
        </w:rPr>
        <w:t xml:space="preserve"> Kavoplynem</w:t>
      </w:r>
      <w:r w:rsidRPr="00572D15">
        <w:rPr>
          <w:rFonts w:ascii="Arial" w:hAnsi="Arial" w:cs="Arial"/>
          <w:sz w:val="22"/>
          <w:szCs w:val="22"/>
        </w:rPr>
        <w:t xml:space="preserve"> </w:t>
      </w:r>
      <w:r w:rsidR="00BE626B" w:rsidRPr="00226E34">
        <w:rPr>
          <w:rFonts w:ascii="Arial" w:hAnsi="Arial" w:cs="Arial"/>
          <w:sz w:val="22"/>
          <w:szCs w:val="22"/>
        </w:rPr>
        <w:t>v roce 2018</w:t>
      </w:r>
      <w:r w:rsidR="00BE626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72D15">
        <w:rPr>
          <w:rFonts w:ascii="Arial" w:hAnsi="Arial" w:cs="Arial"/>
          <w:sz w:val="22"/>
          <w:szCs w:val="22"/>
        </w:rPr>
        <w:t xml:space="preserve">v rámci stavební </w:t>
      </w:r>
      <w:r w:rsidRPr="00BE626B">
        <w:rPr>
          <w:rFonts w:ascii="Arial" w:hAnsi="Arial" w:cs="Arial"/>
          <w:sz w:val="22"/>
          <w:szCs w:val="22"/>
        </w:rPr>
        <w:t>akce „</w:t>
      </w:r>
      <w:r w:rsidR="00C528A8">
        <w:rPr>
          <w:rFonts w:ascii="Arial" w:hAnsi="Arial" w:cs="Arial"/>
          <w:sz w:val="22"/>
          <w:szCs w:val="22"/>
          <w:u w:val="single"/>
        </w:rPr>
        <w:t>REKO MS Jeseník -</w:t>
      </w:r>
      <w:r w:rsidR="00244084">
        <w:rPr>
          <w:rFonts w:ascii="Arial" w:hAnsi="Arial" w:cs="Arial"/>
          <w:sz w:val="22"/>
          <w:szCs w:val="22"/>
          <w:u w:val="single"/>
        </w:rPr>
        <w:t xml:space="preserve"> Tyršova</w:t>
      </w:r>
      <w:r w:rsidR="00572D15" w:rsidRPr="00BE626B">
        <w:rPr>
          <w:rFonts w:ascii="Arial" w:hAnsi="Arial" w:cs="Arial"/>
          <w:sz w:val="22"/>
          <w:szCs w:val="22"/>
          <w:u w:val="single"/>
        </w:rPr>
        <w:t>“</w:t>
      </w:r>
      <w:r w:rsidR="00F83C54">
        <w:rPr>
          <w:rFonts w:ascii="Arial" w:hAnsi="Arial" w:cs="Arial"/>
          <w:sz w:val="22"/>
          <w:szCs w:val="22"/>
          <w:u w:val="single"/>
        </w:rPr>
        <w:t>.</w:t>
      </w:r>
    </w:p>
    <w:p w:rsidR="002165DD" w:rsidRPr="00572D15" w:rsidRDefault="00572D15" w:rsidP="00572D15">
      <w:pPr>
        <w:spacing w:before="120"/>
        <w:ind w:left="705" w:hanging="705"/>
        <w:jc w:val="both"/>
      </w:pPr>
      <w:r w:rsidRPr="00572D15">
        <w:rPr>
          <w:rFonts w:ascii="Arial" w:hAnsi="Arial" w:cs="Arial"/>
          <w:sz w:val="22"/>
          <w:szCs w:val="22"/>
        </w:rPr>
        <w:t xml:space="preserve">3. </w:t>
      </w:r>
      <w:r w:rsidRPr="00572D15">
        <w:rPr>
          <w:rFonts w:ascii="Arial" w:hAnsi="Arial" w:cs="Arial"/>
          <w:sz w:val="22"/>
          <w:szCs w:val="22"/>
        </w:rPr>
        <w:tab/>
      </w:r>
      <w:r w:rsidR="00C528A8">
        <w:rPr>
          <w:rFonts w:ascii="Arial" w:hAnsi="Arial" w:cs="Arial"/>
          <w:sz w:val="22"/>
          <w:szCs w:val="22"/>
        </w:rPr>
        <w:t>Kavoplyn</w:t>
      </w:r>
      <w:r w:rsidR="00C50D1C" w:rsidRPr="00572D15">
        <w:rPr>
          <w:rFonts w:ascii="Arial" w:hAnsi="Arial" w:cs="Arial"/>
          <w:sz w:val="22"/>
          <w:szCs w:val="22"/>
        </w:rPr>
        <w:t xml:space="preserve"> je oprávněn v</w:t>
      </w:r>
      <w:r w:rsidR="002165DD" w:rsidRPr="00572D15">
        <w:rPr>
          <w:rFonts w:ascii="Arial" w:hAnsi="Arial" w:cs="Arial"/>
          <w:sz w:val="22"/>
          <w:szCs w:val="22"/>
        </w:rPr>
        <w:t xml:space="preserve">yjadřovat se ke skutečně provedeným </w:t>
      </w:r>
      <w:r w:rsidRPr="00572D15">
        <w:rPr>
          <w:rFonts w:ascii="Arial" w:hAnsi="Arial" w:cs="Arial"/>
          <w:sz w:val="22"/>
          <w:szCs w:val="22"/>
        </w:rPr>
        <w:t>stavebním</w:t>
      </w:r>
      <w:r w:rsidR="00C50D1C" w:rsidRPr="00572D15">
        <w:rPr>
          <w:rFonts w:ascii="Arial" w:hAnsi="Arial" w:cs="Arial"/>
          <w:sz w:val="22"/>
          <w:szCs w:val="22"/>
        </w:rPr>
        <w:t xml:space="preserve"> </w:t>
      </w:r>
      <w:r w:rsidRPr="00572D15">
        <w:rPr>
          <w:rFonts w:ascii="Arial" w:hAnsi="Arial" w:cs="Arial"/>
          <w:sz w:val="22"/>
          <w:szCs w:val="22"/>
        </w:rPr>
        <w:t>prací</w:t>
      </w:r>
      <w:r w:rsidR="002165DD" w:rsidRPr="00572D15">
        <w:rPr>
          <w:rFonts w:ascii="Arial" w:hAnsi="Arial" w:cs="Arial"/>
          <w:sz w:val="22"/>
          <w:szCs w:val="22"/>
        </w:rPr>
        <w:t>m</w:t>
      </w:r>
      <w:r w:rsidR="00C50D1C" w:rsidRPr="00572D15">
        <w:rPr>
          <w:rFonts w:ascii="Arial" w:hAnsi="Arial" w:cs="Arial"/>
          <w:sz w:val="22"/>
          <w:szCs w:val="22"/>
        </w:rPr>
        <w:t xml:space="preserve"> v návaznosti na tuto dohodu </w:t>
      </w:r>
      <w:r w:rsidR="002165DD" w:rsidRPr="00572D15">
        <w:rPr>
          <w:rFonts w:ascii="Arial" w:hAnsi="Arial" w:cs="Arial"/>
          <w:sz w:val="22"/>
          <w:szCs w:val="22"/>
        </w:rPr>
        <w:t>a k finančnímu vypořádání</w:t>
      </w:r>
      <w:r w:rsidR="00C50D1C" w:rsidRPr="00572D15">
        <w:rPr>
          <w:rFonts w:ascii="Arial" w:hAnsi="Arial" w:cs="Arial"/>
          <w:sz w:val="22"/>
          <w:szCs w:val="22"/>
        </w:rPr>
        <w:t xml:space="preserve"> </w:t>
      </w:r>
      <w:r w:rsidR="00C528A8">
        <w:rPr>
          <w:rFonts w:ascii="Arial" w:hAnsi="Arial" w:cs="Arial"/>
          <w:sz w:val="22"/>
          <w:szCs w:val="22"/>
        </w:rPr>
        <w:t>mezi městem a Kavoplynem</w:t>
      </w:r>
      <w:r w:rsidRPr="00572D15">
        <w:rPr>
          <w:rFonts w:ascii="Arial" w:hAnsi="Arial" w:cs="Arial"/>
          <w:sz w:val="22"/>
          <w:szCs w:val="22"/>
        </w:rPr>
        <w:t xml:space="preserve"> </w:t>
      </w:r>
      <w:r w:rsidR="00C50D1C" w:rsidRPr="00572D15">
        <w:rPr>
          <w:rFonts w:ascii="Arial" w:hAnsi="Arial" w:cs="Arial"/>
          <w:sz w:val="22"/>
          <w:szCs w:val="22"/>
        </w:rPr>
        <w:t>na základě</w:t>
      </w:r>
      <w:r w:rsidR="002165DD" w:rsidRPr="00572D15">
        <w:rPr>
          <w:rFonts w:ascii="Arial" w:hAnsi="Arial" w:cs="Arial"/>
          <w:sz w:val="22"/>
          <w:szCs w:val="22"/>
        </w:rPr>
        <w:t xml:space="preserve"> skutečně provedených prací.</w:t>
      </w:r>
    </w:p>
    <w:p w:rsidR="002165DD" w:rsidRDefault="002165DD">
      <w:pPr>
        <w:tabs>
          <w:tab w:val="left" w:pos="510"/>
        </w:tabs>
      </w:pP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V.</w:t>
      </w: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Financování stavby</w:t>
      </w:r>
    </w:p>
    <w:p w:rsidR="003D2F5F" w:rsidRPr="00297EEC" w:rsidRDefault="002165DD" w:rsidP="00FE54CB">
      <w:pPr>
        <w:pStyle w:val="Zkladntextodsazen"/>
        <w:numPr>
          <w:ilvl w:val="1"/>
          <w:numId w:val="10"/>
        </w:numPr>
        <w:spacing w:before="240" w:after="0"/>
        <w:jc w:val="both"/>
        <w:rPr>
          <w:rFonts w:ascii="Arial" w:hAnsi="Arial" w:cs="Arial"/>
          <w:strike/>
          <w:sz w:val="22"/>
          <w:szCs w:val="22"/>
        </w:rPr>
      </w:pPr>
      <w:r w:rsidRPr="00297EEC">
        <w:rPr>
          <w:rFonts w:ascii="Arial" w:hAnsi="Arial" w:cs="Arial"/>
          <w:sz w:val="22"/>
          <w:szCs w:val="22"/>
        </w:rPr>
        <w:t>Smluvní strany se dohodly</w:t>
      </w:r>
      <w:r w:rsidR="003D2F5F" w:rsidRPr="00297EEC">
        <w:rPr>
          <w:rFonts w:ascii="Arial" w:hAnsi="Arial" w:cs="Arial"/>
          <w:sz w:val="22"/>
          <w:szCs w:val="22"/>
        </w:rPr>
        <w:t>, že společno</w:t>
      </w:r>
      <w:r w:rsidR="00C528A8">
        <w:rPr>
          <w:rFonts w:ascii="Arial" w:hAnsi="Arial" w:cs="Arial"/>
          <w:sz w:val="22"/>
          <w:szCs w:val="22"/>
        </w:rPr>
        <w:t>st Kavoplyn</w:t>
      </w:r>
      <w:r w:rsidR="008A6455" w:rsidRPr="00297EEC">
        <w:rPr>
          <w:rFonts w:ascii="Arial" w:hAnsi="Arial" w:cs="Arial"/>
          <w:sz w:val="22"/>
          <w:szCs w:val="22"/>
        </w:rPr>
        <w:t xml:space="preserve"> se bude na </w:t>
      </w:r>
      <w:r w:rsidR="008A6455" w:rsidRPr="00297EEC">
        <w:rPr>
          <w:rFonts w:ascii="Arial" w:hAnsi="Arial" w:cs="Arial"/>
          <w:b/>
          <w:sz w:val="22"/>
          <w:szCs w:val="22"/>
          <w:u w:val="single"/>
        </w:rPr>
        <w:t>stavbě</w:t>
      </w:r>
      <w:r w:rsidR="003D2F5F" w:rsidRPr="00297EEC">
        <w:rPr>
          <w:rFonts w:ascii="Arial" w:hAnsi="Arial" w:cs="Arial"/>
          <w:sz w:val="22"/>
          <w:szCs w:val="22"/>
        </w:rPr>
        <w:t xml:space="preserve"> finančně podílet ve výši </w:t>
      </w:r>
      <w:r w:rsidR="00052746">
        <w:rPr>
          <w:rFonts w:ascii="Arial" w:hAnsi="Arial" w:cs="Arial"/>
          <w:b/>
          <w:sz w:val="22"/>
          <w:szCs w:val="22"/>
        </w:rPr>
        <w:t>320 588</w:t>
      </w:r>
      <w:r w:rsidR="003D2F5F" w:rsidRPr="00297EEC">
        <w:rPr>
          <w:rFonts w:ascii="Arial" w:hAnsi="Arial" w:cs="Arial"/>
          <w:b/>
          <w:sz w:val="22"/>
          <w:szCs w:val="22"/>
        </w:rPr>
        <w:t xml:space="preserve"> Kč</w:t>
      </w:r>
      <w:r w:rsidRPr="00297EEC">
        <w:rPr>
          <w:rFonts w:ascii="Arial" w:hAnsi="Arial" w:cs="Arial"/>
          <w:sz w:val="22"/>
          <w:szCs w:val="22"/>
        </w:rPr>
        <w:t xml:space="preserve"> </w:t>
      </w:r>
      <w:r w:rsidR="00BE626B" w:rsidRPr="00297EEC">
        <w:rPr>
          <w:rFonts w:ascii="Arial" w:hAnsi="Arial" w:cs="Arial"/>
          <w:sz w:val="22"/>
          <w:szCs w:val="22"/>
        </w:rPr>
        <w:t>(sl</w:t>
      </w:r>
      <w:r w:rsidR="00C528A8">
        <w:rPr>
          <w:rFonts w:ascii="Arial" w:hAnsi="Arial" w:cs="Arial"/>
          <w:sz w:val="22"/>
          <w:szCs w:val="22"/>
        </w:rPr>
        <w:t>ovy:</w:t>
      </w:r>
      <w:r w:rsidR="00052746">
        <w:rPr>
          <w:rFonts w:ascii="Arial" w:hAnsi="Arial" w:cs="Arial"/>
          <w:sz w:val="22"/>
          <w:szCs w:val="22"/>
        </w:rPr>
        <w:t xml:space="preserve"> tři sta dvacet tisíc pět set osmdesát osm</w:t>
      </w:r>
      <w:r w:rsidR="00BE626B" w:rsidRPr="00297EEC">
        <w:rPr>
          <w:rFonts w:ascii="Arial" w:hAnsi="Arial" w:cs="Arial"/>
          <w:sz w:val="22"/>
          <w:szCs w:val="22"/>
        </w:rPr>
        <w:t>)</w:t>
      </w:r>
      <w:r w:rsidRPr="00297EEC">
        <w:rPr>
          <w:rFonts w:ascii="Arial" w:hAnsi="Arial" w:cs="Arial"/>
          <w:sz w:val="22"/>
          <w:szCs w:val="22"/>
        </w:rPr>
        <w:t xml:space="preserve">, viz Příloha č. 1 této </w:t>
      </w:r>
      <w:r w:rsidR="00BE626B" w:rsidRPr="00297EEC">
        <w:rPr>
          <w:rFonts w:ascii="Arial" w:hAnsi="Arial" w:cs="Arial"/>
          <w:sz w:val="22"/>
          <w:szCs w:val="22"/>
        </w:rPr>
        <w:t>d</w:t>
      </w:r>
      <w:r w:rsidRPr="00297EEC">
        <w:rPr>
          <w:rFonts w:ascii="Arial" w:hAnsi="Arial" w:cs="Arial"/>
          <w:sz w:val="22"/>
          <w:szCs w:val="22"/>
        </w:rPr>
        <w:t>ohody</w:t>
      </w:r>
      <w:r w:rsidR="00FE54CB" w:rsidRPr="00297EEC">
        <w:rPr>
          <w:rFonts w:ascii="Arial" w:hAnsi="Arial" w:cs="Arial"/>
          <w:sz w:val="22"/>
          <w:szCs w:val="22"/>
        </w:rPr>
        <w:t xml:space="preserve">. </w:t>
      </w:r>
      <w:r w:rsidR="00C528A8">
        <w:rPr>
          <w:rFonts w:ascii="Arial" w:hAnsi="Arial" w:cs="Arial"/>
          <w:sz w:val="22"/>
          <w:szCs w:val="22"/>
        </w:rPr>
        <w:t>U města se jedná</w:t>
      </w:r>
      <w:r w:rsidR="00297EEC" w:rsidRPr="00297EEC">
        <w:rPr>
          <w:rFonts w:ascii="Arial" w:hAnsi="Arial" w:cs="Arial"/>
          <w:sz w:val="22"/>
          <w:szCs w:val="22"/>
        </w:rPr>
        <w:t xml:space="preserve"> o výkon veřejné správy (rekonstrukce veřejné komunikace),</w:t>
      </w:r>
      <w:r w:rsidR="00297EEC">
        <w:rPr>
          <w:rFonts w:ascii="Arial" w:hAnsi="Arial" w:cs="Arial"/>
          <w:sz w:val="22"/>
          <w:szCs w:val="22"/>
        </w:rPr>
        <w:t xml:space="preserve"> která </w:t>
      </w:r>
      <w:r w:rsidR="00297EEC" w:rsidRPr="00297EEC">
        <w:rPr>
          <w:rFonts w:ascii="Arial" w:hAnsi="Arial" w:cs="Arial"/>
          <w:sz w:val="22"/>
          <w:szCs w:val="22"/>
        </w:rPr>
        <w:t xml:space="preserve">není ekonomickou činností a proto není předmětem daně (§5 zák. 235/2004 Sb. o DPH) </w:t>
      </w:r>
    </w:p>
    <w:p w:rsidR="002165DD" w:rsidRPr="00FE54CB" w:rsidRDefault="002165DD" w:rsidP="00FE54CB">
      <w:pPr>
        <w:pStyle w:val="Zkladntextodsazen"/>
        <w:numPr>
          <w:ilvl w:val="1"/>
          <w:numId w:val="10"/>
        </w:numPr>
        <w:spacing w:before="240" w:after="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297EEC">
        <w:rPr>
          <w:rFonts w:ascii="Arial" w:hAnsi="Arial" w:cs="Arial"/>
          <w:sz w:val="22"/>
          <w:szCs w:val="22"/>
        </w:rPr>
        <w:t xml:space="preserve">Smluvní strany se dohodly, že </w:t>
      </w:r>
      <w:r w:rsidR="004D5534" w:rsidRPr="00297EEC">
        <w:rPr>
          <w:rFonts w:ascii="Arial" w:hAnsi="Arial" w:cs="Arial"/>
          <w:sz w:val="22"/>
          <w:szCs w:val="22"/>
        </w:rPr>
        <w:t xml:space="preserve">Město Jeseník vystaví </w:t>
      </w:r>
      <w:r w:rsidR="008A6455" w:rsidRPr="00297EEC">
        <w:rPr>
          <w:rFonts w:ascii="Arial" w:hAnsi="Arial" w:cs="Arial"/>
          <w:sz w:val="22"/>
          <w:szCs w:val="22"/>
        </w:rPr>
        <w:t>do 7</w:t>
      </w:r>
      <w:r w:rsidR="00F83DBE" w:rsidRPr="00297EEC">
        <w:rPr>
          <w:rFonts w:ascii="Arial" w:hAnsi="Arial" w:cs="Arial"/>
          <w:sz w:val="22"/>
          <w:szCs w:val="22"/>
        </w:rPr>
        <w:t xml:space="preserve"> dnů </w:t>
      </w:r>
      <w:r w:rsidR="00BE626B" w:rsidRPr="00297EEC">
        <w:rPr>
          <w:rFonts w:ascii="Arial" w:hAnsi="Arial" w:cs="Arial"/>
          <w:sz w:val="22"/>
          <w:szCs w:val="22"/>
        </w:rPr>
        <w:t>ode dn</w:t>
      </w:r>
      <w:r w:rsidR="00BE626B" w:rsidRPr="000F3F28">
        <w:rPr>
          <w:rFonts w:ascii="Arial" w:hAnsi="Arial" w:cs="Arial"/>
          <w:sz w:val="22"/>
          <w:szCs w:val="22"/>
        </w:rPr>
        <w:t>e</w:t>
      </w:r>
      <w:r w:rsidR="00BE626B" w:rsidRPr="00297EEC">
        <w:rPr>
          <w:rFonts w:ascii="Arial" w:hAnsi="Arial" w:cs="Arial"/>
          <w:color w:val="FF0000"/>
          <w:sz w:val="22"/>
          <w:szCs w:val="22"/>
        </w:rPr>
        <w:t xml:space="preserve"> </w:t>
      </w:r>
      <w:r w:rsidR="008A6455" w:rsidRPr="00297EEC">
        <w:rPr>
          <w:rFonts w:ascii="Arial" w:hAnsi="Arial" w:cs="Arial"/>
          <w:sz w:val="22"/>
          <w:szCs w:val="22"/>
        </w:rPr>
        <w:t>podpisu této dohody oběma smluvními stranami</w:t>
      </w:r>
      <w:r w:rsidR="004D5534" w:rsidRPr="00297EEC">
        <w:rPr>
          <w:rFonts w:ascii="Arial" w:hAnsi="Arial" w:cs="Arial"/>
          <w:sz w:val="22"/>
          <w:szCs w:val="22"/>
        </w:rPr>
        <w:t xml:space="preserve"> fakturu, kterou doručí</w:t>
      </w:r>
      <w:r w:rsidR="008A6455" w:rsidRPr="00297EEC">
        <w:rPr>
          <w:rFonts w:ascii="Arial" w:hAnsi="Arial" w:cs="Arial"/>
          <w:sz w:val="22"/>
          <w:szCs w:val="22"/>
        </w:rPr>
        <w:t xml:space="preserve"> společnosti</w:t>
      </w:r>
      <w:r w:rsidR="00C528A8">
        <w:rPr>
          <w:rFonts w:ascii="Arial" w:hAnsi="Arial" w:cs="Arial"/>
          <w:sz w:val="22"/>
          <w:szCs w:val="22"/>
        </w:rPr>
        <w:t xml:space="preserve"> Kavoplyn. Kavoplyn</w:t>
      </w:r>
      <w:r w:rsidR="004D5534" w:rsidRPr="00297EEC">
        <w:rPr>
          <w:rFonts w:ascii="Arial" w:hAnsi="Arial" w:cs="Arial"/>
          <w:sz w:val="22"/>
          <w:szCs w:val="22"/>
        </w:rPr>
        <w:t xml:space="preserve"> </w:t>
      </w:r>
      <w:r w:rsidR="00F83DBE" w:rsidRPr="00297EEC">
        <w:rPr>
          <w:rFonts w:ascii="Arial" w:hAnsi="Arial" w:cs="Arial"/>
          <w:sz w:val="22"/>
          <w:szCs w:val="22"/>
        </w:rPr>
        <w:t>se zavazuje u</w:t>
      </w:r>
      <w:r w:rsidR="008A6455" w:rsidRPr="00297EEC">
        <w:rPr>
          <w:rFonts w:ascii="Arial" w:hAnsi="Arial" w:cs="Arial"/>
          <w:sz w:val="22"/>
          <w:szCs w:val="22"/>
        </w:rPr>
        <w:t xml:space="preserve">hradit fakturovanou částku do </w:t>
      </w:r>
      <w:r w:rsidR="006C156D" w:rsidRPr="00297EEC">
        <w:rPr>
          <w:rFonts w:ascii="Arial" w:hAnsi="Arial" w:cs="Arial"/>
          <w:sz w:val="22"/>
          <w:szCs w:val="22"/>
        </w:rPr>
        <w:t>30</w:t>
      </w:r>
      <w:r w:rsidR="00F83DBE" w:rsidRPr="00297EEC">
        <w:rPr>
          <w:rFonts w:ascii="Arial" w:hAnsi="Arial" w:cs="Arial"/>
          <w:sz w:val="22"/>
          <w:szCs w:val="22"/>
        </w:rPr>
        <w:t xml:space="preserve"> dnů ode dne doručení faktury na </w:t>
      </w:r>
      <w:r w:rsidR="004D5534" w:rsidRPr="00297EEC">
        <w:rPr>
          <w:rFonts w:ascii="Arial" w:hAnsi="Arial" w:cs="Arial"/>
          <w:sz w:val="22"/>
          <w:szCs w:val="22"/>
        </w:rPr>
        <w:t xml:space="preserve">účet Města Jeseník, č.ú. 19-1520841/0100. </w:t>
      </w:r>
      <w:r w:rsidR="00F83DBE" w:rsidRPr="00297EEC">
        <w:rPr>
          <w:rFonts w:ascii="Arial" w:hAnsi="Arial" w:cs="Arial"/>
          <w:sz w:val="22"/>
          <w:szCs w:val="22"/>
        </w:rPr>
        <w:t>Za den řádného uhrazení fakturované částky se rozumí datum odepsání</w:t>
      </w:r>
      <w:r w:rsidR="00C528A8">
        <w:rPr>
          <w:rFonts w:ascii="Arial" w:hAnsi="Arial" w:cs="Arial"/>
          <w:sz w:val="22"/>
          <w:szCs w:val="22"/>
        </w:rPr>
        <w:t xml:space="preserve"> peněžních prostředků z účtu Kavoplynu</w:t>
      </w:r>
      <w:r w:rsidR="00F83DBE" w:rsidRPr="00297EEC">
        <w:rPr>
          <w:rFonts w:ascii="Arial" w:hAnsi="Arial" w:cs="Arial"/>
          <w:sz w:val="22"/>
          <w:szCs w:val="22"/>
        </w:rPr>
        <w:t xml:space="preserve"> ve prospěch účtu Města Jeseník. </w:t>
      </w:r>
      <w:r w:rsidR="00987E28" w:rsidRPr="00297EEC">
        <w:rPr>
          <w:rFonts w:ascii="Arial" w:hAnsi="Arial" w:cs="Arial"/>
          <w:sz w:val="22"/>
          <w:szCs w:val="22"/>
        </w:rPr>
        <w:t xml:space="preserve">V případě </w:t>
      </w:r>
      <w:r w:rsidR="00F83DBE" w:rsidRPr="00297EEC">
        <w:rPr>
          <w:rFonts w:ascii="Arial" w:hAnsi="Arial" w:cs="Arial"/>
          <w:sz w:val="22"/>
        </w:rPr>
        <w:t xml:space="preserve">prodlení s úhradou </w:t>
      </w:r>
      <w:r w:rsidR="00987E28" w:rsidRPr="00297EEC">
        <w:rPr>
          <w:rFonts w:ascii="Arial" w:hAnsi="Arial" w:cs="Arial"/>
          <w:sz w:val="22"/>
        </w:rPr>
        <w:t xml:space="preserve">fakturované </w:t>
      </w:r>
      <w:r w:rsidR="00FE54CB" w:rsidRPr="00297EEC">
        <w:rPr>
          <w:rFonts w:ascii="Arial" w:hAnsi="Arial" w:cs="Arial"/>
          <w:sz w:val="22"/>
        </w:rPr>
        <w:t>částky</w:t>
      </w:r>
      <w:r w:rsidR="00F83DBE" w:rsidRPr="00297EEC">
        <w:rPr>
          <w:rFonts w:ascii="Arial" w:hAnsi="Arial" w:cs="Arial"/>
          <w:sz w:val="22"/>
        </w:rPr>
        <w:t xml:space="preserve"> je </w:t>
      </w:r>
      <w:r w:rsidR="00987E28" w:rsidRPr="00297EEC">
        <w:rPr>
          <w:rFonts w:ascii="Arial" w:hAnsi="Arial" w:cs="Arial"/>
          <w:sz w:val="22"/>
        </w:rPr>
        <w:t xml:space="preserve">Město Jeseník </w:t>
      </w:r>
      <w:r w:rsidR="00F83DBE" w:rsidRPr="00297EEC">
        <w:rPr>
          <w:rFonts w:ascii="Arial" w:hAnsi="Arial" w:cs="Arial"/>
          <w:sz w:val="22"/>
        </w:rPr>
        <w:t>oprávněn</w:t>
      </w:r>
      <w:r w:rsidR="00987E28" w:rsidRPr="00297EEC">
        <w:rPr>
          <w:rFonts w:ascii="Arial" w:hAnsi="Arial" w:cs="Arial"/>
          <w:sz w:val="22"/>
        </w:rPr>
        <w:t>o</w:t>
      </w:r>
      <w:r w:rsidR="00F83DBE" w:rsidRPr="00297EEC">
        <w:rPr>
          <w:rFonts w:ascii="Arial" w:hAnsi="Arial" w:cs="Arial"/>
          <w:sz w:val="22"/>
        </w:rPr>
        <w:t xml:space="preserve"> </w:t>
      </w:r>
      <w:r w:rsidR="00C528A8">
        <w:rPr>
          <w:rFonts w:ascii="Arial" w:hAnsi="Arial" w:cs="Arial"/>
          <w:sz w:val="22"/>
        </w:rPr>
        <w:t>požadovat po Kavoplynu</w:t>
      </w:r>
      <w:r w:rsidR="00987E28" w:rsidRPr="00297EEC">
        <w:rPr>
          <w:rFonts w:ascii="Arial" w:hAnsi="Arial" w:cs="Arial"/>
          <w:sz w:val="22"/>
        </w:rPr>
        <w:t xml:space="preserve"> </w:t>
      </w:r>
      <w:r w:rsidR="00F83DBE" w:rsidRPr="00297EEC">
        <w:rPr>
          <w:rFonts w:ascii="Arial" w:hAnsi="Arial" w:cs="Arial"/>
          <w:sz w:val="22"/>
        </w:rPr>
        <w:t xml:space="preserve">smluvní pokutu ve výši 0,05% </w:t>
      </w:r>
      <w:r w:rsidR="00987E28" w:rsidRPr="00297EEC">
        <w:rPr>
          <w:rFonts w:ascii="Arial" w:hAnsi="Arial" w:cs="Arial"/>
          <w:sz w:val="22"/>
        </w:rPr>
        <w:t xml:space="preserve">z </w:t>
      </w:r>
      <w:r w:rsidR="00F83DBE" w:rsidRPr="00297EEC">
        <w:rPr>
          <w:rFonts w:ascii="Arial" w:hAnsi="Arial" w:cs="Arial"/>
          <w:sz w:val="22"/>
        </w:rPr>
        <w:t xml:space="preserve">fakturované částky za každý </w:t>
      </w:r>
      <w:r w:rsidR="00300686" w:rsidRPr="00297EEC">
        <w:rPr>
          <w:rFonts w:ascii="Arial" w:hAnsi="Arial" w:cs="Arial"/>
          <w:sz w:val="22"/>
        </w:rPr>
        <w:t xml:space="preserve">i započatý </w:t>
      </w:r>
      <w:r w:rsidR="00F83DBE" w:rsidRPr="00297EEC">
        <w:rPr>
          <w:rFonts w:ascii="Arial" w:hAnsi="Arial" w:cs="Arial"/>
          <w:sz w:val="22"/>
        </w:rPr>
        <w:t>den prodlení</w:t>
      </w:r>
      <w:r w:rsidR="00300686" w:rsidRPr="00297EEC">
        <w:rPr>
          <w:rFonts w:ascii="Arial" w:hAnsi="Arial" w:cs="Arial"/>
          <w:sz w:val="22"/>
        </w:rPr>
        <w:t>.</w:t>
      </w:r>
      <w:r w:rsidR="00F83DBE" w:rsidRPr="00297EEC">
        <w:rPr>
          <w:rFonts w:ascii="Arial" w:hAnsi="Arial" w:cs="Arial"/>
          <w:sz w:val="22"/>
        </w:rPr>
        <w:t xml:space="preserve"> </w:t>
      </w:r>
      <w:r w:rsidR="00300686" w:rsidRPr="00297EEC">
        <w:rPr>
          <w:rFonts w:ascii="Arial" w:hAnsi="Arial" w:cs="Arial"/>
          <w:sz w:val="22"/>
        </w:rPr>
        <w:t>Na konkrétní výši s</w:t>
      </w:r>
      <w:r w:rsidR="00F83DBE" w:rsidRPr="00297EEC">
        <w:rPr>
          <w:rFonts w:ascii="Arial" w:hAnsi="Arial" w:cs="Arial"/>
          <w:sz w:val="22"/>
        </w:rPr>
        <w:t>mluvní pokut</w:t>
      </w:r>
      <w:r w:rsidR="00300686" w:rsidRPr="00297EEC">
        <w:rPr>
          <w:rFonts w:ascii="Arial" w:hAnsi="Arial" w:cs="Arial"/>
          <w:sz w:val="22"/>
        </w:rPr>
        <w:t>y</w:t>
      </w:r>
      <w:r w:rsidR="00F83DBE" w:rsidRPr="00297EEC">
        <w:rPr>
          <w:rFonts w:ascii="Arial" w:hAnsi="Arial" w:cs="Arial"/>
          <w:sz w:val="22"/>
        </w:rPr>
        <w:t xml:space="preserve"> dle této </w:t>
      </w:r>
      <w:r w:rsidR="00987E28" w:rsidRPr="00297EEC">
        <w:rPr>
          <w:rFonts w:ascii="Arial" w:hAnsi="Arial" w:cs="Arial"/>
          <w:sz w:val="22"/>
        </w:rPr>
        <w:t>dohody</w:t>
      </w:r>
      <w:r w:rsidR="00F83DBE" w:rsidRPr="00297EEC">
        <w:rPr>
          <w:rFonts w:ascii="Arial" w:hAnsi="Arial" w:cs="Arial"/>
          <w:sz w:val="22"/>
        </w:rPr>
        <w:t xml:space="preserve"> </w:t>
      </w:r>
      <w:r w:rsidR="00300686" w:rsidRPr="00297EEC">
        <w:rPr>
          <w:rFonts w:ascii="Arial" w:hAnsi="Arial" w:cs="Arial"/>
          <w:sz w:val="22"/>
        </w:rPr>
        <w:t>bude městem Jeseník vystavena faktura</w:t>
      </w:r>
      <w:r w:rsidR="00D147F3" w:rsidRPr="00297EEC">
        <w:rPr>
          <w:rFonts w:ascii="Arial" w:hAnsi="Arial" w:cs="Arial"/>
          <w:sz w:val="22"/>
        </w:rPr>
        <w:t xml:space="preserve"> se splatností </w:t>
      </w:r>
      <w:r w:rsidR="00F83DBE" w:rsidRPr="00297EEC">
        <w:rPr>
          <w:rFonts w:ascii="Arial" w:hAnsi="Arial" w:cs="Arial"/>
          <w:sz w:val="22"/>
        </w:rPr>
        <w:t xml:space="preserve">do 14 dnů ode dne </w:t>
      </w:r>
      <w:r w:rsidR="00300686" w:rsidRPr="00297EEC">
        <w:rPr>
          <w:rFonts w:ascii="Arial" w:hAnsi="Arial" w:cs="Arial"/>
          <w:sz w:val="22"/>
        </w:rPr>
        <w:t xml:space="preserve">jejího </w:t>
      </w:r>
      <w:r w:rsidR="00300686" w:rsidRPr="000F3F28">
        <w:rPr>
          <w:rFonts w:ascii="Arial" w:hAnsi="Arial" w:cs="Arial"/>
          <w:sz w:val="22"/>
        </w:rPr>
        <w:t>doručení.</w:t>
      </w:r>
      <w:r w:rsidR="00300686" w:rsidRPr="00297EEC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 </w:t>
      </w:r>
    </w:p>
    <w:p w:rsidR="00FE54CB" w:rsidRDefault="00FE54CB" w:rsidP="00FE54CB">
      <w:pPr>
        <w:pStyle w:val="Zkladntextodsazen"/>
        <w:spacing w:before="240" w:after="0"/>
        <w:jc w:val="both"/>
        <w:rPr>
          <w:rFonts w:ascii="Arial" w:hAnsi="Arial" w:cs="Arial"/>
          <w:color w:val="FF0000"/>
          <w:sz w:val="22"/>
        </w:rPr>
      </w:pPr>
    </w:p>
    <w:p w:rsidR="00FE54CB" w:rsidRPr="00FE54CB" w:rsidRDefault="00FE54CB" w:rsidP="00FE54CB">
      <w:pPr>
        <w:pStyle w:val="Zkladntextodsazen"/>
        <w:spacing w:before="240" w:after="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2165DD" w:rsidRPr="00226E34" w:rsidRDefault="00987E28">
      <w:pPr>
        <w:jc w:val="center"/>
      </w:pPr>
      <w:r w:rsidRPr="00226E34">
        <w:rPr>
          <w:rFonts w:ascii="Arial" w:hAnsi="Arial" w:cs="Arial"/>
          <w:b/>
          <w:bCs/>
        </w:rPr>
        <w:t>VI.</w:t>
      </w: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Další ujednání</w:t>
      </w:r>
    </w:p>
    <w:p w:rsidR="002165DD" w:rsidRDefault="002165DD">
      <w:pPr>
        <w:jc w:val="center"/>
        <w:rPr>
          <w:rFonts w:ascii="Arial" w:hAnsi="Arial" w:cs="Arial"/>
          <w:b/>
          <w:bCs/>
        </w:rPr>
      </w:pPr>
    </w:p>
    <w:p w:rsidR="002165DD" w:rsidRDefault="00334010" w:rsidP="00D147F3">
      <w:pPr>
        <w:pStyle w:val="Zkladntextodsazen"/>
        <w:spacing w:before="120" w:after="0"/>
        <w:jc w:val="both"/>
      </w:pPr>
      <w:r>
        <w:rPr>
          <w:rFonts w:ascii="Arial" w:hAnsi="Arial" w:cs="Arial"/>
          <w:sz w:val="22"/>
          <w:szCs w:val="22"/>
        </w:rPr>
        <w:t>Po dokončení prací bude celá „</w:t>
      </w:r>
      <w:r w:rsidRPr="00D147F3">
        <w:rPr>
          <w:rFonts w:ascii="Arial" w:hAnsi="Arial" w:cs="Arial"/>
          <w:b/>
          <w:sz w:val="22"/>
          <w:szCs w:val="22"/>
        </w:rPr>
        <w:t>stavba</w:t>
      </w:r>
      <w:r>
        <w:rPr>
          <w:rFonts w:ascii="Arial" w:hAnsi="Arial" w:cs="Arial"/>
          <w:sz w:val="22"/>
          <w:szCs w:val="22"/>
        </w:rPr>
        <w:t>“</w:t>
      </w:r>
      <w:r w:rsidR="003D2F5F">
        <w:rPr>
          <w:rFonts w:ascii="Arial" w:hAnsi="Arial" w:cs="Arial"/>
          <w:sz w:val="22"/>
          <w:szCs w:val="22"/>
        </w:rPr>
        <w:t xml:space="preserve"> ve vlastnictví města Jeseník. </w:t>
      </w:r>
    </w:p>
    <w:p w:rsidR="003D2F5F" w:rsidRDefault="003D2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65DD" w:rsidRPr="00226E34" w:rsidRDefault="002165DD">
      <w:pPr>
        <w:jc w:val="center"/>
      </w:pPr>
      <w:r w:rsidRPr="00226E34">
        <w:rPr>
          <w:rFonts w:ascii="Arial" w:hAnsi="Arial" w:cs="Arial"/>
          <w:b/>
          <w:bCs/>
        </w:rPr>
        <w:t>VII.</w:t>
      </w:r>
    </w:p>
    <w:p w:rsidR="002165DD" w:rsidRDefault="002165DD">
      <w:pPr>
        <w:jc w:val="center"/>
      </w:pPr>
      <w:r>
        <w:rPr>
          <w:rFonts w:ascii="Arial" w:hAnsi="Arial" w:cs="Arial"/>
          <w:b/>
          <w:bCs/>
        </w:rPr>
        <w:t>Závěrečná ujednání</w:t>
      </w:r>
    </w:p>
    <w:p w:rsidR="002165DD" w:rsidRDefault="002165DD">
      <w:pPr>
        <w:jc w:val="center"/>
        <w:rPr>
          <w:rFonts w:ascii="Arial" w:hAnsi="Arial" w:cs="Arial"/>
          <w:b/>
          <w:bCs/>
        </w:rPr>
      </w:pPr>
    </w:p>
    <w:p w:rsidR="008D6D87" w:rsidRPr="00286467" w:rsidRDefault="00DE13E4" w:rsidP="00DE13E4">
      <w:pPr>
        <w:pStyle w:val="Odstavecseseznamem"/>
        <w:suppressAutoHyphens w:val="0"/>
        <w:spacing w:before="120" w:after="120"/>
        <w:ind w:left="705" w:hanging="705"/>
        <w:contextualSpacing w:val="0"/>
        <w:jc w:val="both"/>
        <w:rPr>
          <w:rFonts w:ascii="Arial" w:hAnsi="Arial" w:cs="Arial"/>
          <w:sz w:val="22"/>
          <w:szCs w:val="22"/>
        </w:rPr>
      </w:pPr>
      <w:r w:rsidRPr="00766E3C">
        <w:rPr>
          <w:rFonts w:ascii="Arial" w:hAnsi="Arial" w:cs="Arial"/>
          <w:sz w:val="22"/>
          <w:szCs w:val="22"/>
        </w:rPr>
        <w:t>1.</w:t>
      </w:r>
      <w:r w:rsidRPr="00766E3C">
        <w:rPr>
          <w:rFonts w:ascii="Arial" w:hAnsi="Arial" w:cs="Arial"/>
          <w:sz w:val="22"/>
          <w:szCs w:val="22"/>
        </w:rPr>
        <w:tab/>
      </w:r>
      <w:r w:rsidR="008D6D87" w:rsidRPr="00766E3C">
        <w:rPr>
          <w:rFonts w:ascii="Arial" w:hAnsi="Arial" w:cs="Arial"/>
          <w:sz w:val="22"/>
          <w:szCs w:val="22"/>
        </w:rPr>
        <w:t xml:space="preserve">Uzavření této </w:t>
      </w:r>
      <w:r w:rsidR="00286467" w:rsidRPr="00FE54CB">
        <w:rPr>
          <w:rFonts w:ascii="Arial" w:hAnsi="Arial" w:cs="Arial"/>
          <w:sz w:val="22"/>
          <w:szCs w:val="22"/>
        </w:rPr>
        <w:t>dohody</w:t>
      </w:r>
      <w:r w:rsidR="008D6D87" w:rsidRPr="00286467">
        <w:rPr>
          <w:rFonts w:ascii="Arial" w:hAnsi="Arial" w:cs="Arial"/>
          <w:color w:val="FF0000"/>
          <w:sz w:val="22"/>
          <w:szCs w:val="22"/>
        </w:rPr>
        <w:t xml:space="preserve"> </w:t>
      </w:r>
      <w:r w:rsidR="008D6D87" w:rsidRPr="00766E3C">
        <w:rPr>
          <w:rFonts w:ascii="Arial" w:hAnsi="Arial" w:cs="Arial"/>
          <w:sz w:val="22"/>
          <w:szCs w:val="22"/>
        </w:rPr>
        <w:t>bylo schváleno Ra</w:t>
      </w:r>
      <w:r w:rsidR="00C528A8">
        <w:rPr>
          <w:rFonts w:ascii="Arial" w:hAnsi="Arial" w:cs="Arial"/>
          <w:sz w:val="22"/>
          <w:szCs w:val="22"/>
        </w:rPr>
        <w:t>dou města  Jeseníku na jejím 33</w:t>
      </w:r>
      <w:r w:rsidR="00707F83">
        <w:rPr>
          <w:rFonts w:ascii="Arial" w:hAnsi="Arial" w:cs="Arial"/>
          <w:sz w:val="22"/>
          <w:szCs w:val="22"/>
        </w:rPr>
        <w:t>.</w:t>
      </w:r>
      <w:r w:rsidR="008D6D87" w:rsidRPr="00766E3C">
        <w:rPr>
          <w:rFonts w:ascii="Arial" w:hAnsi="Arial" w:cs="Arial"/>
          <w:sz w:val="22"/>
          <w:szCs w:val="22"/>
        </w:rPr>
        <w:t xml:space="preserve"> zas</w:t>
      </w:r>
      <w:r w:rsidR="00C528A8">
        <w:rPr>
          <w:rFonts w:ascii="Arial" w:hAnsi="Arial" w:cs="Arial"/>
          <w:sz w:val="22"/>
          <w:szCs w:val="22"/>
        </w:rPr>
        <w:t>edán</w:t>
      </w:r>
      <w:r w:rsidR="00BD789A">
        <w:rPr>
          <w:rFonts w:ascii="Arial" w:hAnsi="Arial" w:cs="Arial"/>
          <w:sz w:val="22"/>
          <w:szCs w:val="22"/>
        </w:rPr>
        <w:t>í dne 18.11.2019 (usnesení č.1071</w:t>
      </w:r>
      <w:r w:rsidR="00C528A8">
        <w:rPr>
          <w:rFonts w:ascii="Arial" w:hAnsi="Arial" w:cs="Arial"/>
          <w:sz w:val="22"/>
          <w:szCs w:val="22"/>
        </w:rPr>
        <w:t xml:space="preserve">) a vedením společnosti Kavoplyn s.r.o. </w:t>
      </w:r>
      <w:r w:rsidR="003D2F5F" w:rsidRPr="00286467">
        <w:rPr>
          <w:rFonts w:ascii="Arial" w:hAnsi="Arial" w:cs="Arial"/>
          <w:sz w:val="22"/>
          <w:szCs w:val="22"/>
        </w:rPr>
        <w:t>dne</w:t>
      </w:r>
      <w:r w:rsidR="00755659" w:rsidRPr="00286467">
        <w:rPr>
          <w:rFonts w:ascii="Arial" w:hAnsi="Arial" w:cs="Arial"/>
          <w:sz w:val="22"/>
          <w:szCs w:val="22"/>
        </w:rPr>
        <w:t xml:space="preserve"> </w:t>
      </w:r>
      <w:r w:rsidR="007905E5" w:rsidRPr="007905E5">
        <w:rPr>
          <w:rFonts w:ascii="Arial" w:hAnsi="Arial" w:cs="Arial"/>
          <w:sz w:val="22"/>
          <w:szCs w:val="22"/>
        </w:rPr>
        <w:t>18</w:t>
      </w:r>
      <w:r w:rsidR="00755659" w:rsidRPr="007905E5">
        <w:rPr>
          <w:rFonts w:ascii="Arial" w:hAnsi="Arial" w:cs="Arial"/>
          <w:sz w:val="22"/>
          <w:szCs w:val="22"/>
        </w:rPr>
        <w:t>.</w:t>
      </w:r>
      <w:r w:rsidR="007905E5" w:rsidRPr="007905E5">
        <w:rPr>
          <w:rFonts w:ascii="Arial" w:hAnsi="Arial" w:cs="Arial"/>
          <w:sz w:val="22"/>
          <w:szCs w:val="22"/>
        </w:rPr>
        <w:t>11</w:t>
      </w:r>
      <w:r w:rsidR="00755659" w:rsidRPr="00286467">
        <w:rPr>
          <w:rFonts w:ascii="Arial" w:hAnsi="Arial" w:cs="Arial"/>
          <w:sz w:val="22"/>
          <w:szCs w:val="22"/>
        </w:rPr>
        <w:t>. 2019.</w:t>
      </w:r>
    </w:p>
    <w:p w:rsidR="00DE13E4" w:rsidRPr="00766E3C" w:rsidRDefault="00DE13E4" w:rsidP="00DE13E4">
      <w:pPr>
        <w:pStyle w:val="Odstavecseseznamem"/>
        <w:suppressAutoHyphens w:val="0"/>
        <w:spacing w:before="120" w:after="120"/>
        <w:ind w:left="705" w:hanging="705"/>
        <w:contextualSpacing w:val="0"/>
        <w:jc w:val="both"/>
        <w:rPr>
          <w:rFonts w:ascii="Arial" w:hAnsi="Arial" w:cs="Arial"/>
          <w:sz w:val="22"/>
          <w:szCs w:val="22"/>
        </w:rPr>
      </w:pPr>
      <w:r w:rsidRPr="00766E3C">
        <w:rPr>
          <w:rFonts w:ascii="Arial" w:hAnsi="Arial" w:cs="Arial"/>
          <w:sz w:val="22"/>
          <w:szCs w:val="22"/>
        </w:rPr>
        <w:t>2.</w:t>
      </w:r>
      <w:r w:rsidRPr="00766E3C">
        <w:rPr>
          <w:rFonts w:ascii="Arial" w:hAnsi="Arial" w:cs="Arial"/>
          <w:sz w:val="22"/>
          <w:szCs w:val="22"/>
        </w:rPr>
        <w:tab/>
      </w:r>
      <w:r w:rsidR="008D6D87" w:rsidRPr="00FE54CB">
        <w:rPr>
          <w:rFonts w:ascii="Arial" w:hAnsi="Arial" w:cs="Arial"/>
          <w:sz w:val="22"/>
          <w:szCs w:val="22"/>
        </w:rPr>
        <w:t xml:space="preserve">Tuto </w:t>
      </w:r>
      <w:r w:rsidR="00286467" w:rsidRPr="00FE54CB">
        <w:rPr>
          <w:rFonts w:ascii="Arial" w:hAnsi="Arial" w:cs="Arial"/>
          <w:sz w:val="22"/>
          <w:szCs w:val="22"/>
        </w:rPr>
        <w:t>dohodu</w:t>
      </w:r>
      <w:r w:rsidR="008D6D87" w:rsidRPr="00FE54CB">
        <w:rPr>
          <w:rFonts w:ascii="Arial" w:hAnsi="Arial" w:cs="Arial"/>
          <w:sz w:val="22"/>
          <w:szCs w:val="22"/>
        </w:rPr>
        <w:t xml:space="preserve"> lze </w:t>
      </w:r>
      <w:r w:rsidR="008D6D87" w:rsidRPr="00766E3C">
        <w:rPr>
          <w:rFonts w:ascii="Arial" w:hAnsi="Arial" w:cs="Arial"/>
          <w:sz w:val="22"/>
          <w:szCs w:val="22"/>
        </w:rPr>
        <w:t xml:space="preserve">měnit a doplňovat pouze písemnými vzestupně číslovanými dodatky, které budou za dodatek této </w:t>
      </w:r>
      <w:r w:rsidR="00286467" w:rsidRPr="00FE54CB">
        <w:rPr>
          <w:rFonts w:ascii="Arial" w:hAnsi="Arial" w:cs="Arial"/>
          <w:sz w:val="22"/>
          <w:szCs w:val="22"/>
        </w:rPr>
        <w:t>dohody</w:t>
      </w:r>
      <w:r w:rsidR="008D6D87" w:rsidRPr="00FE54CB">
        <w:rPr>
          <w:rFonts w:ascii="Arial" w:hAnsi="Arial" w:cs="Arial"/>
          <w:sz w:val="22"/>
          <w:szCs w:val="22"/>
        </w:rPr>
        <w:t xml:space="preserve"> v</w:t>
      </w:r>
      <w:r w:rsidR="008D6D87" w:rsidRPr="00766E3C">
        <w:rPr>
          <w:rFonts w:ascii="Arial" w:hAnsi="Arial" w:cs="Arial"/>
          <w:sz w:val="22"/>
          <w:szCs w:val="22"/>
        </w:rPr>
        <w:t>ýslovně označené a podepsané oprávněnými zástupci obou smluvních stran.</w:t>
      </w:r>
    </w:p>
    <w:p w:rsidR="008D6D87" w:rsidRDefault="00DE13E4" w:rsidP="00DE13E4">
      <w:pPr>
        <w:pStyle w:val="Zkladntext"/>
        <w:spacing w:before="120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D6D87">
        <w:rPr>
          <w:rFonts w:ascii="Arial" w:hAnsi="Arial" w:cs="Arial"/>
          <w:sz w:val="22"/>
          <w:szCs w:val="22"/>
        </w:rPr>
        <w:t xml:space="preserve">Tato dohoda nabývá platnosti dnem jejího podpisu oběma smluvními </w:t>
      </w:r>
      <w:r>
        <w:rPr>
          <w:rFonts w:ascii="Arial" w:hAnsi="Arial" w:cs="Arial"/>
          <w:sz w:val="22"/>
          <w:szCs w:val="22"/>
        </w:rPr>
        <w:t>stranami a účinnosti</w:t>
      </w:r>
      <w:r w:rsidR="00334010">
        <w:rPr>
          <w:rFonts w:ascii="Arial" w:hAnsi="Arial" w:cs="Arial"/>
          <w:sz w:val="22"/>
          <w:szCs w:val="22"/>
        </w:rPr>
        <w:t xml:space="preserve"> dnem uveřejnění prostřednictvím</w:t>
      </w:r>
      <w:r>
        <w:rPr>
          <w:rFonts w:ascii="Arial" w:hAnsi="Arial" w:cs="Arial"/>
          <w:sz w:val="22"/>
          <w:szCs w:val="22"/>
        </w:rPr>
        <w:t> registru smluv.</w:t>
      </w:r>
    </w:p>
    <w:p w:rsidR="002165DD" w:rsidRDefault="00DE13E4" w:rsidP="00DE13E4">
      <w:pPr>
        <w:pStyle w:val="Zkladntext"/>
        <w:spacing w:before="120"/>
        <w:ind w:left="705" w:hanging="705"/>
        <w:jc w:val="both"/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286467" w:rsidRPr="00FE54CB">
        <w:rPr>
          <w:rFonts w:ascii="Arial" w:hAnsi="Arial" w:cs="Arial"/>
          <w:color w:val="auto"/>
          <w:sz w:val="22"/>
          <w:szCs w:val="22"/>
        </w:rPr>
        <w:t xml:space="preserve">Právní vztah založený touto dohodou se řídí </w:t>
      </w:r>
      <w:r w:rsidR="002165DD">
        <w:rPr>
          <w:rFonts w:ascii="Arial" w:hAnsi="Arial" w:cs="Arial"/>
          <w:sz w:val="22"/>
          <w:szCs w:val="22"/>
        </w:rPr>
        <w:t>obecně závaznými platnými právními předpisy, především zákonem č.</w:t>
      </w:r>
      <w:r w:rsidR="00286467">
        <w:rPr>
          <w:rFonts w:ascii="Arial" w:hAnsi="Arial" w:cs="Arial"/>
          <w:sz w:val="22"/>
          <w:szCs w:val="22"/>
        </w:rPr>
        <w:t xml:space="preserve"> </w:t>
      </w:r>
      <w:r w:rsidR="002165DD">
        <w:rPr>
          <w:rFonts w:ascii="Arial" w:hAnsi="Arial" w:cs="Arial"/>
          <w:sz w:val="22"/>
          <w:szCs w:val="22"/>
        </w:rPr>
        <w:t>89/2012 Sb., občanský zákoník</w:t>
      </w:r>
      <w:r w:rsidR="00286467">
        <w:rPr>
          <w:rFonts w:ascii="Arial" w:hAnsi="Arial" w:cs="Arial"/>
          <w:sz w:val="22"/>
          <w:szCs w:val="22"/>
        </w:rPr>
        <w:t>,</w:t>
      </w:r>
      <w:r w:rsidR="002165DD">
        <w:rPr>
          <w:rFonts w:ascii="Arial" w:hAnsi="Arial" w:cs="Arial"/>
          <w:sz w:val="22"/>
          <w:szCs w:val="22"/>
        </w:rPr>
        <w:t xml:space="preserve"> v platném znění</w:t>
      </w:r>
      <w:r w:rsidR="00286467">
        <w:rPr>
          <w:rFonts w:ascii="Arial" w:hAnsi="Arial" w:cs="Arial"/>
          <w:sz w:val="22"/>
          <w:szCs w:val="22"/>
        </w:rPr>
        <w:t>.</w:t>
      </w:r>
      <w:r w:rsidR="002165DD">
        <w:rPr>
          <w:rFonts w:ascii="Arial" w:hAnsi="Arial" w:cs="Arial"/>
          <w:sz w:val="22"/>
          <w:szCs w:val="22"/>
        </w:rPr>
        <w:t xml:space="preserve"> </w:t>
      </w:r>
    </w:p>
    <w:p w:rsidR="002165DD" w:rsidRDefault="00DE13E4" w:rsidP="00DE13E4">
      <w:pPr>
        <w:pStyle w:val="Zkladntext"/>
        <w:spacing w:before="120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2165DD">
        <w:rPr>
          <w:rFonts w:ascii="Arial" w:hAnsi="Arial" w:cs="Arial"/>
          <w:sz w:val="22"/>
          <w:szCs w:val="22"/>
        </w:rPr>
        <w:t>Tato d</w:t>
      </w:r>
      <w:r>
        <w:rPr>
          <w:rFonts w:ascii="Arial" w:hAnsi="Arial" w:cs="Arial"/>
          <w:sz w:val="22"/>
          <w:szCs w:val="22"/>
        </w:rPr>
        <w:t>ohoda je vyhotovena ve čtyřech</w:t>
      </w:r>
      <w:r w:rsidR="002165DD">
        <w:rPr>
          <w:rFonts w:ascii="Arial" w:hAnsi="Arial" w:cs="Arial"/>
          <w:sz w:val="22"/>
          <w:szCs w:val="22"/>
        </w:rPr>
        <w:t xml:space="preserve"> stejnopisech s platností originálu podepsaných oprávněnými zástupci smluvní</w:t>
      </w:r>
      <w:r w:rsidR="00FB059E">
        <w:rPr>
          <w:rFonts w:ascii="Arial" w:hAnsi="Arial" w:cs="Arial"/>
          <w:sz w:val="22"/>
          <w:szCs w:val="22"/>
        </w:rPr>
        <w:t xml:space="preserve">ch stran, přičemž </w:t>
      </w:r>
      <w:r>
        <w:rPr>
          <w:rFonts w:ascii="Arial" w:hAnsi="Arial" w:cs="Arial"/>
          <w:sz w:val="22"/>
          <w:szCs w:val="22"/>
        </w:rPr>
        <w:t xml:space="preserve">každý z účastníků obdrží po dvou vyhotoveních. </w:t>
      </w:r>
    </w:p>
    <w:p w:rsidR="002165DD" w:rsidRDefault="00DE13E4" w:rsidP="00DE13E4">
      <w:pPr>
        <w:pStyle w:val="Zkladntext"/>
        <w:spacing w:before="120"/>
        <w:ind w:left="705" w:hanging="705"/>
        <w:jc w:val="both"/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2165DD">
        <w:rPr>
          <w:rFonts w:ascii="Arial" w:hAnsi="Arial" w:cs="Arial"/>
          <w:sz w:val="22"/>
          <w:szCs w:val="22"/>
        </w:rPr>
        <w:t>Smluvní strany této dohody prohlašují, že si tuto dohodu před jejím podpisem přečetly, že byla uzavřena po vzájemném projednání, podle jejich pravé a svobodné vůle, určitě, vážně a srozumitelně, nikoliv v tísni za nápadně nevýhodných podmínek a že se dohodly o celém jejím obsahu, což stvrzují svými podpisy.</w:t>
      </w:r>
    </w:p>
    <w:p w:rsidR="002165DD" w:rsidRPr="00FB059E" w:rsidRDefault="00DE13E4" w:rsidP="00DE13E4">
      <w:pPr>
        <w:pStyle w:val="Zkladntext"/>
        <w:spacing w:before="120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2165DD">
        <w:rPr>
          <w:rFonts w:ascii="Arial" w:hAnsi="Arial" w:cs="Arial"/>
          <w:sz w:val="22"/>
          <w:szCs w:val="22"/>
        </w:rPr>
        <w:t>Smluvní strany prohlašují, že skutečn</w:t>
      </w:r>
      <w:r w:rsidR="00FB059E">
        <w:rPr>
          <w:rFonts w:ascii="Arial" w:hAnsi="Arial" w:cs="Arial"/>
          <w:sz w:val="22"/>
          <w:szCs w:val="22"/>
        </w:rPr>
        <w:t xml:space="preserve">osti uvedené v této dohodě </w:t>
      </w:r>
      <w:r w:rsidR="002165DD">
        <w:rPr>
          <w:rFonts w:ascii="Arial" w:hAnsi="Arial" w:cs="Arial"/>
          <w:sz w:val="22"/>
          <w:szCs w:val="22"/>
        </w:rPr>
        <w:t>nepovažují za obchodní tajemství ve smyslu platných obecně závazných právních předpisů a udělují svolení k jejich zpřístupnění ve smyslu zák. č. 106/1999 Sb. a zveřejnění bez stanovení jakýchkoli dalších podmínek.</w:t>
      </w:r>
    </w:p>
    <w:p w:rsidR="002165DD" w:rsidRDefault="002165DD" w:rsidP="00DE13E4">
      <w:pPr>
        <w:pStyle w:val="Zkladntext"/>
        <w:spacing w:before="120"/>
        <w:jc w:val="both"/>
      </w:pPr>
    </w:p>
    <w:p w:rsidR="002165DD" w:rsidRDefault="002165DD" w:rsidP="00DE13E4">
      <w:pPr>
        <w:pStyle w:val="Zkladntext"/>
        <w:spacing w:before="120"/>
        <w:ind w:left="720"/>
        <w:jc w:val="both"/>
      </w:pPr>
      <w:r>
        <w:rPr>
          <w:rFonts w:ascii="Arial" w:hAnsi="Arial" w:cs="Arial"/>
          <w:sz w:val="22"/>
          <w:szCs w:val="22"/>
        </w:rPr>
        <w:t xml:space="preserve">Nedílnou součástí této dohody jsou přílohy: </w:t>
      </w:r>
    </w:p>
    <w:p w:rsidR="002165DD" w:rsidRDefault="002165DD">
      <w:pPr>
        <w:pStyle w:val="Zkladntext"/>
        <w:tabs>
          <w:tab w:val="left" w:pos="900"/>
        </w:tabs>
        <w:spacing w:before="120"/>
        <w:ind w:left="709"/>
        <w:jc w:val="both"/>
      </w:pPr>
      <w:r>
        <w:rPr>
          <w:rFonts w:ascii="Arial" w:hAnsi="Arial" w:cs="Arial"/>
          <w:b/>
          <w:sz w:val="22"/>
          <w:szCs w:val="22"/>
        </w:rPr>
        <w:t>Příloha č. 1</w:t>
      </w:r>
      <w:r w:rsidR="00334010">
        <w:rPr>
          <w:rFonts w:ascii="Arial" w:hAnsi="Arial" w:cs="Arial"/>
          <w:sz w:val="22"/>
          <w:szCs w:val="22"/>
        </w:rPr>
        <w:t>: Soupis prací</w:t>
      </w:r>
    </w:p>
    <w:p w:rsidR="002165DD" w:rsidRDefault="002165DD">
      <w:pPr>
        <w:pStyle w:val="Zkladntext"/>
        <w:tabs>
          <w:tab w:val="left" w:pos="900"/>
        </w:tabs>
        <w:ind w:left="709"/>
        <w:jc w:val="both"/>
      </w:pPr>
      <w:r>
        <w:rPr>
          <w:rFonts w:ascii="Arial" w:hAnsi="Arial" w:cs="Arial"/>
          <w:b/>
          <w:sz w:val="22"/>
          <w:szCs w:val="22"/>
        </w:rPr>
        <w:t>Příloha č. 2</w:t>
      </w:r>
      <w:r w:rsidR="00E8247B">
        <w:rPr>
          <w:rFonts w:ascii="Arial" w:hAnsi="Arial" w:cs="Arial"/>
          <w:sz w:val="22"/>
          <w:szCs w:val="22"/>
        </w:rPr>
        <w:t xml:space="preserve">: Projektová dokumentace </w:t>
      </w:r>
      <w:r w:rsidR="00DE13E4">
        <w:rPr>
          <w:rFonts w:ascii="Arial" w:hAnsi="Arial" w:cs="Arial"/>
          <w:sz w:val="22"/>
          <w:szCs w:val="22"/>
        </w:rPr>
        <w:t>stavby</w:t>
      </w:r>
    </w:p>
    <w:p w:rsidR="002165DD" w:rsidRDefault="002165DD">
      <w:pPr>
        <w:pStyle w:val="Zkladntext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5659" w:rsidRDefault="00755659">
      <w:pPr>
        <w:pStyle w:val="Zkladntext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</w:tabs>
        <w:jc w:val="both"/>
      </w:pPr>
    </w:p>
    <w:p w:rsidR="002165DD" w:rsidRDefault="002165DD">
      <w:pPr>
        <w:pStyle w:val="Zkladntext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E8247B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Jeseníku</w:t>
      </w:r>
      <w:r w:rsidR="002165DD">
        <w:rPr>
          <w:rFonts w:ascii="Arial" w:hAnsi="Arial" w:cs="Arial"/>
          <w:sz w:val="22"/>
          <w:szCs w:val="22"/>
        </w:rPr>
        <w:t xml:space="preserve"> dne:</w:t>
      </w:r>
      <w:r w:rsidR="007905E5">
        <w:rPr>
          <w:rFonts w:ascii="Arial" w:hAnsi="Arial" w:cs="Arial"/>
          <w:sz w:val="22"/>
          <w:szCs w:val="22"/>
        </w:rPr>
        <w:t xml:space="preserve"> 6.12.2019</w:t>
      </w:r>
      <w:bookmarkStart w:id="0" w:name="_GoBack"/>
      <w:bookmarkEnd w:id="0"/>
    </w:p>
    <w:p w:rsidR="00755659" w:rsidRDefault="0075565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755659" w:rsidRDefault="0075565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165DD" w:rsidRDefault="002165DD">
      <w:pPr>
        <w:pStyle w:val="Zkladntext"/>
        <w:tabs>
          <w:tab w:val="left" w:pos="900"/>
          <w:tab w:val="left" w:pos="5529"/>
        </w:tabs>
        <w:jc w:val="both"/>
      </w:pPr>
      <w:r>
        <w:rPr>
          <w:rFonts w:ascii="Arial" w:hAnsi="Arial" w:cs="Arial"/>
          <w:sz w:val="22"/>
          <w:szCs w:val="22"/>
        </w:rPr>
        <w:tab/>
      </w:r>
    </w:p>
    <w:p w:rsidR="002165DD" w:rsidRDefault="002165DD">
      <w:pPr>
        <w:pStyle w:val="Zkladntext"/>
        <w:tabs>
          <w:tab w:val="left" w:pos="510"/>
        </w:tabs>
        <w:ind w:left="510"/>
        <w:jc w:val="both"/>
        <w:rPr>
          <w:rFonts w:ascii="Arial" w:hAnsi="Arial" w:cs="Arial"/>
          <w:sz w:val="22"/>
          <w:szCs w:val="22"/>
        </w:rPr>
      </w:pPr>
    </w:p>
    <w:p w:rsidR="002165DD" w:rsidRDefault="002165DD">
      <w:pPr>
        <w:pStyle w:val="Zkladntext"/>
        <w:tabs>
          <w:tab w:val="left" w:pos="0"/>
          <w:tab w:val="left" w:pos="5529"/>
        </w:tabs>
        <w:jc w:val="both"/>
      </w:pPr>
      <w:r>
        <w:rPr>
          <w:rFonts w:ascii="Arial" w:hAnsi="Arial" w:cs="Arial"/>
          <w:sz w:val="22"/>
          <w:szCs w:val="22"/>
        </w:rPr>
        <w:t>--------------------------------------------</w:t>
      </w:r>
      <w:r>
        <w:rPr>
          <w:rFonts w:ascii="Arial" w:hAnsi="Arial" w:cs="Arial"/>
          <w:sz w:val="22"/>
          <w:szCs w:val="22"/>
        </w:rPr>
        <w:tab/>
      </w:r>
      <w:r w:rsidR="007556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--------------------------------------------</w:t>
      </w:r>
    </w:p>
    <w:p w:rsidR="002165DD" w:rsidRPr="00755659" w:rsidRDefault="00E8247B" w:rsidP="00755659">
      <w:pPr>
        <w:tabs>
          <w:tab w:val="left" w:pos="0"/>
          <w:tab w:val="center" w:pos="1701"/>
        </w:tabs>
        <w:rPr>
          <w:b/>
          <w:bCs/>
        </w:rPr>
      </w:pPr>
      <w:r w:rsidRPr="00755659">
        <w:rPr>
          <w:rFonts w:ascii="Arial" w:hAnsi="Arial" w:cs="Arial"/>
          <w:b/>
          <w:bCs/>
          <w:sz w:val="22"/>
          <w:szCs w:val="22"/>
        </w:rPr>
        <w:t>Mgr. Bc. Zdeňka Blišťanová</w:t>
      </w:r>
      <w:r w:rsidR="00755659" w:rsidRPr="00755659">
        <w:rPr>
          <w:rFonts w:ascii="Arial" w:hAnsi="Arial" w:cs="Arial"/>
          <w:b/>
          <w:bCs/>
          <w:sz w:val="22"/>
          <w:szCs w:val="22"/>
        </w:rPr>
        <w:tab/>
      </w:r>
      <w:r w:rsidR="00755659" w:rsidRPr="00755659">
        <w:rPr>
          <w:rFonts w:ascii="Arial" w:hAnsi="Arial" w:cs="Arial"/>
          <w:b/>
          <w:bCs/>
          <w:sz w:val="22"/>
          <w:szCs w:val="22"/>
        </w:rPr>
        <w:tab/>
      </w:r>
      <w:r w:rsidR="00755659" w:rsidRPr="00755659">
        <w:rPr>
          <w:rFonts w:ascii="Arial" w:hAnsi="Arial" w:cs="Arial"/>
          <w:b/>
          <w:bCs/>
          <w:sz w:val="22"/>
          <w:szCs w:val="22"/>
        </w:rPr>
        <w:tab/>
      </w:r>
      <w:r w:rsidR="00755659" w:rsidRPr="00755659">
        <w:rPr>
          <w:rFonts w:ascii="Arial" w:hAnsi="Arial" w:cs="Arial"/>
          <w:b/>
          <w:bCs/>
          <w:sz w:val="22"/>
          <w:szCs w:val="22"/>
        </w:rPr>
        <w:tab/>
      </w:r>
      <w:r w:rsidR="00C528A8">
        <w:rPr>
          <w:rFonts w:ascii="Arial" w:hAnsi="Arial" w:cs="Arial"/>
          <w:b/>
          <w:bCs/>
          <w:sz w:val="22"/>
          <w:szCs w:val="22"/>
        </w:rPr>
        <w:t>Roman Horký</w:t>
      </w:r>
    </w:p>
    <w:p w:rsidR="002165DD" w:rsidRDefault="00E8247B" w:rsidP="00755659">
      <w:pPr>
        <w:tabs>
          <w:tab w:val="left" w:pos="0"/>
          <w:tab w:val="center" w:pos="1701"/>
        </w:tabs>
      </w:pPr>
      <w:r>
        <w:rPr>
          <w:rFonts w:ascii="Arial" w:hAnsi="Arial" w:cs="Arial"/>
          <w:sz w:val="22"/>
          <w:szCs w:val="22"/>
        </w:rPr>
        <w:t>starostka města Jeseník</w:t>
      </w:r>
      <w:r w:rsidR="00755659">
        <w:rPr>
          <w:rFonts w:ascii="Arial" w:hAnsi="Arial" w:cs="Arial"/>
          <w:sz w:val="22"/>
          <w:szCs w:val="22"/>
        </w:rPr>
        <w:tab/>
      </w:r>
      <w:r w:rsidR="00755659">
        <w:rPr>
          <w:rFonts w:ascii="Arial" w:hAnsi="Arial" w:cs="Arial"/>
          <w:sz w:val="22"/>
          <w:szCs w:val="22"/>
        </w:rPr>
        <w:tab/>
      </w:r>
      <w:r w:rsidR="00755659">
        <w:rPr>
          <w:rFonts w:ascii="Arial" w:hAnsi="Arial" w:cs="Arial"/>
          <w:sz w:val="22"/>
          <w:szCs w:val="22"/>
        </w:rPr>
        <w:tab/>
      </w:r>
      <w:r w:rsidR="00755659">
        <w:rPr>
          <w:rFonts w:ascii="Arial" w:hAnsi="Arial" w:cs="Arial"/>
          <w:sz w:val="22"/>
          <w:szCs w:val="22"/>
        </w:rPr>
        <w:tab/>
      </w:r>
      <w:r w:rsidR="00755659">
        <w:rPr>
          <w:rFonts w:ascii="Arial" w:hAnsi="Arial" w:cs="Arial"/>
          <w:sz w:val="22"/>
          <w:szCs w:val="22"/>
        </w:rPr>
        <w:tab/>
      </w:r>
      <w:r w:rsidR="00C528A8">
        <w:rPr>
          <w:rFonts w:ascii="Arial" w:hAnsi="Arial" w:cs="Arial"/>
          <w:sz w:val="22"/>
          <w:szCs w:val="22"/>
        </w:rPr>
        <w:t>jednatel společnosti</w:t>
      </w:r>
    </w:p>
    <w:sectPr w:rsidR="002165DD" w:rsidSect="0036369F">
      <w:pgSz w:w="11906" w:h="16838"/>
      <w:pgMar w:top="1134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7F" w:rsidRDefault="009F487F">
      <w:r>
        <w:separator/>
      </w:r>
    </w:p>
  </w:endnote>
  <w:endnote w:type="continuationSeparator" w:id="0">
    <w:p w:rsidR="009F487F" w:rsidRDefault="009F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7F" w:rsidRDefault="009F487F">
      <w:r>
        <w:separator/>
      </w:r>
    </w:p>
  </w:footnote>
  <w:footnote w:type="continuationSeparator" w:id="0">
    <w:p w:rsidR="009F487F" w:rsidRDefault="009F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E645E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eastAsia="Times New Roman" w:hAnsi="Calibri Light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4904A88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2BACCDCC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cs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9" w15:restartNumberingAfterBreak="0">
    <w:nsid w:val="0000000A"/>
    <w:multiLevelType w:val="multilevel"/>
    <w:tmpl w:val="E8AE20B8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0" w15:restartNumberingAfterBreak="0">
    <w:nsid w:val="0000000B"/>
    <w:multiLevelType w:val="multilevel"/>
    <w:tmpl w:val="E83A9290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StyleNum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6B5308"/>
    <w:multiLevelType w:val="hybridMultilevel"/>
    <w:tmpl w:val="09CE6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24A3C"/>
    <w:multiLevelType w:val="hybridMultilevel"/>
    <w:tmpl w:val="F89892A4"/>
    <w:lvl w:ilvl="0" w:tplc="219CDA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47F01"/>
    <w:multiLevelType w:val="hybridMultilevel"/>
    <w:tmpl w:val="18942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D2CF1"/>
    <w:multiLevelType w:val="hybridMultilevel"/>
    <w:tmpl w:val="3FCCD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87F"/>
    <w:multiLevelType w:val="hybridMultilevel"/>
    <w:tmpl w:val="3868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450B3"/>
    <w:multiLevelType w:val="hybridMultilevel"/>
    <w:tmpl w:val="15723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44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6E79"/>
    <w:multiLevelType w:val="hybridMultilevel"/>
    <w:tmpl w:val="C4741E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41910"/>
    <w:multiLevelType w:val="hybridMultilevel"/>
    <w:tmpl w:val="ABA8BF2A"/>
    <w:lvl w:ilvl="0" w:tplc="3AB230F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0D0FE8"/>
    <w:multiLevelType w:val="hybridMultilevel"/>
    <w:tmpl w:val="BBCAC01E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9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F"/>
    <w:rsid w:val="000245D7"/>
    <w:rsid w:val="00052746"/>
    <w:rsid w:val="000B6F26"/>
    <w:rsid w:val="000E4539"/>
    <w:rsid w:val="000F3F28"/>
    <w:rsid w:val="00162103"/>
    <w:rsid w:val="00173B9D"/>
    <w:rsid w:val="00185609"/>
    <w:rsid w:val="00191048"/>
    <w:rsid w:val="001B5977"/>
    <w:rsid w:val="0020677E"/>
    <w:rsid w:val="002165DD"/>
    <w:rsid w:val="00226E34"/>
    <w:rsid w:val="00244084"/>
    <w:rsid w:val="002559C8"/>
    <w:rsid w:val="00286467"/>
    <w:rsid w:val="002938E5"/>
    <w:rsid w:val="00297EEC"/>
    <w:rsid w:val="002D101C"/>
    <w:rsid w:val="002D5B65"/>
    <w:rsid w:val="00300686"/>
    <w:rsid w:val="0031324A"/>
    <w:rsid w:val="00334010"/>
    <w:rsid w:val="0036369F"/>
    <w:rsid w:val="0037547E"/>
    <w:rsid w:val="003A2B9F"/>
    <w:rsid w:val="003A3485"/>
    <w:rsid w:val="003D2F5F"/>
    <w:rsid w:val="003E0911"/>
    <w:rsid w:val="004718FA"/>
    <w:rsid w:val="00487C81"/>
    <w:rsid w:val="004B36E8"/>
    <w:rsid w:val="004D5534"/>
    <w:rsid w:val="00503FF8"/>
    <w:rsid w:val="00572D15"/>
    <w:rsid w:val="005C47D7"/>
    <w:rsid w:val="005F580E"/>
    <w:rsid w:val="006215B7"/>
    <w:rsid w:val="00687208"/>
    <w:rsid w:val="006C156D"/>
    <w:rsid w:val="00707F83"/>
    <w:rsid w:val="00755659"/>
    <w:rsid w:val="00766E3C"/>
    <w:rsid w:val="00783B3B"/>
    <w:rsid w:val="007905E5"/>
    <w:rsid w:val="007B2392"/>
    <w:rsid w:val="007C1539"/>
    <w:rsid w:val="00802DBB"/>
    <w:rsid w:val="00871A8D"/>
    <w:rsid w:val="00872A35"/>
    <w:rsid w:val="008A6455"/>
    <w:rsid w:val="008D6D87"/>
    <w:rsid w:val="009001DF"/>
    <w:rsid w:val="00917CFD"/>
    <w:rsid w:val="00954FED"/>
    <w:rsid w:val="009703C0"/>
    <w:rsid w:val="00987E28"/>
    <w:rsid w:val="009B76AB"/>
    <w:rsid w:val="009C01C7"/>
    <w:rsid w:val="009D2996"/>
    <w:rsid w:val="009F487F"/>
    <w:rsid w:val="00A65D26"/>
    <w:rsid w:val="00A72535"/>
    <w:rsid w:val="00B577FB"/>
    <w:rsid w:val="00BD789A"/>
    <w:rsid w:val="00BE626B"/>
    <w:rsid w:val="00C50D1C"/>
    <w:rsid w:val="00C528A8"/>
    <w:rsid w:val="00C7229F"/>
    <w:rsid w:val="00D136C9"/>
    <w:rsid w:val="00D147F3"/>
    <w:rsid w:val="00D93EFF"/>
    <w:rsid w:val="00DE13E4"/>
    <w:rsid w:val="00E8247B"/>
    <w:rsid w:val="00E940BB"/>
    <w:rsid w:val="00F30E35"/>
    <w:rsid w:val="00F40823"/>
    <w:rsid w:val="00F83C54"/>
    <w:rsid w:val="00F83DBE"/>
    <w:rsid w:val="00FB059E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1F35F1B"/>
  <w15:docId w15:val="{61BB69B3-C37C-414A-BB92-1A10E4FF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69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36369F"/>
    <w:pPr>
      <w:keepNext/>
      <w:ind w:left="1416" w:firstLine="708"/>
      <w:outlineLvl w:val="0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36369F"/>
    <w:pPr>
      <w:keepNext/>
      <w:numPr>
        <w:ilvl w:val="6"/>
        <w:numId w:val="1"/>
      </w:numPr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6369F"/>
    <w:rPr>
      <w:rFonts w:cs="Arial" w:hint="default"/>
    </w:rPr>
  </w:style>
  <w:style w:type="character" w:customStyle="1" w:styleId="WW8Num2z0">
    <w:name w:val="WW8Num2z0"/>
    <w:rsid w:val="0036369F"/>
    <w:rPr>
      <w:rFonts w:hint="default"/>
      <w:b w:val="0"/>
      <w:i w:val="0"/>
    </w:rPr>
  </w:style>
  <w:style w:type="character" w:customStyle="1" w:styleId="WW8Num2z1">
    <w:name w:val="WW8Num2z1"/>
    <w:rsid w:val="0036369F"/>
  </w:style>
  <w:style w:type="character" w:customStyle="1" w:styleId="WW8Num2z2">
    <w:name w:val="WW8Num2z2"/>
    <w:rsid w:val="0036369F"/>
  </w:style>
  <w:style w:type="character" w:customStyle="1" w:styleId="WW8Num2z3">
    <w:name w:val="WW8Num2z3"/>
    <w:rsid w:val="0036369F"/>
  </w:style>
  <w:style w:type="character" w:customStyle="1" w:styleId="WW8Num2z4">
    <w:name w:val="WW8Num2z4"/>
    <w:rsid w:val="0036369F"/>
  </w:style>
  <w:style w:type="character" w:customStyle="1" w:styleId="WW8Num2z5">
    <w:name w:val="WW8Num2z5"/>
    <w:rsid w:val="0036369F"/>
  </w:style>
  <w:style w:type="character" w:customStyle="1" w:styleId="WW8Num2z6">
    <w:name w:val="WW8Num2z6"/>
    <w:rsid w:val="0036369F"/>
  </w:style>
  <w:style w:type="character" w:customStyle="1" w:styleId="WW8Num2z7">
    <w:name w:val="WW8Num2z7"/>
    <w:rsid w:val="0036369F"/>
  </w:style>
  <w:style w:type="character" w:customStyle="1" w:styleId="WW8Num2z8">
    <w:name w:val="WW8Num2z8"/>
    <w:rsid w:val="0036369F"/>
  </w:style>
  <w:style w:type="character" w:customStyle="1" w:styleId="WW8Num3z0">
    <w:name w:val="WW8Num3z0"/>
    <w:rsid w:val="0036369F"/>
    <w:rPr>
      <w:rFonts w:ascii="Arial" w:hAnsi="Arial" w:cs="Arial" w:hint="default"/>
    </w:rPr>
  </w:style>
  <w:style w:type="character" w:customStyle="1" w:styleId="WW8Num4z0">
    <w:name w:val="WW8Num4z0"/>
    <w:rsid w:val="0036369F"/>
    <w:rPr>
      <w:rFonts w:cs="Arial" w:hint="default"/>
    </w:rPr>
  </w:style>
  <w:style w:type="character" w:customStyle="1" w:styleId="WW8Num5z0">
    <w:name w:val="WW8Num5z0"/>
    <w:rsid w:val="0036369F"/>
    <w:rPr>
      <w:rFonts w:hint="default"/>
      <w:sz w:val="22"/>
    </w:rPr>
  </w:style>
  <w:style w:type="character" w:customStyle="1" w:styleId="WW8Num5z1">
    <w:name w:val="WW8Num5z1"/>
    <w:rsid w:val="0036369F"/>
  </w:style>
  <w:style w:type="character" w:customStyle="1" w:styleId="WW8Num5z2">
    <w:name w:val="WW8Num5z2"/>
    <w:rsid w:val="0036369F"/>
  </w:style>
  <w:style w:type="character" w:customStyle="1" w:styleId="WW8Num5z3">
    <w:name w:val="WW8Num5z3"/>
    <w:rsid w:val="0036369F"/>
  </w:style>
  <w:style w:type="character" w:customStyle="1" w:styleId="WW8Num5z4">
    <w:name w:val="WW8Num5z4"/>
    <w:rsid w:val="0036369F"/>
  </w:style>
  <w:style w:type="character" w:customStyle="1" w:styleId="WW8Num5z5">
    <w:name w:val="WW8Num5z5"/>
    <w:rsid w:val="0036369F"/>
  </w:style>
  <w:style w:type="character" w:customStyle="1" w:styleId="WW8Num5z6">
    <w:name w:val="WW8Num5z6"/>
    <w:rsid w:val="0036369F"/>
  </w:style>
  <w:style w:type="character" w:customStyle="1" w:styleId="WW8Num5z7">
    <w:name w:val="WW8Num5z7"/>
    <w:rsid w:val="0036369F"/>
  </w:style>
  <w:style w:type="character" w:customStyle="1" w:styleId="WW8Num5z8">
    <w:name w:val="WW8Num5z8"/>
    <w:rsid w:val="0036369F"/>
  </w:style>
  <w:style w:type="character" w:customStyle="1" w:styleId="WW8Num6z0">
    <w:name w:val="WW8Num6z0"/>
    <w:rsid w:val="0036369F"/>
    <w:rPr>
      <w:rFonts w:cs="Arial" w:hint="default"/>
    </w:rPr>
  </w:style>
  <w:style w:type="character" w:customStyle="1" w:styleId="WW8Num7z0">
    <w:name w:val="WW8Num7z0"/>
    <w:rsid w:val="0036369F"/>
    <w:rPr>
      <w:rFonts w:hint="default"/>
      <w:sz w:val="24"/>
    </w:rPr>
  </w:style>
  <w:style w:type="character" w:customStyle="1" w:styleId="WW8Num7z1">
    <w:name w:val="WW8Num7z1"/>
    <w:rsid w:val="0036369F"/>
    <w:rPr>
      <w:rFonts w:ascii="Symbol" w:hAnsi="Symbol" w:cs="Symbol" w:hint="default"/>
      <w:sz w:val="22"/>
      <w:szCs w:val="22"/>
    </w:rPr>
  </w:style>
  <w:style w:type="character" w:customStyle="1" w:styleId="WW8Num7z2">
    <w:name w:val="WW8Num7z2"/>
    <w:rsid w:val="0036369F"/>
  </w:style>
  <w:style w:type="character" w:customStyle="1" w:styleId="WW8Num7z3">
    <w:name w:val="WW8Num7z3"/>
    <w:rsid w:val="0036369F"/>
  </w:style>
  <w:style w:type="character" w:customStyle="1" w:styleId="WW8Num7z4">
    <w:name w:val="WW8Num7z4"/>
    <w:rsid w:val="0036369F"/>
  </w:style>
  <w:style w:type="character" w:customStyle="1" w:styleId="WW8Num7z5">
    <w:name w:val="WW8Num7z5"/>
    <w:rsid w:val="0036369F"/>
  </w:style>
  <w:style w:type="character" w:customStyle="1" w:styleId="WW8Num7z6">
    <w:name w:val="WW8Num7z6"/>
    <w:rsid w:val="0036369F"/>
  </w:style>
  <w:style w:type="character" w:customStyle="1" w:styleId="WW8Num7z7">
    <w:name w:val="WW8Num7z7"/>
    <w:rsid w:val="0036369F"/>
  </w:style>
  <w:style w:type="character" w:customStyle="1" w:styleId="WW8Num7z8">
    <w:name w:val="WW8Num7z8"/>
    <w:rsid w:val="0036369F"/>
  </w:style>
  <w:style w:type="character" w:customStyle="1" w:styleId="WW8Num8z0">
    <w:name w:val="WW8Num8z0"/>
    <w:rsid w:val="0036369F"/>
    <w:rPr>
      <w:rFonts w:ascii="Wingdings" w:hAnsi="Wingdings" w:cs="Wingdings" w:hint="default"/>
      <w:sz w:val="22"/>
      <w:szCs w:val="22"/>
    </w:rPr>
  </w:style>
  <w:style w:type="character" w:customStyle="1" w:styleId="WW8Num8z2">
    <w:name w:val="WW8Num8z2"/>
    <w:rsid w:val="0036369F"/>
  </w:style>
  <w:style w:type="character" w:customStyle="1" w:styleId="WW8Num8z3">
    <w:name w:val="WW8Num8z3"/>
    <w:rsid w:val="0036369F"/>
  </w:style>
  <w:style w:type="character" w:customStyle="1" w:styleId="WW8Num8z4">
    <w:name w:val="WW8Num8z4"/>
    <w:rsid w:val="0036369F"/>
  </w:style>
  <w:style w:type="character" w:customStyle="1" w:styleId="WW8Num8z5">
    <w:name w:val="WW8Num8z5"/>
    <w:rsid w:val="0036369F"/>
  </w:style>
  <w:style w:type="character" w:customStyle="1" w:styleId="WW8Num8z6">
    <w:name w:val="WW8Num8z6"/>
    <w:rsid w:val="0036369F"/>
  </w:style>
  <w:style w:type="character" w:customStyle="1" w:styleId="WW8Num8z7">
    <w:name w:val="WW8Num8z7"/>
    <w:rsid w:val="0036369F"/>
  </w:style>
  <w:style w:type="character" w:customStyle="1" w:styleId="WW8Num8z8">
    <w:name w:val="WW8Num8z8"/>
    <w:rsid w:val="0036369F"/>
  </w:style>
  <w:style w:type="character" w:customStyle="1" w:styleId="WW8Num9z0">
    <w:name w:val="WW8Num9z0"/>
    <w:rsid w:val="0036369F"/>
    <w:rPr>
      <w:rFonts w:hint="default"/>
      <w:sz w:val="22"/>
    </w:rPr>
  </w:style>
  <w:style w:type="character" w:customStyle="1" w:styleId="WW8Num9z1">
    <w:name w:val="WW8Num9z1"/>
    <w:rsid w:val="0036369F"/>
    <w:rPr>
      <w:rFonts w:ascii="Wingdings" w:hAnsi="Wingdings" w:cs="Wingdings" w:hint="default"/>
    </w:rPr>
  </w:style>
  <w:style w:type="character" w:customStyle="1" w:styleId="WW8Num9z2">
    <w:name w:val="WW8Num9z2"/>
    <w:rsid w:val="0036369F"/>
  </w:style>
  <w:style w:type="character" w:customStyle="1" w:styleId="WW8Num9z3">
    <w:name w:val="WW8Num9z3"/>
    <w:rsid w:val="0036369F"/>
  </w:style>
  <w:style w:type="character" w:customStyle="1" w:styleId="WW8Num9z4">
    <w:name w:val="WW8Num9z4"/>
    <w:rsid w:val="0036369F"/>
  </w:style>
  <w:style w:type="character" w:customStyle="1" w:styleId="WW8Num9z5">
    <w:name w:val="WW8Num9z5"/>
    <w:rsid w:val="0036369F"/>
  </w:style>
  <w:style w:type="character" w:customStyle="1" w:styleId="WW8Num9z6">
    <w:name w:val="WW8Num9z6"/>
    <w:rsid w:val="0036369F"/>
  </w:style>
  <w:style w:type="character" w:customStyle="1" w:styleId="WW8Num9z7">
    <w:name w:val="WW8Num9z7"/>
    <w:rsid w:val="0036369F"/>
  </w:style>
  <w:style w:type="character" w:customStyle="1" w:styleId="WW8Num9z8">
    <w:name w:val="WW8Num9z8"/>
    <w:rsid w:val="0036369F"/>
  </w:style>
  <w:style w:type="character" w:customStyle="1" w:styleId="WW8Num10z0">
    <w:name w:val="WW8Num10z0"/>
    <w:rsid w:val="0036369F"/>
    <w:rPr>
      <w:rFonts w:ascii="Arial" w:hAnsi="Arial" w:cs="Arial" w:hint="default"/>
      <w:sz w:val="22"/>
    </w:rPr>
  </w:style>
  <w:style w:type="character" w:customStyle="1" w:styleId="WW8Num10z1">
    <w:name w:val="WW8Num10z1"/>
    <w:rsid w:val="0036369F"/>
  </w:style>
  <w:style w:type="character" w:customStyle="1" w:styleId="WW8Num10z2">
    <w:name w:val="WW8Num10z2"/>
    <w:rsid w:val="0036369F"/>
  </w:style>
  <w:style w:type="character" w:customStyle="1" w:styleId="WW8Num10z3">
    <w:name w:val="WW8Num10z3"/>
    <w:rsid w:val="0036369F"/>
  </w:style>
  <w:style w:type="character" w:customStyle="1" w:styleId="WW8Num10z4">
    <w:name w:val="WW8Num10z4"/>
    <w:rsid w:val="0036369F"/>
  </w:style>
  <w:style w:type="character" w:customStyle="1" w:styleId="WW8Num10z5">
    <w:name w:val="WW8Num10z5"/>
    <w:rsid w:val="0036369F"/>
  </w:style>
  <w:style w:type="character" w:customStyle="1" w:styleId="WW8Num10z6">
    <w:name w:val="WW8Num10z6"/>
    <w:rsid w:val="0036369F"/>
  </w:style>
  <w:style w:type="character" w:customStyle="1" w:styleId="WW8Num10z7">
    <w:name w:val="WW8Num10z7"/>
    <w:rsid w:val="0036369F"/>
  </w:style>
  <w:style w:type="character" w:customStyle="1" w:styleId="WW8Num10z8">
    <w:name w:val="WW8Num10z8"/>
    <w:rsid w:val="0036369F"/>
  </w:style>
  <w:style w:type="character" w:customStyle="1" w:styleId="WW8Num11z0">
    <w:name w:val="WW8Num11z0"/>
    <w:rsid w:val="0036369F"/>
    <w:rPr>
      <w:rFonts w:hint="default"/>
      <w:sz w:val="24"/>
    </w:rPr>
  </w:style>
  <w:style w:type="character" w:customStyle="1" w:styleId="WW8Num11z1">
    <w:name w:val="WW8Num11z1"/>
    <w:rsid w:val="0036369F"/>
    <w:rPr>
      <w:rFonts w:hint="default"/>
      <w:sz w:val="22"/>
    </w:rPr>
  </w:style>
  <w:style w:type="character" w:customStyle="1" w:styleId="WW8Num11z2">
    <w:name w:val="WW8Num11z2"/>
    <w:rsid w:val="0036369F"/>
  </w:style>
  <w:style w:type="character" w:customStyle="1" w:styleId="WW8Num11z3">
    <w:name w:val="WW8Num11z3"/>
    <w:rsid w:val="0036369F"/>
  </w:style>
  <w:style w:type="character" w:customStyle="1" w:styleId="WW8Num11z4">
    <w:name w:val="WW8Num11z4"/>
    <w:rsid w:val="0036369F"/>
  </w:style>
  <w:style w:type="character" w:customStyle="1" w:styleId="WW8Num11z5">
    <w:name w:val="WW8Num11z5"/>
    <w:rsid w:val="0036369F"/>
  </w:style>
  <w:style w:type="character" w:customStyle="1" w:styleId="WW8Num11z6">
    <w:name w:val="WW8Num11z6"/>
    <w:rsid w:val="0036369F"/>
  </w:style>
  <w:style w:type="character" w:customStyle="1" w:styleId="WW8Num11z7">
    <w:name w:val="WW8Num11z7"/>
    <w:rsid w:val="0036369F"/>
  </w:style>
  <w:style w:type="character" w:customStyle="1" w:styleId="WW8Num11z8">
    <w:name w:val="WW8Num11z8"/>
    <w:rsid w:val="0036369F"/>
  </w:style>
  <w:style w:type="character" w:customStyle="1" w:styleId="WW8Num12z0">
    <w:name w:val="WW8Num12z0"/>
    <w:rsid w:val="0036369F"/>
    <w:rPr>
      <w:rFonts w:hint="default"/>
      <w:b w:val="0"/>
      <w:i w:val="0"/>
      <w:sz w:val="22"/>
    </w:rPr>
  </w:style>
  <w:style w:type="character" w:customStyle="1" w:styleId="WW8Num12z1">
    <w:name w:val="WW8Num12z1"/>
    <w:rsid w:val="0036369F"/>
  </w:style>
  <w:style w:type="character" w:customStyle="1" w:styleId="WW8Num12z2">
    <w:name w:val="WW8Num12z2"/>
    <w:rsid w:val="0036369F"/>
  </w:style>
  <w:style w:type="character" w:customStyle="1" w:styleId="WW8Num12z3">
    <w:name w:val="WW8Num12z3"/>
    <w:rsid w:val="0036369F"/>
  </w:style>
  <w:style w:type="character" w:customStyle="1" w:styleId="WW8Num12z4">
    <w:name w:val="WW8Num12z4"/>
    <w:rsid w:val="0036369F"/>
  </w:style>
  <w:style w:type="character" w:customStyle="1" w:styleId="WW8Num12z5">
    <w:name w:val="WW8Num12z5"/>
    <w:rsid w:val="0036369F"/>
  </w:style>
  <w:style w:type="character" w:customStyle="1" w:styleId="WW8Num12z6">
    <w:name w:val="WW8Num12z6"/>
    <w:rsid w:val="0036369F"/>
  </w:style>
  <w:style w:type="character" w:customStyle="1" w:styleId="WW8Num12z7">
    <w:name w:val="WW8Num12z7"/>
    <w:rsid w:val="0036369F"/>
  </w:style>
  <w:style w:type="character" w:customStyle="1" w:styleId="WW8Num12z8">
    <w:name w:val="WW8Num12z8"/>
    <w:rsid w:val="0036369F"/>
  </w:style>
  <w:style w:type="character" w:customStyle="1" w:styleId="WW8Num13z0">
    <w:name w:val="WW8Num13z0"/>
    <w:rsid w:val="0036369F"/>
    <w:rPr>
      <w:rFonts w:hint="default"/>
    </w:rPr>
  </w:style>
  <w:style w:type="character" w:customStyle="1" w:styleId="WW8Num13z1">
    <w:name w:val="WW8Num13z1"/>
    <w:rsid w:val="0036369F"/>
  </w:style>
  <w:style w:type="character" w:customStyle="1" w:styleId="WW8Num13z2">
    <w:name w:val="WW8Num13z2"/>
    <w:rsid w:val="0036369F"/>
  </w:style>
  <w:style w:type="character" w:customStyle="1" w:styleId="WW8Num13z3">
    <w:name w:val="WW8Num13z3"/>
    <w:rsid w:val="0036369F"/>
  </w:style>
  <w:style w:type="character" w:customStyle="1" w:styleId="WW8Num13z4">
    <w:name w:val="WW8Num13z4"/>
    <w:rsid w:val="0036369F"/>
  </w:style>
  <w:style w:type="character" w:customStyle="1" w:styleId="WW8Num13z5">
    <w:name w:val="WW8Num13z5"/>
    <w:rsid w:val="0036369F"/>
  </w:style>
  <w:style w:type="character" w:customStyle="1" w:styleId="WW8Num13z6">
    <w:name w:val="WW8Num13z6"/>
    <w:rsid w:val="0036369F"/>
  </w:style>
  <w:style w:type="character" w:customStyle="1" w:styleId="WW8Num13z7">
    <w:name w:val="WW8Num13z7"/>
    <w:rsid w:val="0036369F"/>
  </w:style>
  <w:style w:type="character" w:customStyle="1" w:styleId="WW8Num13z8">
    <w:name w:val="WW8Num13z8"/>
    <w:rsid w:val="0036369F"/>
  </w:style>
  <w:style w:type="character" w:customStyle="1" w:styleId="WW8Num14z0">
    <w:name w:val="WW8Num14z0"/>
    <w:rsid w:val="0036369F"/>
    <w:rPr>
      <w:rFonts w:ascii="Arial" w:hAnsi="Arial" w:cs="Arial" w:hint="default"/>
      <w:sz w:val="22"/>
    </w:rPr>
  </w:style>
  <w:style w:type="character" w:customStyle="1" w:styleId="WW8Num15z0">
    <w:name w:val="WW8Num15z0"/>
    <w:rsid w:val="0036369F"/>
    <w:rPr>
      <w:rFonts w:hint="default"/>
      <w:sz w:val="22"/>
    </w:rPr>
  </w:style>
  <w:style w:type="character" w:customStyle="1" w:styleId="WW8Num15z1">
    <w:name w:val="WW8Num15z1"/>
    <w:rsid w:val="0036369F"/>
  </w:style>
  <w:style w:type="character" w:customStyle="1" w:styleId="WW8Num15z2">
    <w:name w:val="WW8Num15z2"/>
    <w:rsid w:val="0036369F"/>
  </w:style>
  <w:style w:type="character" w:customStyle="1" w:styleId="WW8Num15z3">
    <w:name w:val="WW8Num15z3"/>
    <w:rsid w:val="0036369F"/>
  </w:style>
  <w:style w:type="character" w:customStyle="1" w:styleId="WW8Num15z4">
    <w:name w:val="WW8Num15z4"/>
    <w:rsid w:val="0036369F"/>
  </w:style>
  <w:style w:type="character" w:customStyle="1" w:styleId="WW8Num15z5">
    <w:name w:val="WW8Num15z5"/>
    <w:rsid w:val="0036369F"/>
  </w:style>
  <w:style w:type="character" w:customStyle="1" w:styleId="WW8Num15z6">
    <w:name w:val="WW8Num15z6"/>
    <w:rsid w:val="0036369F"/>
  </w:style>
  <w:style w:type="character" w:customStyle="1" w:styleId="WW8Num15z7">
    <w:name w:val="WW8Num15z7"/>
    <w:rsid w:val="0036369F"/>
  </w:style>
  <w:style w:type="character" w:customStyle="1" w:styleId="WW8Num15z8">
    <w:name w:val="WW8Num15z8"/>
    <w:rsid w:val="0036369F"/>
  </w:style>
  <w:style w:type="character" w:customStyle="1" w:styleId="WW8Num16z0">
    <w:name w:val="WW8Num16z0"/>
    <w:rsid w:val="0036369F"/>
    <w:rPr>
      <w:rFonts w:cs="Arial" w:hint="default"/>
    </w:rPr>
  </w:style>
  <w:style w:type="character" w:customStyle="1" w:styleId="WW8Num17z0">
    <w:name w:val="WW8Num17z0"/>
    <w:rsid w:val="0036369F"/>
  </w:style>
  <w:style w:type="character" w:customStyle="1" w:styleId="WW8Num17z1">
    <w:name w:val="WW8Num17z1"/>
    <w:rsid w:val="0036369F"/>
  </w:style>
  <w:style w:type="character" w:customStyle="1" w:styleId="WW8Num17z2">
    <w:name w:val="WW8Num17z2"/>
    <w:rsid w:val="0036369F"/>
  </w:style>
  <w:style w:type="character" w:customStyle="1" w:styleId="WW8Num17z3">
    <w:name w:val="WW8Num17z3"/>
    <w:rsid w:val="0036369F"/>
  </w:style>
  <w:style w:type="character" w:customStyle="1" w:styleId="WW8Num17z4">
    <w:name w:val="WW8Num17z4"/>
    <w:rsid w:val="0036369F"/>
  </w:style>
  <w:style w:type="character" w:customStyle="1" w:styleId="WW8Num17z5">
    <w:name w:val="WW8Num17z5"/>
    <w:rsid w:val="0036369F"/>
  </w:style>
  <w:style w:type="character" w:customStyle="1" w:styleId="WW8Num17z6">
    <w:name w:val="WW8Num17z6"/>
    <w:rsid w:val="0036369F"/>
  </w:style>
  <w:style w:type="character" w:customStyle="1" w:styleId="WW8Num17z7">
    <w:name w:val="WW8Num17z7"/>
    <w:rsid w:val="0036369F"/>
  </w:style>
  <w:style w:type="character" w:customStyle="1" w:styleId="WW8Num17z8">
    <w:name w:val="WW8Num17z8"/>
    <w:rsid w:val="0036369F"/>
  </w:style>
  <w:style w:type="character" w:customStyle="1" w:styleId="WW8Num18z0">
    <w:name w:val="WW8Num18z0"/>
    <w:rsid w:val="0036369F"/>
    <w:rPr>
      <w:rFonts w:ascii="Arial" w:hAnsi="Arial" w:cs="Arial" w:hint="default"/>
      <w:sz w:val="22"/>
      <w:szCs w:val="22"/>
    </w:rPr>
  </w:style>
  <w:style w:type="character" w:customStyle="1" w:styleId="WW8Num19z0">
    <w:name w:val="WW8Num19z0"/>
    <w:rsid w:val="0036369F"/>
    <w:rPr>
      <w:rFonts w:hint="default"/>
    </w:rPr>
  </w:style>
  <w:style w:type="character" w:customStyle="1" w:styleId="Standardnpsmoodstavce1">
    <w:name w:val="Standardní písmo odstavce1"/>
    <w:rsid w:val="0036369F"/>
  </w:style>
  <w:style w:type="character" w:styleId="slostrnky">
    <w:name w:val="page number"/>
    <w:basedOn w:val="Standardnpsmoodstavce1"/>
    <w:rsid w:val="0036369F"/>
  </w:style>
  <w:style w:type="character" w:styleId="slodku">
    <w:name w:val="line number"/>
    <w:basedOn w:val="Standardnpsmoodstavce1"/>
    <w:rsid w:val="0036369F"/>
  </w:style>
  <w:style w:type="character" w:styleId="Siln">
    <w:name w:val="Strong"/>
    <w:qFormat/>
    <w:rsid w:val="0036369F"/>
    <w:rPr>
      <w:b/>
      <w:bCs/>
    </w:rPr>
  </w:style>
  <w:style w:type="character" w:customStyle="1" w:styleId="Odkaznakoment1">
    <w:name w:val="Odkaz na komentář1"/>
    <w:rsid w:val="0036369F"/>
    <w:rPr>
      <w:sz w:val="16"/>
      <w:szCs w:val="16"/>
    </w:rPr>
  </w:style>
  <w:style w:type="character" w:styleId="Hypertextovodkaz">
    <w:name w:val="Hyperlink"/>
    <w:rsid w:val="0036369F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636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36369F"/>
    <w:pPr>
      <w:widowControl w:val="0"/>
    </w:pPr>
    <w:rPr>
      <w:color w:val="000000"/>
      <w:szCs w:val="20"/>
    </w:rPr>
  </w:style>
  <w:style w:type="paragraph" w:styleId="Seznam">
    <w:name w:val="List"/>
    <w:basedOn w:val="Zkladntext"/>
    <w:rsid w:val="0036369F"/>
    <w:rPr>
      <w:rFonts w:cs="Mangal"/>
    </w:rPr>
  </w:style>
  <w:style w:type="paragraph" w:styleId="Titulek">
    <w:name w:val="caption"/>
    <w:basedOn w:val="Normln"/>
    <w:qFormat/>
    <w:rsid w:val="0036369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6369F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36369F"/>
    <w:pPr>
      <w:spacing w:after="120"/>
      <w:ind w:left="283"/>
    </w:pPr>
  </w:style>
  <w:style w:type="paragraph" w:customStyle="1" w:styleId="Smlouva-slo">
    <w:name w:val="Smlouva-číslo"/>
    <w:basedOn w:val="Normln"/>
    <w:rsid w:val="0036369F"/>
    <w:pPr>
      <w:widowControl w:val="0"/>
      <w:numPr>
        <w:numId w:val="12"/>
      </w:numPr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rsid w:val="0036369F"/>
    <w:pPr>
      <w:tabs>
        <w:tab w:val="center" w:pos="4536"/>
        <w:tab w:val="right" w:pos="9072"/>
      </w:tabs>
    </w:pPr>
  </w:style>
  <w:style w:type="paragraph" w:customStyle="1" w:styleId="PVTzkladntext">
    <w:name w:val="PVT základní text"/>
    <w:rsid w:val="0036369F"/>
    <w:pPr>
      <w:suppressAutoHyphens/>
      <w:spacing w:after="120"/>
      <w:ind w:firstLine="397"/>
      <w:jc w:val="both"/>
    </w:pPr>
    <w:rPr>
      <w:sz w:val="24"/>
      <w:szCs w:val="24"/>
      <w:lang w:eastAsia="zh-CN"/>
    </w:rPr>
  </w:style>
  <w:style w:type="paragraph" w:styleId="Zpat">
    <w:name w:val="footer"/>
    <w:basedOn w:val="Normln"/>
    <w:rsid w:val="0036369F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36369F"/>
    <w:rPr>
      <w:b/>
      <w:bCs/>
    </w:rPr>
  </w:style>
  <w:style w:type="paragraph" w:styleId="Textbubliny">
    <w:name w:val="Balloon Text"/>
    <w:basedOn w:val="Normln"/>
    <w:rsid w:val="0036369F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36369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36369F"/>
    <w:rPr>
      <w:b/>
      <w:bCs/>
    </w:rPr>
  </w:style>
  <w:style w:type="paragraph" w:customStyle="1" w:styleId="Zkladntextodsazen31">
    <w:name w:val="Základní text odsazený 31"/>
    <w:basedOn w:val="Normln"/>
    <w:rsid w:val="0036369F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69F"/>
    <w:pPr>
      <w:ind w:left="720"/>
      <w:contextualSpacing/>
    </w:pPr>
    <w:rPr>
      <w:sz w:val="20"/>
      <w:szCs w:val="20"/>
    </w:rPr>
  </w:style>
  <w:style w:type="paragraph" w:customStyle="1" w:styleId="Obsahrmce">
    <w:name w:val="Obsah rámce"/>
    <w:basedOn w:val="Normln"/>
    <w:rsid w:val="0036369F"/>
  </w:style>
  <w:style w:type="character" w:styleId="Odkaznakoment">
    <w:name w:val="annotation reference"/>
    <w:uiPriority w:val="99"/>
    <w:semiHidden/>
    <w:unhideWhenUsed/>
    <w:rsid w:val="009D2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99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2996"/>
    <w:rPr>
      <w:lang w:eastAsia="zh-CN"/>
    </w:rPr>
  </w:style>
  <w:style w:type="character" w:customStyle="1" w:styleId="TextkomenteChar1">
    <w:name w:val="Text komentáře Char1"/>
    <w:uiPriority w:val="99"/>
    <w:semiHidden/>
    <w:rsid w:val="00F83DB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F7BB-89EC-40EE-873A-6BC51299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společném financování</vt:lpstr>
    </vt:vector>
  </TitlesOfParts>
  <Company>Hewlett-Packard Company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společném financování</dc:title>
  <dc:creator>miklasova</dc:creator>
  <cp:lastModifiedBy>Nepejchalová Monika</cp:lastModifiedBy>
  <cp:revision>2</cp:revision>
  <cp:lastPrinted>2019-11-01T12:10:00Z</cp:lastPrinted>
  <dcterms:created xsi:type="dcterms:W3CDTF">2020-01-16T15:02:00Z</dcterms:created>
  <dcterms:modified xsi:type="dcterms:W3CDTF">2020-01-16T15:02:00Z</dcterms:modified>
</cp:coreProperties>
</file>