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03076">
        <w:trPr>
          <w:trHeight w:val="148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022F0F" w:rsidTr="00022F0F">
        <w:trPr>
          <w:trHeight w:val="340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0307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03076" w:rsidRDefault="00603076">
            <w:pPr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603076">
        <w:trPr>
          <w:trHeight w:val="100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022F0F" w:rsidTr="00022F0F"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60307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 FUTUR ",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Široká Niva 233, 79201 Široká Niva</w:t>
                  </w:r>
                </w:p>
              </w:tc>
            </w:tr>
          </w:tbl>
          <w:p w:rsidR="00603076" w:rsidRDefault="00603076">
            <w:pPr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603076">
        <w:trPr>
          <w:trHeight w:val="349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603076">
        <w:trPr>
          <w:trHeight w:val="340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0307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03076" w:rsidRDefault="00603076">
            <w:pPr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603076">
        <w:trPr>
          <w:trHeight w:val="229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022F0F" w:rsidTr="00022F0F"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0307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0,57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1 095,76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6 201,60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193,78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495,17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581,50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2 166,52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295,17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857,26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1 105,85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504,95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19 105,56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7 647,50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988,16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851,05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271 070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42 089,83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277,85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146,13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89,70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131,10</w:t>
                  </w:r>
                </w:p>
              </w:tc>
            </w:tr>
            <w:tr w:rsidR="0060307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108,87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753,65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275 993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42 844</w:t>
                  </w:r>
                </w:p>
              </w:tc>
            </w:tr>
            <w:tr w:rsidR="00022F0F" w:rsidTr="00022F0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603076">
                  <w:pPr>
                    <w:spacing w:after="0" w:line="240" w:lineRule="auto"/>
                  </w:pPr>
                </w:p>
              </w:tc>
            </w:tr>
          </w:tbl>
          <w:p w:rsidR="00603076" w:rsidRDefault="00603076">
            <w:pPr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603076">
        <w:trPr>
          <w:trHeight w:val="349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  <w:tr w:rsidR="00022F0F" w:rsidTr="00022F0F">
        <w:trPr>
          <w:trHeight w:val="1305"/>
        </w:trPr>
        <w:tc>
          <w:tcPr>
            <w:tcW w:w="115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60307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03076" w:rsidRDefault="00022F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03076" w:rsidRDefault="00022F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03076" w:rsidRDefault="00022F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03076" w:rsidRDefault="00603076">
            <w:pPr>
              <w:spacing w:after="0" w:line="240" w:lineRule="auto"/>
            </w:pPr>
          </w:p>
        </w:tc>
        <w:tc>
          <w:tcPr>
            <w:tcW w:w="480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03076" w:rsidRDefault="00603076">
            <w:pPr>
              <w:pStyle w:val="EmptyCellLayoutStyle"/>
              <w:spacing w:after="0" w:line="240" w:lineRule="auto"/>
            </w:pPr>
          </w:p>
        </w:tc>
      </w:tr>
    </w:tbl>
    <w:p w:rsidR="00603076" w:rsidRDefault="00603076">
      <w:pPr>
        <w:spacing w:after="0" w:line="240" w:lineRule="auto"/>
      </w:pPr>
    </w:p>
    <w:sectPr w:rsidR="0060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2F0F">
      <w:pPr>
        <w:spacing w:after="0" w:line="240" w:lineRule="auto"/>
      </w:pPr>
      <w:r>
        <w:separator/>
      </w:r>
    </w:p>
  </w:endnote>
  <w:endnote w:type="continuationSeparator" w:id="0">
    <w:p w:rsidR="00000000" w:rsidRDefault="0002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0F" w:rsidRDefault="00022F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603076">
      <w:tc>
        <w:tcPr>
          <w:tcW w:w="9097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  <w:tr w:rsidR="00603076">
      <w:tc>
        <w:tcPr>
          <w:tcW w:w="9097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0307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03076" w:rsidRDefault="00022F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03076" w:rsidRDefault="00603076">
          <w:pPr>
            <w:spacing w:after="0" w:line="240" w:lineRule="auto"/>
          </w:pPr>
        </w:p>
      </w:tc>
      <w:tc>
        <w:tcPr>
          <w:tcW w:w="185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  <w:tr w:rsidR="00603076">
      <w:tc>
        <w:tcPr>
          <w:tcW w:w="9097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0F" w:rsidRDefault="00022F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2F0F">
      <w:pPr>
        <w:spacing w:after="0" w:line="240" w:lineRule="auto"/>
      </w:pPr>
      <w:r>
        <w:separator/>
      </w:r>
    </w:p>
  </w:footnote>
  <w:footnote w:type="continuationSeparator" w:id="0">
    <w:p w:rsidR="00000000" w:rsidRDefault="0002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0F" w:rsidRDefault="00022F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603076">
      <w:tc>
        <w:tcPr>
          <w:tcW w:w="144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  <w:tr w:rsidR="00603076">
      <w:tc>
        <w:tcPr>
          <w:tcW w:w="144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59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603076" w:rsidTr="00022F0F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022F0F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603076" w:rsidTr="00022F0F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189N15/26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603076" w:rsidTr="00022F0F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022F0F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60307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0307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18911526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0307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60307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60307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60307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42 844 Kč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603076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603076" w:rsidTr="00022F0F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603076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60307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022F0F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60307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0307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022F0F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60307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03076" w:rsidRDefault="00022F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603076" w:rsidRDefault="0060307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022F0F" w:rsidTr="00022F0F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  <w:tr w:rsidR="00603076" w:rsidTr="00022F0F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03076" w:rsidRDefault="0060307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03076" w:rsidRDefault="00603076">
          <w:pPr>
            <w:spacing w:after="0" w:line="240" w:lineRule="auto"/>
          </w:pPr>
        </w:p>
      </w:tc>
      <w:tc>
        <w:tcPr>
          <w:tcW w:w="168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  <w:tr w:rsidR="00603076">
      <w:tc>
        <w:tcPr>
          <w:tcW w:w="144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03076" w:rsidRDefault="0060307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0F" w:rsidRDefault="00022F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76"/>
    <w:rsid w:val="00022F0F"/>
    <w:rsid w:val="006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7E6C5"/>
  <w15:docId w15:val="{4334BCEB-29FE-4AEC-A261-E306E7C5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2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F0F"/>
  </w:style>
  <w:style w:type="paragraph" w:styleId="Zpat">
    <w:name w:val="footer"/>
    <w:basedOn w:val="Normln"/>
    <w:link w:val="ZpatChar"/>
    <w:uiPriority w:val="99"/>
    <w:unhideWhenUsed/>
    <w:rsid w:val="0002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2020-01-15T14:16:00Z</dcterms:created>
  <dcterms:modified xsi:type="dcterms:W3CDTF">2020-01-15T14:16:00Z</dcterms:modified>
</cp:coreProperties>
</file>