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Loučná - Dašice,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485, 53303 Dašice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Dašice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30 176,39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11 224,52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213 752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53 185,80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Lány u Dašic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2 433,81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Koloděje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pfčr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1 212,25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Zminný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237 081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57 663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74N03/44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7410344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16.6.2003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57 663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