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AC3550">
        <w:trPr>
          <w:trHeight w:val="148"/>
        </w:trPr>
        <w:tc>
          <w:tcPr>
            <w:tcW w:w="115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</w:tr>
      <w:tr w:rsidR="006D680C" w:rsidTr="006D680C">
        <w:trPr>
          <w:trHeight w:val="340"/>
        </w:trPr>
        <w:tc>
          <w:tcPr>
            <w:tcW w:w="115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C3550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AC3550" w:rsidRDefault="00AC3550">
            <w:pPr>
              <w:spacing w:after="0" w:line="240" w:lineRule="auto"/>
            </w:pPr>
          </w:p>
        </w:tc>
        <w:tc>
          <w:tcPr>
            <w:tcW w:w="7714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</w:tr>
      <w:tr w:rsidR="00AC3550">
        <w:trPr>
          <w:trHeight w:val="100"/>
        </w:trPr>
        <w:tc>
          <w:tcPr>
            <w:tcW w:w="115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</w:tr>
      <w:tr w:rsidR="006D680C" w:rsidTr="006D680C">
        <w:tc>
          <w:tcPr>
            <w:tcW w:w="115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AC3550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Bílčice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Bílčice 106, 79368 Bílčice</w:t>
                  </w:r>
                </w:p>
              </w:tc>
            </w:tr>
          </w:tbl>
          <w:p w:rsidR="00AC3550" w:rsidRDefault="00AC3550">
            <w:pPr>
              <w:spacing w:after="0" w:line="240" w:lineRule="auto"/>
            </w:pPr>
          </w:p>
        </w:tc>
        <w:tc>
          <w:tcPr>
            <w:tcW w:w="168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</w:tr>
      <w:tr w:rsidR="00AC3550">
        <w:trPr>
          <w:trHeight w:val="349"/>
        </w:trPr>
        <w:tc>
          <w:tcPr>
            <w:tcW w:w="115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</w:tr>
      <w:tr w:rsidR="00AC3550">
        <w:trPr>
          <w:trHeight w:val="340"/>
        </w:trPr>
        <w:tc>
          <w:tcPr>
            <w:tcW w:w="115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C3550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AC3550" w:rsidRDefault="00AC3550">
            <w:pPr>
              <w:spacing w:after="0" w:line="240" w:lineRule="auto"/>
            </w:pPr>
          </w:p>
        </w:tc>
        <w:tc>
          <w:tcPr>
            <w:tcW w:w="801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</w:tr>
      <w:tr w:rsidR="00AC3550">
        <w:trPr>
          <w:trHeight w:val="229"/>
        </w:trPr>
        <w:tc>
          <w:tcPr>
            <w:tcW w:w="115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</w:tr>
      <w:tr w:rsidR="006D680C" w:rsidTr="006D680C">
        <w:tc>
          <w:tcPr>
            <w:tcW w:w="115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AC3550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D680C" w:rsidTr="006D680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Bílčice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48,56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18,33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28,28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36,77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40,29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41,63</w:t>
                  </w:r>
                </w:p>
              </w:tc>
            </w:tr>
            <w:tr w:rsidR="006D680C" w:rsidTr="006D680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3 827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213,85</w:t>
                  </w:r>
                </w:p>
              </w:tc>
            </w:tr>
            <w:tr w:rsidR="006D680C" w:rsidTr="006D680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Křišťanovice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762,04</w:t>
                  </w:r>
                </w:p>
              </w:tc>
            </w:tr>
            <w:tr w:rsidR="006D680C" w:rsidTr="006D680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13 967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762,04</w:t>
                  </w:r>
                </w:p>
              </w:tc>
            </w:tr>
            <w:tr w:rsidR="006D680C" w:rsidTr="006D680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Májůvka</w:t>
                  </w:r>
                  <w:proofErr w:type="spellEnd"/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42,73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51,68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265,02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89,32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10,06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21,76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230,91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763,69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11,37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55,47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851,64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717,37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266,78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3 308,29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1 656,24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22,48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53,97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386,22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62,40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39,20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12,15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112,97</w:t>
                  </w:r>
                </w:p>
              </w:tc>
            </w:tr>
            <w:tr w:rsidR="006D680C" w:rsidTr="006D680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138 227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9 031,75</w:t>
                  </w:r>
                </w:p>
              </w:tc>
            </w:tr>
            <w:tr w:rsidR="006D680C" w:rsidTr="006D680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Roudno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7,58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63,64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21,17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2,92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42,38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820,10</w:t>
                  </w:r>
                </w:p>
              </w:tc>
            </w:tr>
            <w:tr w:rsidR="00AC355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385,03</w:t>
                  </w:r>
                </w:p>
              </w:tc>
            </w:tr>
            <w:tr w:rsidR="006D680C" w:rsidTr="006D680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30 827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1 342,82</w:t>
                  </w:r>
                </w:p>
              </w:tc>
            </w:tr>
            <w:tr w:rsidR="006D680C" w:rsidTr="006D680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186 848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11 350</w:t>
                  </w:r>
                </w:p>
              </w:tc>
            </w:tr>
            <w:tr w:rsidR="006D680C" w:rsidTr="006D680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AC3550">
                  <w:pPr>
                    <w:spacing w:after="0" w:line="240" w:lineRule="auto"/>
                  </w:pPr>
                </w:p>
              </w:tc>
            </w:tr>
          </w:tbl>
          <w:p w:rsidR="00AC3550" w:rsidRDefault="00AC3550">
            <w:pPr>
              <w:spacing w:after="0" w:line="240" w:lineRule="auto"/>
            </w:pPr>
          </w:p>
        </w:tc>
        <w:tc>
          <w:tcPr>
            <w:tcW w:w="168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</w:tr>
      <w:tr w:rsidR="00AC3550">
        <w:trPr>
          <w:trHeight w:val="349"/>
        </w:trPr>
        <w:tc>
          <w:tcPr>
            <w:tcW w:w="115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</w:tr>
      <w:tr w:rsidR="006D680C" w:rsidTr="006D680C">
        <w:trPr>
          <w:trHeight w:val="1305"/>
        </w:trPr>
        <w:tc>
          <w:tcPr>
            <w:tcW w:w="115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AC3550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AC3550" w:rsidRDefault="002108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AC3550" w:rsidRDefault="002108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AC3550" w:rsidRDefault="002108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AC3550" w:rsidRDefault="00AC3550">
            <w:pPr>
              <w:spacing w:after="0" w:line="240" w:lineRule="auto"/>
            </w:pPr>
          </w:p>
        </w:tc>
        <w:tc>
          <w:tcPr>
            <w:tcW w:w="480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C3550" w:rsidRDefault="00AC3550">
            <w:pPr>
              <w:pStyle w:val="EmptyCellLayoutStyle"/>
              <w:spacing w:after="0" w:line="240" w:lineRule="auto"/>
            </w:pPr>
          </w:p>
        </w:tc>
      </w:tr>
    </w:tbl>
    <w:p w:rsidR="00AC3550" w:rsidRDefault="00AC3550">
      <w:pPr>
        <w:spacing w:after="0" w:line="240" w:lineRule="auto"/>
      </w:pPr>
    </w:p>
    <w:sectPr w:rsidR="00AC35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10818">
      <w:pPr>
        <w:spacing w:after="0" w:line="240" w:lineRule="auto"/>
      </w:pPr>
      <w:r>
        <w:separator/>
      </w:r>
    </w:p>
  </w:endnote>
  <w:endnote w:type="continuationSeparator" w:id="0">
    <w:p w:rsidR="00000000" w:rsidRDefault="0021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80C" w:rsidRDefault="006D68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AC3550">
      <w:tc>
        <w:tcPr>
          <w:tcW w:w="9097" w:type="dxa"/>
        </w:tcPr>
        <w:p w:rsidR="00AC3550" w:rsidRDefault="00AC355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C3550" w:rsidRDefault="00AC3550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AC3550" w:rsidRDefault="00AC3550">
          <w:pPr>
            <w:pStyle w:val="EmptyCellLayoutStyle"/>
            <w:spacing w:after="0" w:line="240" w:lineRule="auto"/>
          </w:pPr>
        </w:p>
      </w:tc>
    </w:tr>
    <w:tr w:rsidR="00AC3550">
      <w:tc>
        <w:tcPr>
          <w:tcW w:w="9097" w:type="dxa"/>
        </w:tcPr>
        <w:p w:rsidR="00AC3550" w:rsidRDefault="00AC355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C3550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C3550" w:rsidRDefault="0021081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AC3550" w:rsidRDefault="00AC3550">
          <w:pPr>
            <w:spacing w:after="0" w:line="240" w:lineRule="auto"/>
          </w:pPr>
        </w:p>
      </w:tc>
      <w:tc>
        <w:tcPr>
          <w:tcW w:w="185" w:type="dxa"/>
        </w:tcPr>
        <w:p w:rsidR="00AC3550" w:rsidRDefault="00AC3550">
          <w:pPr>
            <w:pStyle w:val="EmptyCellLayoutStyle"/>
            <w:spacing w:after="0" w:line="240" w:lineRule="auto"/>
          </w:pPr>
        </w:p>
      </w:tc>
    </w:tr>
    <w:tr w:rsidR="00AC3550">
      <w:tc>
        <w:tcPr>
          <w:tcW w:w="9097" w:type="dxa"/>
        </w:tcPr>
        <w:p w:rsidR="00AC3550" w:rsidRDefault="00AC355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C3550" w:rsidRDefault="00AC3550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AC3550" w:rsidRDefault="00AC3550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80C" w:rsidRDefault="006D68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10818">
      <w:pPr>
        <w:spacing w:after="0" w:line="240" w:lineRule="auto"/>
      </w:pPr>
      <w:r>
        <w:separator/>
      </w:r>
    </w:p>
  </w:footnote>
  <w:footnote w:type="continuationSeparator" w:id="0">
    <w:p w:rsidR="00000000" w:rsidRDefault="00210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80C" w:rsidRDefault="006D68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AC3550">
      <w:tc>
        <w:tcPr>
          <w:tcW w:w="144" w:type="dxa"/>
        </w:tcPr>
        <w:p w:rsidR="00AC3550" w:rsidRDefault="00AC3550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AC3550" w:rsidRDefault="00AC3550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AC3550" w:rsidRDefault="00AC3550">
          <w:pPr>
            <w:pStyle w:val="EmptyCellLayoutStyle"/>
            <w:spacing w:after="0" w:line="240" w:lineRule="auto"/>
          </w:pPr>
        </w:p>
      </w:tc>
    </w:tr>
    <w:tr w:rsidR="00AC3550">
      <w:tc>
        <w:tcPr>
          <w:tcW w:w="144" w:type="dxa"/>
        </w:tcPr>
        <w:p w:rsidR="00AC3550" w:rsidRDefault="00AC3550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pPr w:leftFromText="141" w:rightFromText="141" w:horzAnchor="margin" w:tblpY="458"/>
            <w:tblOverlap w:val="never"/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AC3550" w:rsidTr="006D680C">
            <w:trPr>
              <w:trHeight w:val="45"/>
            </w:trPr>
            <w:tc>
              <w:tcPr>
                <w:tcW w:w="73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  <w:tcBorders>
                  <w:top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top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top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top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top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top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top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  <w:tcBorders>
                  <w:top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</w:tr>
          <w:tr w:rsidR="006D680C" w:rsidTr="006D680C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7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AC3550" w:rsidTr="006D680C">
                  <w:trPr>
                    <w:trHeight w:val="282"/>
                  </w:trPr>
                  <w:tc>
                    <w:tcPr>
                      <w:tcW w:w="99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C3550" w:rsidRDefault="002108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197N19/26</w:t>
                      </w:r>
                    </w:p>
                  </w:tc>
                </w:tr>
              </w:tbl>
              <w:p w:rsidR="00AC3550" w:rsidRDefault="00AC3550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</w:tr>
          <w:tr w:rsidR="00AC3550" w:rsidTr="006D680C">
            <w:trPr>
              <w:trHeight w:val="119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</w:tr>
          <w:tr w:rsidR="006D680C" w:rsidTr="006D680C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02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AC3550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C3550" w:rsidRDefault="002108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AC3550" w:rsidRDefault="00AC355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3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AC3550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C3550" w:rsidRDefault="002108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19711926</w:t>
                      </w:r>
                    </w:p>
                  </w:tc>
                </w:tr>
              </w:tbl>
              <w:p w:rsidR="00AC3550" w:rsidRDefault="00AC3550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C3550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C3550" w:rsidRDefault="002108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AC3550" w:rsidRDefault="00AC355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AC3550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C3550" w:rsidRPr="006D680C" w:rsidRDefault="006D680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30.12.2019</w:t>
                      </w:r>
                    </w:p>
                  </w:tc>
                </w:tr>
              </w:tbl>
              <w:p w:rsidR="00AC3550" w:rsidRDefault="00AC3550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AC3550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C3550" w:rsidRDefault="002108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AC3550" w:rsidRDefault="00AC355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AC3550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C3550" w:rsidRDefault="002108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11 350 Kč</w:t>
                      </w:r>
                    </w:p>
                  </w:tc>
                </w:tr>
              </w:tbl>
              <w:p w:rsidR="00AC3550" w:rsidRDefault="00AC3550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</w:tr>
          <w:tr w:rsidR="00AC3550" w:rsidTr="006D680C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  <w:vMerge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</w:tr>
          <w:tr w:rsidR="00AC3550" w:rsidTr="006D680C">
            <w:trPr>
              <w:trHeight w:val="80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</w:tr>
          <w:tr w:rsidR="00AC3550" w:rsidTr="006D680C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AC3550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C3550" w:rsidRDefault="002108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AC3550" w:rsidRDefault="00AC3550">
                <w:pPr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</w:tr>
          <w:tr w:rsidR="006D680C" w:rsidTr="006D680C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AC3550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C3550" w:rsidRDefault="006D680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30.12.2019</w:t>
                      </w:r>
                      <w:bookmarkStart w:id="0" w:name="_GoBack"/>
                      <w:bookmarkEnd w:id="0"/>
                    </w:p>
                  </w:tc>
                </w:tr>
              </w:tbl>
              <w:p w:rsidR="00AC3550" w:rsidRDefault="00AC355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C3550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C3550" w:rsidRDefault="002108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AC3550" w:rsidRDefault="00AC355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</w:tr>
          <w:tr w:rsidR="006D680C" w:rsidTr="006D680C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AC3550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C3550" w:rsidRDefault="002108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1.1.2020</w:t>
                      </w:r>
                    </w:p>
                  </w:tc>
                </w:tr>
              </w:tbl>
              <w:p w:rsidR="00AC3550" w:rsidRDefault="00AC3550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</w:tr>
          <w:tr w:rsidR="006D680C" w:rsidTr="006D680C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</w:tr>
          <w:tr w:rsidR="00AC3550" w:rsidTr="006D680C">
            <w:trPr>
              <w:trHeight w:val="120"/>
            </w:trPr>
            <w:tc>
              <w:tcPr>
                <w:tcW w:w="73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  <w:tcBorders>
                  <w:bottom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bottom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bottom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bottom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bottom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bottom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bottom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  <w:tcBorders>
                  <w:bottom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AC3550" w:rsidRDefault="00AC355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C3550" w:rsidRDefault="00AC3550">
          <w:pPr>
            <w:spacing w:after="0" w:line="240" w:lineRule="auto"/>
          </w:pPr>
        </w:p>
      </w:tc>
      <w:tc>
        <w:tcPr>
          <w:tcW w:w="168" w:type="dxa"/>
        </w:tcPr>
        <w:p w:rsidR="00AC3550" w:rsidRDefault="00AC3550">
          <w:pPr>
            <w:pStyle w:val="EmptyCellLayoutStyle"/>
            <w:spacing w:after="0" w:line="240" w:lineRule="auto"/>
          </w:pPr>
        </w:p>
      </w:tc>
    </w:tr>
    <w:tr w:rsidR="00AC3550">
      <w:tc>
        <w:tcPr>
          <w:tcW w:w="144" w:type="dxa"/>
        </w:tcPr>
        <w:p w:rsidR="00AC3550" w:rsidRDefault="00AC3550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AC3550" w:rsidRDefault="00AC3550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AC3550" w:rsidRDefault="00AC3550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80C" w:rsidRDefault="006D68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50"/>
    <w:rsid w:val="00210818"/>
    <w:rsid w:val="006D680C"/>
    <w:rsid w:val="00AC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8EE26F"/>
  <w15:docId w15:val="{6E76D320-68B7-4E99-B5D5-C93298E6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680C"/>
  </w:style>
  <w:style w:type="paragraph" w:styleId="Zpat">
    <w:name w:val="footer"/>
    <w:basedOn w:val="Normln"/>
    <w:link w:val="ZpatChar"/>
    <w:uiPriority w:val="99"/>
    <w:unhideWhenUsed/>
    <w:rsid w:val="006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6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Menšíková Marta</dc:creator>
  <dc:description/>
  <cp:lastModifiedBy>Menšíková Marta</cp:lastModifiedBy>
  <cp:revision>2</cp:revision>
  <dcterms:created xsi:type="dcterms:W3CDTF">2020-01-14T12:53:00Z</dcterms:created>
  <dcterms:modified xsi:type="dcterms:W3CDTF">2020-01-14T12:53:00Z</dcterms:modified>
</cp:coreProperties>
</file>