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94B6A">
        <w:trPr>
          <w:trHeight w:val="148"/>
        </w:trPr>
        <w:tc>
          <w:tcPr>
            <w:tcW w:w="115" w:type="dxa"/>
          </w:tcPr>
          <w:p w:rsidR="00694B6A" w:rsidRDefault="00694B6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</w:tr>
      <w:tr w:rsidR="00C636B6" w:rsidTr="00C636B6">
        <w:trPr>
          <w:trHeight w:val="340"/>
        </w:trPr>
        <w:tc>
          <w:tcPr>
            <w:tcW w:w="115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94B6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94B6A" w:rsidRDefault="00694B6A">
            <w:pPr>
              <w:spacing w:after="0" w:line="240" w:lineRule="auto"/>
            </w:pPr>
          </w:p>
        </w:tc>
        <w:tc>
          <w:tcPr>
            <w:tcW w:w="7714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</w:tr>
      <w:tr w:rsidR="00694B6A">
        <w:trPr>
          <w:trHeight w:val="100"/>
        </w:trPr>
        <w:tc>
          <w:tcPr>
            <w:tcW w:w="115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</w:tr>
      <w:tr w:rsidR="00C636B6" w:rsidTr="00C636B6">
        <w:tc>
          <w:tcPr>
            <w:tcW w:w="115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694B6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4B6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Staníková Libuše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79351 Břidličná</w:t>
                  </w:r>
                </w:p>
              </w:tc>
            </w:tr>
          </w:tbl>
          <w:p w:rsidR="00694B6A" w:rsidRDefault="00694B6A">
            <w:pPr>
              <w:spacing w:after="0" w:line="240" w:lineRule="auto"/>
            </w:pPr>
          </w:p>
        </w:tc>
        <w:tc>
          <w:tcPr>
            <w:tcW w:w="168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</w:tr>
      <w:tr w:rsidR="00694B6A">
        <w:trPr>
          <w:trHeight w:val="349"/>
        </w:trPr>
        <w:tc>
          <w:tcPr>
            <w:tcW w:w="115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</w:tr>
      <w:tr w:rsidR="00694B6A">
        <w:trPr>
          <w:trHeight w:val="340"/>
        </w:trPr>
        <w:tc>
          <w:tcPr>
            <w:tcW w:w="115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94B6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94B6A" w:rsidRDefault="00694B6A">
            <w:pPr>
              <w:spacing w:after="0" w:line="240" w:lineRule="auto"/>
            </w:pPr>
          </w:p>
        </w:tc>
        <w:tc>
          <w:tcPr>
            <w:tcW w:w="801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</w:tr>
      <w:tr w:rsidR="00694B6A">
        <w:trPr>
          <w:trHeight w:val="229"/>
        </w:trPr>
        <w:tc>
          <w:tcPr>
            <w:tcW w:w="115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</w:tr>
      <w:tr w:rsidR="00C636B6" w:rsidTr="00C636B6">
        <w:tc>
          <w:tcPr>
            <w:tcW w:w="115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94B6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36B6" w:rsidTr="00C636B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Albrechtice u Rýmařova</w:t>
                  </w:r>
                </w:p>
              </w:tc>
            </w:tr>
            <w:tr w:rsidR="0069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16 003,96</w:t>
                  </w:r>
                </w:p>
              </w:tc>
            </w:tr>
            <w:tr w:rsidR="0069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722,30</w:t>
                  </w:r>
                </w:p>
              </w:tc>
            </w:tr>
            <w:tr w:rsidR="0069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458,68</w:t>
                  </w:r>
                </w:p>
              </w:tc>
            </w:tr>
            <w:tr w:rsidR="0069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5 081,28</w:t>
                  </w:r>
                </w:p>
              </w:tc>
            </w:tr>
            <w:tr w:rsidR="0069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4 578,12</w:t>
                  </w:r>
                </w:p>
              </w:tc>
            </w:tr>
            <w:tr w:rsidR="0069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3 929,28</w:t>
                  </w:r>
                </w:p>
              </w:tc>
            </w:tr>
            <w:tr w:rsidR="0069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C636B6" w:rsidTr="00C636B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250 533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30 775,47</w:t>
                  </w:r>
                </w:p>
              </w:tc>
            </w:tr>
            <w:tr w:rsidR="00C636B6" w:rsidTr="00C636B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250 533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30 775</w:t>
                  </w:r>
                </w:p>
              </w:tc>
            </w:tr>
            <w:tr w:rsidR="00C636B6" w:rsidTr="00C636B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694B6A">
                  <w:pPr>
                    <w:spacing w:after="0" w:line="240" w:lineRule="auto"/>
                  </w:pPr>
                </w:p>
              </w:tc>
            </w:tr>
          </w:tbl>
          <w:p w:rsidR="00694B6A" w:rsidRDefault="00694B6A">
            <w:pPr>
              <w:spacing w:after="0" w:line="240" w:lineRule="auto"/>
            </w:pPr>
          </w:p>
        </w:tc>
        <w:tc>
          <w:tcPr>
            <w:tcW w:w="168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</w:tr>
      <w:tr w:rsidR="00694B6A">
        <w:trPr>
          <w:trHeight w:val="349"/>
        </w:trPr>
        <w:tc>
          <w:tcPr>
            <w:tcW w:w="115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</w:tr>
      <w:tr w:rsidR="00C636B6" w:rsidTr="00C636B6">
        <w:trPr>
          <w:trHeight w:val="1305"/>
        </w:trPr>
        <w:tc>
          <w:tcPr>
            <w:tcW w:w="115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694B6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94B6A" w:rsidRDefault="00AD14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94B6A" w:rsidRDefault="00AD14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94B6A" w:rsidRDefault="00AD14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94B6A" w:rsidRDefault="00694B6A">
            <w:pPr>
              <w:spacing w:after="0" w:line="240" w:lineRule="auto"/>
            </w:pPr>
          </w:p>
        </w:tc>
        <w:tc>
          <w:tcPr>
            <w:tcW w:w="480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94B6A" w:rsidRDefault="00694B6A">
            <w:pPr>
              <w:pStyle w:val="EmptyCellLayoutStyle"/>
              <w:spacing w:after="0" w:line="240" w:lineRule="auto"/>
            </w:pPr>
          </w:p>
        </w:tc>
      </w:tr>
    </w:tbl>
    <w:p w:rsidR="00694B6A" w:rsidRDefault="00694B6A">
      <w:pPr>
        <w:spacing w:after="0" w:line="240" w:lineRule="auto"/>
      </w:pPr>
    </w:p>
    <w:sectPr w:rsidR="00694B6A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4ED" w:rsidRDefault="00AD14ED">
      <w:pPr>
        <w:spacing w:after="0" w:line="240" w:lineRule="auto"/>
      </w:pPr>
      <w:r>
        <w:separator/>
      </w:r>
    </w:p>
  </w:endnote>
  <w:endnote w:type="continuationSeparator" w:id="0">
    <w:p w:rsidR="00AD14ED" w:rsidRDefault="00AD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694B6A">
      <w:tc>
        <w:tcPr>
          <w:tcW w:w="9097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</w:tr>
    <w:tr w:rsidR="00694B6A">
      <w:tc>
        <w:tcPr>
          <w:tcW w:w="9097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94B6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94B6A" w:rsidRDefault="00AD14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94B6A" w:rsidRDefault="00694B6A">
          <w:pPr>
            <w:spacing w:after="0" w:line="240" w:lineRule="auto"/>
          </w:pPr>
        </w:p>
      </w:tc>
      <w:tc>
        <w:tcPr>
          <w:tcW w:w="185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</w:tr>
    <w:tr w:rsidR="00694B6A">
      <w:tc>
        <w:tcPr>
          <w:tcW w:w="9097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4ED" w:rsidRDefault="00AD14ED">
      <w:pPr>
        <w:spacing w:after="0" w:line="240" w:lineRule="auto"/>
      </w:pPr>
      <w:r>
        <w:separator/>
      </w:r>
    </w:p>
  </w:footnote>
  <w:footnote w:type="continuationSeparator" w:id="0">
    <w:p w:rsidR="00AD14ED" w:rsidRDefault="00AD1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694B6A">
      <w:tc>
        <w:tcPr>
          <w:tcW w:w="144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</w:tr>
    <w:tr w:rsidR="00694B6A">
      <w:tc>
        <w:tcPr>
          <w:tcW w:w="144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486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694B6A" w:rsidTr="00C636B6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tcBorders>
                  <w:top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  <w:tr w:rsidR="00C636B6" w:rsidTr="00C636B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694B6A" w:rsidTr="00C636B6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Default="00AD14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175N19/26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  <w:tr w:rsidR="00694B6A" w:rsidTr="00C636B6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  <w:tr w:rsidR="00C636B6" w:rsidTr="00C636B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694B6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Default="00AD14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94B6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Default="00AD14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17511926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94B6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Default="00AD14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694B6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Pr="00C636B6" w:rsidRDefault="00C636B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636B6">
                        <w:rPr>
                          <w:rFonts w:ascii="Arial" w:hAnsi="Arial" w:cs="Arial"/>
                        </w:rPr>
                        <w:t>30.12.2019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694B6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Default="00AD14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694B6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Default="00AD14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30 775 Kč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  <w:tr w:rsidR="00694B6A" w:rsidTr="00C636B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vMerge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  <w:tr w:rsidR="00694B6A" w:rsidTr="00C636B6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  <w:tr w:rsidR="00694B6A" w:rsidTr="00C636B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694B6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Default="00AD14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  <w:tr w:rsidR="00C636B6" w:rsidTr="00C636B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94B6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Default="00C63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94B6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Default="00AD14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  <w:tr w:rsidR="00C636B6" w:rsidTr="00C636B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694B6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94B6A" w:rsidRDefault="00AD14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694B6A" w:rsidRDefault="00694B6A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  <w:tr w:rsidR="00C636B6" w:rsidTr="00C636B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  <w:tr w:rsidR="00694B6A" w:rsidTr="00C636B6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tcBorders>
                  <w:bottom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94B6A" w:rsidRDefault="00694B6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94B6A" w:rsidRDefault="00694B6A">
          <w:pPr>
            <w:spacing w:after="0" w:line="240" w:lineRule="auto"/>
          </w:pPr>
        </w:p>
      </w:tc>
      <w:tc>
        <w:tcPr>
          <w:tcW w:w="168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</w:tr>
    <w:tr w:rsidR="00694B6A">
      <w:tc>
        <w:tcPr>
          <w:tcW w:w="144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94B6A" w:rsidRDefault="00694B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6A"/>
    <w:rsid w:val="00694B6A"/>
    <w:rsid w:val="00AD14ED"/>
    <w:rsid w:val="00C636B6"/>
    <w:rsid w:val="00D1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F423E-19E0-4B41-8990-8B6FAFDE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3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6B6"/>
  </w:style>
  <w:style w:type="paragraph" w:styleId="Zpat">
    <w:name w:val="footer"/>
    <w:basedOn w:val="Normln"/>
    <w:link w:val="ZpatChar"/>
    <w:uiPriority w:val="99"/>
    <w:unhideWhenUsed/>
    <w:rsid w:val="00C63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2020-01-14T12:17:00Z</dcterms:created>
  <dcterms:modified xsi:type="dcterms:W3CDTF">2020-01-14T12:17:00Z</dcterms:modified>
</cp:coreProperties>
</file>