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proofErr w:type="spellStart"/>
      <w:r w:rsidR="00291CCE">
        <w:rPr>
          <w:rFonts w:asciiTheme="majorHAnsi" w:hAnsiTheme="majorHAnsi" w:cs="Tahoma"/>
          <w:b w:val="0"/>
          <w:bCs w:val="0"/>
          <w:color w:val="000000" w:themeColor="text1"/>
          <w:sz w:val="20"/>
          <w:szCs w:val="20"/>
        </w:rPr>
        <w:t>ev</w:t>
      </w:r>
      <w:proofErr w:type="spellEnd"/>
      <w:r w:rsidR="00291CCE">
        <w:rPr>
          <w:rFonts w:asciiTheme="majorHAnsi" w:hAnsiTheme="majorHAnsi" w:cs="Tahoma"/>
          <w:b w:val="0"/>
          <w:bCs w:val="0"/>
          <w:color w:val="000000" w:themeColor="text1"/>
          <w:sz w:val="20"/>
          <w:szCs w:val="20"/>
        </w:rPr>
        <w:t>. č. dohody 0</w:t>
      </w:r>
      <w:r w:rsidR="00B110A6">
        <w:rPr>
          <w:rFonts w:asciiTheme="majorHAnsi" w:hAnsiTheme="majorHAnsi" w:cs="Tahoma"/>
          <w:b w:val="0"/>
          <w:bCs w:val="0"/>
          <w:color w:val="000000" w:themeColor="text1"/>
          <w:sz w:val="20"/>
          <w:szCs w:val="20"/>
        </w:rPr>
        <w:t>5</w:t>
      </w:r>
      <w:r w:rsidR="00476A0B">
        <w:rPr>
          <w:rFonts w:asciiTheme="majorHAnsi" w:hAnsiTheme="majorHAnsi" w:cs="Tahoma"/>
          <w:b w:val="0"/>
          <w:bCs w:val="0"/>
          <w:color w:val="000000" w:themeColor="text1"/>
          <w:sz w:val="20"/>
          <w:szCs w:val="20"/>
        </w:rPr>
        <w:t>8</w:t>
      </w:r>
      <w:r w:rsidR="00291CCE">
        <w:rPr>
          <w:rFonts w:asciiTheme="majorHAnsi" w:hAnsiTheme="majorHAnsi" w:cs="Tahoma"/>
          <w:b w:val="0"/>
          <w:bCs w:val="0"/>
          <w:color w:val="000000" w:themeColor="text1"/>
          <w:sz w:val="20"/>
          <w:szCs w:val="20"/>
        </w:rPr>
        <w:t>/19</w:t>
      </w:r>
    </w:p>
    <w:p w:rsidR="00F15096" w:rsidRPr="00973D3F" w:rsidRDefault="00F15096">
      <w:pPr>
        <w:pStyle w:val="Zkladntext"/>
        <w:jc w:val="left"/>
        <w:rPr>
          <w:rFonts w:asciiTheme="majorHAnsi" w:hAnsiTheme="majorHAnsi" w:cs="Tahoma"/>
          <w:color w:val="000000" w:themeColor="text1"/>
          <w:sz w:val="32"/>
          <w:szCs w:val="32"/>
        </w:rPr>
      </w:pPr>
    </w:p>
    <w:p w:rsidR="007D4DCB" w:rsidRDefault="007D4DCB">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w:t>
      </w:r>
      <w:proofErr w:type="spellStart"/>
      <w:r w:rsidRPr="00316045">
        <w:rPr>
          <w:rFonts w:ascii="Tahoma" w:hAnsi="Tahoma" w:cs="Tahoma"/>
          <w:b w:val="0"/>
          <w:bCs w:val="0"/>
          <w:color w:val="000000" w:themeColor="text1"/>
          <w:sz w:val="20"/>
          <w:szCs w:val="20"/>
        </w:rPr>
        <w:t>násl</w:t>
      </w:r>
      <w:proofErr w:type="spellEnd"/>
      <w:r w:rsidRPr="00316045">
        <w:rPr>
          <w:rFonts w:ascii="Tahoma" w:hAnsi="Tahoma" w:cs="Tahoma"/>
          <w:b w:val="0"/>
          <w:bCs w:val="0"/>
          <w:color w:val="000000" w:themeColor="text1"/>
          <w:sz w:val="20"/>
          <w:szCs w:val="20"/>
        </w:rPr>
        <w:t xml:space="preserve">. zákona č. 89/2012 Sb., občanský zákoník, ve znění pozdějších předpisů (dále jen „občanský zákoník“) a dle § 131 a </w:t>
      </w:r>
      <w:proofErr w:type="spellStart"/>
      <w:r w:rsidRPr="00316045">
        <w:rPr>
          <w:rFonts w:ascii="Tahoma" w:hAnsi="Tahoma" w:cs="Tahoma"/>
          <w:b w:val="0"/>
          <w:bCs w:val="0"/>
          <w:color w:val="000000" w:themeColor="text1"/>
          <w:sz w:val="20"/>
          <w:szCs w:val="20"/>
        </w:rPr>
        <w:t>násl</w:t>
      </w:r>
      <w:proofErr w:type="spellEnd"/>
      <w:r w:rsidRPr="00316045">
        <w:rPr>
          <w:rFonts w:ascii="Tahoma" w:hAnsi="Tahoma" w:cs="Tahoma"/>
          <w:b w:val="0"/>
          <w:bCs w:val="0"/>
          <w:color w:val="000000" w:themeColor="text1"/>
          <w:sz w:val="20"/>
          <w:szCs w:val="20"/>
        </w:rPr>
        <w:t xml:space="preserve">.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1221A4">
        <w:rPr>
          <w:rFonts w:ascii="Tahoma" w:hAnsi="Tahoma" w:cs="Tahoma"/>
          <w:color w:val="000000" w:themeColor="text1"/>
          <w:sz w:val="20"/>
          <w:szCs w:val="20"/>
        </w:rPr>
        <w:t>xxx</w:t>
      </w:r>
      <w:proofErr w:type="spellEnd"/>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proofErr w:type="spellStart"/>
      <w:r w:rsidR="001221A4">
        <w:rPr>
          <w:rFonts w:ascii="Tahoma" w:hAnsi="Tahoma" w:cs="Tahoma"/>
          <w:color w:val="000000" w:themeColor="text1"/>
          <w:sz w:val="20"/>
          <w:szCs w:val="20"/>
        </w:rPr>
        <w:t>xxx</w:t>
      </w:r>
      <w:proofErr w:type="spellEnd"/>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913F5F">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sz w:val="20"/>
          <w:szCs w:val="20"/>
        </w:rPr>
        <w:t>DYNEX TECHNOLOGIES, spol. s r.o.</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r>
      <w:r w:rsidR="00913F5F">
        <w:rPr>
          <w:rFonts w:ascii="Tahoma" w:hAnsi="Tahoma" w:cs="Tahoma"/>
          <w:sz w:val="20"/>
        </w:rPr>
        <w:t>v OR u Městského soudu v Praze, oddíl C, vložka 15914</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913F5F">
        <w:rPr>
          <w:rFonts w:ascii="Tahoma" w:hAnsi="Tahoma" w:cs="Tahoma"/>
          <w:sz w:val="20"/>
          <w:szCs w:val="20"/>
        </w:rPr>
        <w:t>Praha 1 – Nové Město, Vodičkova 791/41, PSČ 110 00</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913F5F">
        <w:rPr>
          <w:rFonts w:ascii="Tahoma" w:hAnsi="Tahoma" w:cs="Tahoma"/>
          <w:sz w:val="20"/>
          <w:szCs w:val="20"/>
        </w:rPr>
        <w:t>48108731</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913F5F">
        <w:rPr>
          <w:rFonts w:ascii="Tahoma" w:hAnsi="Tahoma" w:cs="Tahoma"/>
          <w:color w:val="000000" w:themeColor="text1"/>
          <w:sz w:val="20"/>
          <w:szCs w:val="20"/>
        </w:rPr>
        <w:t>CZ</w:t>
      </w:r>
      <w:r w:rsidR="00913F5F">
        <w:rPr>
          <w:rFonts w:ascii="Tahoma" w:hAnsi="Tahoma" w:cs="Tahoma"/>
          <w:sz w:val="20"/>
          <w:szCs w:val="20"/>
        </w:rPr>
        <w:t>48108731</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913F5F">
        <w:rPr>
          <w:rFonts w:ascii="Tahoma" w:hAnsi="Tahoma" w:cs="Tahoma"/>
          <w:sz w:val="20"/>
          <w:szCs w:val="20"/>
        </w:rPr>
        <w:t>Ing. Zorou Hanzlíkovou, jednatelkou společnosti</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proofErr w:type="spellStart"/>
      <w:r w:rsidR="00913F5F">
        <w:rPr>
          <w:rFonts w:ascii="Tahoma" w:hAnsi="Tahoma" w:cs="Tahoma"/>
          <w:sz w:val="20"/>
          <w:szCs w:val="20"/>
        </w:rPr>
        <w:t>UniCredit</w:t>
      </w:r>
      <w:proofErr w:type="spellEnd"/>
      <w:r w:rsidR="00913F5F">
        <w:rPr>
          <w:rFonts w:ascii="Tahoma" w:hAnsi="Tahoma" w:cs="Tahoma"/>
          <w:sz w:val="20"/>
          <w:szCs w:val="20"/>
        </w:rPr>
        <w:t xml:space="preserve"> Bank, a.s.</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proofErr w:type="spellStart"/>
      <w:r w:rsidR="001221A4">
        <w:rPr>
          <w:rFonts w:ascii="Tahoma" w:hAnsi="Tahoma" w:cs="Tahoma"/>
          <w:sz w:val="20"/>
          <w:szCs w:val="20"/>
        </w:rPr>
        <w:t>xxx</w:t>
      </w:r>
      <w:proofErr w:type="spellEnd"/>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1221A4">
        <w:rPr>
          <w:rFonts w:ascii="Tahoma" w:hAnsi="Tahoma" w:cs="Tahoma"/>
          <w:sz w:val="20"/>
          <w:szCs w:val="20"/>
          <w:lang w:val="pt-BR"/>
        </w:rPr>
        <w:t>xxx</w:t>
      </w:r>
      <w:r w:rsidRPr="002B6122">
        <w:rPr>
          <w:rFonts w:ascii="Tahoma" w:hAnsi="Tahoma" w:cs="Tahoma"/>
          <w:color w:val="000000" w:themeColor="text1"/>
          <w:sz w:val="20"/>
          <w:szCs w:val="20"/>
        </w:rPr>
        <w:b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291CCE" w:rsidRPr="00291CCE" w:rsidRDefault="00291CCE" w:rsidP="00291CCE">
      <w:pPr>
        <w:numPr>
          <w:ilvl w:val="0"/>
          <w:numId w:val="12"/>
        </w:numPr>
        <w:spacing w:before="120"/>
        <w:ind w:left="454" w:hanging="454"/>
        <w:jc w:val="both"/>
        <w:rPr>
          <w:rFonts w:ascii="Tahoma" w:hAnsi="Tahoma" w:cs="Tahoma"/>
          <w:b/>
          <w:color w:val="000000" w:themeColor="text1"/>
          <w:sz w:val="20"/>
          <w:szCs w:val="20"/>
        </w:rPr>
      </w:pPr>
      <w:r>
        <w:rPr>
          <w:rFonts w:ascii="Tahoma" w:hAnsi="Tahoma" w:cs="Tahoma"/>
          <w:color w:val="000000" w:themeColor="text1"/>
          <w:sz w:val="20"/>
          <w:szCs w:val="20"/>
        </w:rPr>
        <w:t>Předmětem této dohody</w:t>
      </w:r>
      <w:r w:rsidRPr="002B6122">
        <w:rPr>
          <w:rFonts w:ascii="Tahoma" w:hAnsi="Tahoma" w:cs="Tahoma"/>
          <w:color w:val="000000" w:themeColor="text1"/>
          <w:sz w:val="20"/>
          <w:szCs w:val="20"/>
        </w:rPr>
        <w:t xml:space="preserve"> je </w:t>
      </w:r>
      <w:r>
        <w:rPr>
          <w:rFonts w:ascii="Tahoma" w:hAnsi="Tahoma" w:cs="Tahoma"/>
          <w:color w:val="000000" w:themeColor="text1"/>
          <w:sz w:val="20"/>
          <w:szCs w:val="20"/>
        </w:rPr>
        <w:t>realizace veřejné zakázky</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s názvem </w:t>
      </w:r>
      <w:r w:rsidRPr="00B110A6">
        <w:rPr>
          <w:rFonts w:ascii="Tahoma" w:hAnsi="Tahoma" w:cs="Tahoma"/>
          <w:b/>
          <w:color w:val="000000" w:themeColor="text1"/>
          <w:sz w:val="20"/>
          <w:szCs w:val="20"/>
        </w:rPr>
        <w:t>„</w:t>
      </w:r>
      <w:r w:rsidR="00993D4F" w:rsidRPr="00993D4F">
        <w:rPr>
          <w:rFonts w:ascii="Cambria" w:hAnsi="Cambria" w:cs="Cambria"/>
          <w:b/>
          <w:bCs/>
          <w:caps/>
          <w:color w:val="1F497D"/>
          <w:sz w:val="20"/>
          <w:szCs w:val="20"/>
        </w:rPr>
        <w:t>Dodávka spotřebního materiálu k přístroji pro diagnostiku/analýzu nukleových kyselin na principu REAL TIME PCR pro ODDĚLENÍ KLINICKÉ MIKROBIOLOGIE a bezplatná výpůjčka analyzátoru</w:t>
      </w:r>
      <w:r w:rsidRPr="00B110A6">
        <w:rPr>
          <w:rFonts w:ascii="Tahoma" w:hAnsi="Tahoma" w:cs="Tahoma"/>
          <w:b/>
          <w:color w:val="000000" w:themeColor="text1"/>
          <w:sz w:val="20"/>
          <w:szCs w:val="20"/>
        </w:rPr>
        <w:t>“</w:t>
      </w:r>
      <w:r w:rsidRPr="00291CCE">
        <w:rPr>
          <w:rFonts w:ascii="Tahoma" w:hAnsi="Tahoma" w:cs="Tahoma"/>
          <w:color w:val="000000" w:themeColor="text1"/>
          <w:sz w:val="20"/>
          <w:szCs w:val="20"/>
        </w:rPr>
        <w:t xml:space="preserve"> (dále jen „</w:t>
      </w:r>
      <w:r w:rsidRPr="00291CCE">
        <w:rPr>
          <w:rFonts w:ascii="Tahoma" w:hAnsi="Tahoma" w:cs="Tahoma"/>
          <w:b/>
          <w:color w:val="000000" w:themeColor="text1"/>
          <w:sz w:val="20"/>
          <w:szCs w:val="20"/>
        </w:rPr>
        <w:t>Veřejná zakázka</w:t>
      </w:r>
      <w:r w:rsidRPr="00291CCE">
        <w:rPr>
          <w:rFonts w:ascii="Tahoma" w:hAnsi="Tahoma" w:cs="Tahoma"/>
          <w:color w:val="000000" w:themeColor="text1"/>
          <w:sz w:val="20"/>
          <w:szCs w:val="20"/>
        </w:rPr>
        <w:t xml:space="preserve">“) dle výsledku jejího zadávání. Předmětem této </w:t>
      </w:r>
      <w:r>
        <w:rPr>
          <w:rFonts w:ascii="Tahoma" w:hAnsi="Tahoma" w:cs="Tahoma"/>
          <w:color w:val="000000" w:themeColor="text1"/>
          <w:sz w:val="20"/>
          <w:szCs w:val="20"/>
        </w:rPr>
        <w:t>dohody</w:t>
      </w:r>
      <w:r w:rsidRPr="00291CCE">
        <w:rPr>
          <w:rFonts w:ascii="Tahoma" w:hAnsi="Tahoma" w:cs="Tahoma"/>
          <w:color w:val="000000" w:themeColor="text1"/>
          <w:sz w:val="20"/>
          <w:szCs w:val="20"/>
        </w:rPr>
        <w:t xml:space="preserve"> je tak stanovení podmínek pro realizaci dodávek </w:t>
      </w:r>
      <w:r w:rsidRPr="005F3894">
        <w:rPr>
          <w:rFonts w:ascii="Tahoma" w:hAnsi="Tahoma" w:cs="Tahoma"/>
          <w:sz w:val="20"/>
          <w:szCs w:val="20"/>
        </w:rPr>
        <w:t xml:space="preserve">reagencií a zdravotnického spotřebního materiálu k plně automatickému analyzátoru pro Oddělení klinické </w:t>
      </w:r>
      <w:r w:rsidR="00B110A6">
        <w:rPr>
          <w:rFonts w:ascii="Tahoma" w:hAnsi="Tahoma" w:cs="Tahoma"/>
          <w:sz w:val="20"/>
          <w:szCs w:val="20"/>
        </w:rPr>
        <w:t>mikrobiologie</w:t>
      </w:r>
      <w:r w:rsidRPr="005F3894">
        <w:rPr>
          <w:rFonts w:ascii="Tahoma" w:hAnsi="Tahoma" w:cs="Tahoma"/>
          <w:sz w:val="20"/>
          <w:szCs w:val="20"/>
        </w:rPr>
        <w:t xml:space="preserve"> (</w:t>
      </w:r>
      <w:r w:rsidR="00B110A6">
        <w:rPr>
          <w:rFonts w:ascii="Tahoma" w:hAnsi="Tahoma" w:cs="Tahoma"/>
          <w:sz w:val="20"/>
          <w:szCs w:val="20"/>
        </w:rPr>
        <w:t>OKM</w:t>
      </w:r>
      <w:r w:rsidRPr="005F3894">
        <w:rPr>
          <w:rFonts w:ascii="Tahoma" w:hAnsi="Tahoma" w:cs="Tahoma"/>
          <w:sz w:val="20"/>
          <w:szCs w:val="20"/>
        </w:rPr>
        <w:t>)</w:t>
      </w:r>
      <w:r>
        <w:rPr>
          <w:rFonts w:ascii="Tahoma" w:hAnsi="Tahoma" w:cs="Tahoma"/>
          <w:b/>
          <w:color w:val="000000" w:themeColor="text1"/>
          <w:sz w:val="20"/>
          <w:szCs w:val="20"/>
        </w:rPr>
        <w:t xml:space="preserve">, </w:t>
      </w:r>
      <w:r w:rsidRPr="00291CCE">
        <w:rPr>
          <w:rFonts w:ascii="Tahoma" w:hAnsi="Tahoma" w:cs="Tahoma"/>
          <w:color w:val="000000" w:themeColor="text1"/>
          <w:sz w:val="20"/>
          <w:szCs w:val="20"/>
        </w:rPr>
        <w:t xml:space="preserve">jejichž seznam, včetně předpokládaného množství a cen je uveden v </w:t>
      </w:r>
      <w:r w:rsidRPr="00291CCE">
        <w:rPr>
          <w:rFonts w:ascii="Tahoma" w:hAnsi="Tahoma" w:cs="Tahoma"/>
          <w:b/>
          <w:color w:val="000000" w:themeColor="text1"/>
          <w:sz w:val="20"/>
          <w:szCs w:val="20"/>
          <w:u w:val="single"/>
        </w:rPr>
        <w:t xml:space="preserve">příloze č. 1 </w:t>
      </w:r>
      <w:r w:rsidRPr="00291CCE">
        <w:rPr>
          <w:rFonts w:ascii="Tahoma" w:hAnsi="Tahoma" w:cs="Tahoma"/>
          <w:color w:val="000000" w:themeColor="text1"/>
          <w:sz w:val="20"/>
          <w:szCs w:val="20"/>
        </w:rPr>
        <w:t xml:space="preserve">této </w:t>
      </w:r>
      <w:r>
        <w:rPr>
          <w:rFonts w:ascii="Tahoma" w:hAnsi="Tahoma" w:cs="Tahoma"/>
          <w:color w:val="000000" w:themeColor="text1"/>
          <w:sz w:val="20"/>
          <w:szCs w:val="20"/>
        </w:rPr>
        <w:t>dohody</w:t>
      </w:r>
      <w:r w:rsidRPr="00291CCE">
        <w:rPr>
          <w:rFonts w:ascii="Tahoma" w:hAnsi="Tahoma" w:cs="Tahoma"/>
          <w:b/>
          <w:color w:val="000000" w:themeColor="text1"/>
          <w:sz w:val="20"/>
          <w:szCs w:val="20"/>
        </w:rPr>
        <w:t xml:space="preserve"> </w:t>
      </w:r>
      <w:r w:rsidRPr="00291CCE">
        <w:rPr>
          <w:rFonts w:ascii="Tahoma" w:hAnsi="Tahoma" w:cs="Tahoma"/>
          <w:color w:val="000000" w:themeColor="text1"/>
          <w:sz w:val="20"/>
          <w:szCs w:val="20"/>
        </w:rPr>
        <w:t>(dále jen „</w:t>
      </w:r>
      <w:r w:rsidRPr="00291CCE">
        <w:rPr>
          <w:rFonts w:ascii="Tahoma" w:hAnsi="Tahoma" w:cs="Tahoma"/>
          <w:b/>
          <w:color w:val="000000" w:themeColor="text1"/>
          <w:sz w:val="20"/>
          <w:szCs w:val="20"/>
        </w:rPr>
        <w:t>zboží</w:t>
      </w:r>
      <w:r w:rsidRPr="00291CCE">
        <w:rPr>
          <w:rFonts w:ascii="Tahoma" w:hAnsi="Tahoma" w:cs="Tahoma"/>
          <w:color w:val="000000" w:themeColor="text1"/>
          <w:sz w:val="20"/>
          <w:szCs w:val="20"/>
        </w:rPr>
        <w:t xml:space="preserve">“) </w:t>
      </w:r>
      <w:r w:rsidRPr="00291CCE">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Pr="00291CCE">
        <w:rPr>
          <w:rFonts w:ascii="Tahoma" w:hAnsi="Tahoma" w:cs="Tahoma"/>
          <w:color w:val="000000" w:themeColor="text1"/>
          <w:sz w:val="20"/>
          <w:szCs w:val="20"/>
        </w:rPr>
        <w:t xml:space="preserve">.  </w:t>
      </w:r>
    </w:p>
    <w:p w:rsidR="00291CCE" w:rsidRPr="002B6122" w:rsidRDefault="00291CCE"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Pr="002B6122">
        <w:rPr>
          <w:rFonts w:ascii="Tahoma" w:hAnsi="Tahoma" w:cs="Tahoma"/>
          <w:color w:val="000000" w:themeColor="text1"/>
          <w:sz w:val="20"/>
          <w:szCs w:val="20"/>
          <w:lang w:eastAsia="en-US" w:bidi="en-US"/>
        </w:rPr>
        <w:t>Prodávající prohlašuje, že je výrobcem */dovozcem */distributorem</w:t>
      </w:r>
      <w:r w:rsidRPr="002B6122">
        <w:rPr>
          <w:rStyle w:val="Znakypropoznmkupodarou"/>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zboží </w:t>
      </w:r>
      <w:r w:rsidRPr="002B6122">
        <w:rPr>
          <w:rFonts w:ascii="Tahoma" w:hAnsi="Tahoma" w:cs="Tahoma"/>
          <w:i/>
          <w:color w:val="000000" w:themeColor="text1"/>
          <w:sz w:val="20"/>
          <w:szCs w:val="20"/>
          <w:lang w:eastAsia="en-US" w:bidi="en-US"/>
        </w:rPr>
        <w:t xml:space="preserve">(* nehodící se škrtne) </w:t>
      </w:r>
      <w:r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291CCE" w:rsidRPr="002B6122" w:rsidRDefault="00291CCE" w:rsidP="00291CCE">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má stanovenu </w:t>
      </w:r>
      <w:r w:rsidRPr="002B6122">
        <w:rPr>
          <w:rFonts w:ascii="Tahoma" w:hAnsi="Tahoma" w:cs="Tahoma"/>
          <w:iCs/>
          <w:sz w:val="20"/>
          <w:szCs w:val="20"/>
        </w:rPr>
        <w:t>úhrad</w:t>
      </w:r>
      <w:r w:rsidR="00662D3B">
        <w:rPr>
          <w:rFonts w:ascii="Tahoma" w:hAnsi="Tahoma" w:cs="Tahoma"/>
          <w:iCs/>
          <w:sz w:val="20"/>
          <w:szCs w:val="20"/>
        </w:rPr>
        <w:t>u</w:t>
      </w:r>
      <w:r w:rsidRPr="002B6122">
        <w:rPr>
          <w:rFonts w:ascii="Tahoma" w:hAnsi="Tahoma" w:cs="Tahoma"/>
          <w:iCs/>
          <w:sz w:val="20"/>
          <w:szCs w:val="20"/>
        </w:rPr>
        <w:t xml:space="preserve"> z veřejného zdravotního pojištění ve smyslu zákona č. 48/1997 Sb., o veřejném zdravotním pojištění, ve znění pozdějších předpisů a že </w:t>
      </w:r>
      <w:r w:rsidR="00662D3B">
        <w:rPr>
          <w:rFonts w:ascii="Tahoma" w:hAnsi="Tahoma" w:cs="Tahoma"/>
          <w:color w:val="000000" w:themeColor="text1"/>
          <w:sz w:val="20"/>
          <w:szCs w:val="20"/>
          <w:lang w:eastAsia="en-US" w:bidi="en-US"/>
        </w:rPr>
        <w:t>je</w:t>
      </w:r>
      <w:r w:rsidRPr="002B6122">
        <w:rPr>
          <w:rFonts w:ascii="Tahoma" w:hAnsi="Tahoma" w:cs="Tahoma"/>
          <w:color w:val="000000" w:themeColor="text1"/>
          <w:sz w:val="20"/>
          <w:szCs w:val="20"/>
          <w:lang w:eastAsia="en-US" w:bidi="en-US"/>
        </w:rPr>
        <w:t xml:space="preserve"> uveden</w:t>
      </w:r>
      <w:r w:rsidR="00662D3B">
        <w:rPr>
          <w:rFonts w:ascii="Tahoma" w:hAnsi="Tahoma" w:cs="Tahoma"/>
          <w:color w:val="000000" w:themeColor="text1"/>
          <w:sz w:val="20"/>
          <w:szCs w:val="20"/>
          <w:lang w:eastAsia="en-US" w:bidi="en-US"/>
        </w:rPr>
        <w:t>o</w:t>
      </w:r>
      <w:r w:rsidRPr="002B6122">
        <w:rPr>
          <w:rFonts w:ascii="Tahoma" w:hAnsi="Tahoma" w:cs="Tahoma"/>
          <w:color w:val="000000" w:themeColor="text1"/>
          <w:sz w:val="20"/>
          <w:szCs w:val="20"/>
          <w:lang w:eastAsia="en-US" w:bidi="en-US"/>
        </w:rPr>
        <w:t xml:space="preserve"> v platném číselníku VZP ČR.</w:t>
      </w:r>
    </w:p>
    <w:p w:rsidR="007D4DCB" w:rsidRDefault="007D4DCB" w:rsidP="00662D3B">
      <w:pPr>
        <w:pStyle w:val="Kapitola"/>
        <w:keepNext/>
        <w:keepLines/>
        <w:rPr>
          <w:rFonts w:ascii="Tahoma" w:hAnsi="Tahoma" w:cs="Tahoma"/>
          <w:color w:val="000000" w:themeColor="text1"/>
          <w:sz w:val="20"/>
          <w:lang w:val="cs-CZ"/>
        </w:rPr>
      </w:pP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w:t>
      </w:r>
      <w:proofErr w:type="spellStart"/>
      <w:r w:rsidRPr="002B6122">
        <w:rPr>
          <w:rFonts w:ascii="Tahoma" w:hAnsi="Tahoma" w:cs="Tahoma"/>
          <w:color w:val="000000" w:themeColor="text1"/>
          <w:sz w:val="20"/>
          <w:szCs w:val="20"/>
        </w:rPr>
        <w:t>mailovou</w:t>
      </w:r>
      <w:proofErr w:type="spellEnd"/>
      <w:r w:rsidRPr="002B6122">
        <w:rPr>
          <w:rFonts w:ascii="Tahoma" w:hAnsi="Tahoma" w:cs="Tahoma"/>
          <w:color w:val="000000" w:themeColor="text1"/>
          <w:sz w:val="20"/>
          <w:szCs w:val="20"/>
        </w:rPr>
        <w:t xml:space="preserve">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Pr>
          <w:rFonts w:ascii="Tahoma" w:hAnsi="Tahoma" w:cs="Tahoma"/>
          <w:sz w:val="20"/>
          <w:szCs w:val="20"/>
        </w:rPr>
        <w:t>nemocniční lékárna);</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proofErr w:type="spellStart"/>
      <w:r w:rsidR="00C21F53">
        <w:rPr>
          <w:rFonts w:ascii="Tahoma" w:hAnsi="Tahoma" w:cs="Tahoma"/>
          <w:color w:val="000000" w:themeColor="text1"/>
          <w:sz w:val="20"/>
          <w:szCs w:val="20"/>
          <w:lang w:eastAsia="en-US" w:bidi="en-US"/>
        </w:rPr>
        <w:t>hvlp</w:t>
      </w:r>
      <w:proofErr w:type="spellEnd"/>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662D3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2E0FAC">
        <w:rPr>
          <w:rFonts w:ascii="Tahoma" w:hAnsi="Tahoma" w:cs="Tahoma"/>
          <w:b/>
          <w:color w:val="000000" w:themeColor="text1"/>
          <w:sz w:val="20"/>
          <w:szCs w:val="20"/>
          <w:lang w:eastAsia="en-US" w:bidi="en-US"/>
        </w:rPr>
        <w:t>3</w:t>
      </w:r>
      <w:r w:rsidRPr="002B6122">
        <w:rPr>
          <w:rFonts w:ascii="Tahoma" w:hAnsi="Tahoma" w:cs="Tahoma"/>
          <w:b/>
          <w:color w:val="000000" w:themeColor="text1"/>
          <w:sz w:val="20"/>
          <w:szCs w:val="20"/>
          <w:lang w:eastAsia="en-US" w:bidi="en-US"/>
        </w:rPr>
        <w:t xml:space="preserve"> měsíc</w:t>
      </w:r>
      <w:r w:rsidR="002E0FAC">
        <w:rPr>
          <w:rFonts w:ascii="Tahoma" w:hAnsi="Tahoma" w:cs="Tahoma"/>
          <w:b/>
          <w:color w:val="000000" w:themeColor="text1"/>
          <w:sz w:val="20"/>
          <w:szCs w:val="20"/>
          <w:lang w:eastAsia="en-US" w:bidi="en-US"/>
        </w:rPr>
        <w:t>e</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A53BC3" w:rsidRDefault="00662D3B"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proofErr w:type="spellStart"/>
      <w:r w:rsidR="00A53BC3">
        <w:rPr>
          <w:rFonts w:ascii="Tahoma" w:hAnsi="Tahoma" w:cs="Tahoma"/>
          <w:color w:val="000000" w:themeColor="text1"/>
          <w:sz w:val="20"/>
          <w:szCs w:val="20"/>
          <w:lang w:eastAsia="en-US" w:bidi="en-US"/>
        </w:rPr>
        <w:t>hvlp</w:t>
      </w:r>
      <w:proofErr w:type="spellEnd"/>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A53BC3" w:rsidRDefault="00C21F53"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a nařízení vlády č. 56/2015 Sb., o technických požadavcích na diagnostické zdravotnické prostředky in </w:t>
      </w:r>
      <w:proofErr w:type="spellStart"/>
      <w:r w:rsidRPr="00A53BC3">
        <w:rPr>
          <w:rFonts w:ascii="Arial" w:hAnsi="Arial" w:cs="Arial"/>
          <w:sz w:val="20"/>
          <w:szCs w:val="20"/>
        </w:rPr>
        <w:t>vitro</w:t>
      </w:r>
      <w:proofErr w:type="spellEnd"/>
      <w:r w:rsidRPr="00A53BC3">
        <w:rPr>
          <w:rFonts w:ascii="Arial" w:hAnsi="Arial" w:cs="Arial"/>
          <w:sz w:val="20"/>
          <w:szCs w:val="20"/>
        </w:rPr>
        <w:t xml:space="preserve">, dále pak, že má vlastnosti, které jsou sjednány v této </w:t>
      </w:r>
      <w:r w:rsidR="007D4DCB" w:rsidRPr="00A53BC3">
        <w:rPr>
          <w:rFonts w:ascii="Arial" w:hAnsi="Arial" w:cs="Arial"/>
          <w:sz w:val="20"/>
          <w:szCs w:val="20"/>
        </w:rPr>
        <w:t>dohodě</w:t>
      </w:r>
      <w:r w:rsidRPr="00A53BC3">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Ke kupní ceně bez DPH bude Prodávajícím – plátcem DPH – účtována DPH v příslušné zákonné výši, platné ke dni uskutečnění zdanitelného plnění, a Prodávající je povinen uvést kupní cenu navýšenou o příslušnou DPH na faktuře – daňovém </w:t>
      </w:r>
      <w:proofErr w:type="gramStart"/>
      <w:r>
        <w:rPr>
          <w:rFonts w:ascii="Tahoma" w:hAnsi="Tahoma" w:cs="Tahoma"/>
          <w:color w:val="000000" w:themeColor="text1"/>
          <w:sz w:val="20"/>
          <w:szCs w:val="20"/>
        </w:rPr>
        <w:t>dokladu</w:t>
      </w:r>
      <w:proofErr w:type="gramEnd"/>
      <w:r>
        <w:rPr>
          <w:rFonts w:ascii="Tahoma" w:hAnsi="Tahoma" w:cs="Tahoma"/>
          <w:color w:val="000000" w:themeColor="text1"/>
          <w:sz w:val="20"/>
          <w:szCs w:val="20"/>
        </w:rPr>
        <w:t xml:space="preserve">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Doj</w:t>
      </w:r>
      <w:r>
        <w:rPr>
          <w:rFonts w:ascii="Tahoma" w:hAnsi="Tahoma" w:cs="Tahoma"/>
          <w:color w:val="000000" w:themeColor="text1"/>
          <w:sz w:val="20"/>
          <w:szCs w:val="20"/>
        </w:rPr>
        <w:t xml:space="preserve">de-li v průběhu </w:t>
      </w:r>
      <w:r w:rsidR="00CA4C81">
        <w:rPr>
          <w:rFonts w:ascii="Tahoma" w:hAnsi="Tahoma" w:cs="Tahoma"/>
          <w:color w:val="000000" w:themeColor="text1"/>
          <w:sz w:val="20"/>
          <w:szCs w:val="20"/>
        </w:rPr>
        <w:t>účinnosti</w:t>
      </w:r>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aktuálním číselníku VZP ČR ke snížení ceny některého předmětného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 je-li cena předmětného </w:t>
      </w:r>
      <w:r>
        <w:rPr>
          <w:rFonts w:ascii="Tahoma" w:hAnsi="Tahoma" w:cs="Tahoma"/>
          <w:color w:val="000000" w:themeColor="text1"/>
          <w:sz w:val="20"/>
          <w:szCs w:val="20"/>
        </w:rPr>
        <w:t xml:space="preserve">zboží uvedená v příloze č. 1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vyšší, pak se cena tohoto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automaticky mění na maximální cenu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uvedenou v aktuálním číselníku VZP ČR, a to od počátku účinnosti změny číselníku VZP ČR, </w:t>
      </w:r>
      <w:r>
        <w:rPr>
          <w:rFonts w:ascii="Tahoma" w:hAnsi="Tahoma" w:cs="Tahoma"/>
          <w:color w:val="000000" w:themeColor="text1"/>
          <w:sz w:val="20"/>
          <w:szCs w:val="20"/>
        </w:rPr>
        <w:t>aniž by to zakládalo právo</w:t>
      </w:r>
      <w:r w:rsidRPr="002B6122">
        <w:rPr>
          <w:rFonts w:ascii="Tahoma" w:hAnsi="Tahoma" w:cs="Tahoma"/>
          <w:color w:val="000000" w:themeColor="text1"/>
          <w:sz w:val="20"/>
          <w:szCs w:val="20"/>
        </w:rPr>
        <w:t xml:space="preserve"> Prodávajícího na </w:t>
      </w:r>
      <w:r>
        <w:rPr>
          <w:rFonts w:ascii="Tahoma" w:hAnsi="Tahoma" w:cs="Tahoma"/>
          <w:color w:val="000000" w:themeColor="text1"/>
          <w:sz w:val="20"/>
          <w:szCs w:val="20"/>
        </w:rPr>
        <w:t xml:space="preserve">jakoukoliv </w:t>
      </w:r>
      <w:r w:rsidRPr="002B6122">
        <w:rPr>
          <w:rFonts w:ascii="Tahoma" w:hAnsi="Tahoma" w:cs="Tahoma"/>
          <w:color w:val="000000" w:themeColor="text1"/>
          <w:sz w:val="20"/>
          <w:szCs w:val="20"/>
        </w:rPr>
        <w:t xml:space="preserve">kompenzaci.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lastRenderedPageBreak/>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7D4DCB" w:rsidRDefault="007D4DC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proofErr w:type="spellStart"/>
      <w:r w:rsidR="00913F5F">
        <w:rPr>
          <w:rFonts w:ascii="Tahoma" w:hAnsi="Tahoma" w:cs="Tahoma"/>
          <w:color w:val="000000" w:themeColor="text1"/>
          <w:sz w:val="20"/>
          <w:szCs w:val="20"/>
          <w:lang w:eastAsia="en-US" w:bidi="en-US"/>
        </w:rPr>
        <w:t>objednavky</w:t>
      </w:r>
      <w:proofErr w:type="spellEnd"/>
      <w:r w:rsidR="00913F5F">
        <w:rPr>
          <w:rFonts w:ascii="Tahoma" w:hAnsi="Tahoma" w:cs="Tahoma"/>
          <w:color w:val="000000" w:themeColor="text1"/>
          <w:sz w:val="20"/>
          <w:szCs w:val="20"/>
          <w:lang w:val="en-US" w:eastAsia="en-US" w:bidi="en-US"/>
        </w:rPr>
        <w:t>@</w:t>
      </w:r>
      <w:r w:rsidR="00913F5F">
        <w:rPr>
          <w:rFonts w:ascii="Tahoma" w:hAnsi="Tahoma" w:cs="Tahoma"/>
          <w:color w:val="000000" w:themeColor="text1"/>
          <w:sz w:val="20"/>
          <w:szCs w:val="20"/>
          <w:lang w:eastAsia="en-US" w:bidi="en-US"/>
        </w:rPr>
        <w:t>dynex.cz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w:t>
      </w:r>
      <w:proofErr w:type="gramStart"/>
      <w:r>
        <w:rPr>
          <w:rFonts w:ascii="Tahoma" w:hAnsi="Tahoma" w:cs="Tahoma"/>
          <w:color w:val="000000" w:themeColor="text1"/>
          <w:sz w:val="20"/>
          <w:szCs w:val="20"/>
          <w:lang w:eastAsia="en-US" w:bidi="en-US"/>
        </w:rPr>
        <w:t>této</w:t>
      </w:r>
      <w:proofErr w:type="gramEnd"/>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proofErr w:type="spellStart"/>
      <w:r w:rsidR="00C21F53">
        <w:rPr>
          <w:rFonts w:ascii="Tahoma" w:hAnsi="Tahoma" w:cs="Tahoma"/>
          <w:color w:val="000000" w:themeColor="text1"/>
          <w:sz w:val="20"/>
          <w:szCs w:val="20"/>
          <w:lang w:eastAsia="en-US" w:bidi="en-US"/>
        </w:rPr>
        <w:t>hvlp</w:t>
      </w:r>
      <w:proofErr w:type="spellEnd"/>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662D3B" w:rsidRDefault="00662D3B" w:rsidP="00662D3B">
      <w:pPr>
        <w:pStyle w:val="Zkladntextodsazen31"/>
        <w:tabs>
          <w:tab w:val="left" w:pos="3960"/>
        </w:tabs>
        <w:spacing w:after="120"/>
        <w:ind w:left="0" w:firstLine="0"/>
        <w:rPr>
          <w:rFonts w:ascii="Tahoma" w:hAnsi="Tahoma" w:cs="Tahoma"/>
          <w:color w:val="000000" w:themeColor="text1"/>
          <w:sz w:val="20"/>
          <w:lang w:val="cs-CZ"/>
        </w:rPr>
      </w:pP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 Veřejné zakázky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w:t>
      </w:r>
      <w:proofErr w:type="gramStart"/>
      <w:r>
        <w:rPr>
          <w:rFonts w:ascii="Tahoma" w:hAnsi="Tahoma" w:cs="Tahoma"/>
          <w:color w:val="000000" w:themeColor="text1"/>
          <w:sz w:val="20"/>
          <w:szCs w:val="20"/>
          <w:lang w:eastAsia="en-US" w:bidi="en-US"/>
        </w:rPr>
        <w:t>výlučně) (i) jakékoliv</w:t>
      </w:r>
      <w:proofErr w:type="gramEnd"/>
      <w:r>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w:t>
      </w:r>
      <w:proofErr w:type="spellStart"/>
      <w:r>
        <w:rPr>
          <w:rFonts w:ascii="Tahoma" w:hAnsi="Tahoma" w:cs="Tahoma"/>
          <w:color w:val="000000" w:themeColor="text1"/>
          <w:sz w:val="20"/>
          <w:szCs w:val="20"/>
          <w:lang w:eastAsia="en-US" w:bidi="en-US"/>
        </w:rPr>
        <w:t>iii</w:t>
      </w:r>
      <w:proofErr w:type="spellEnd"/>
      <w:r>
        <w:rPr>
          <w:rFonts w:ascii="Tahoma" w:hAnsi="Tahoma" w:cs="Tahoma"/>
          <w:color w:val="000000" w:themeColor="text1"/>
          <w:sz w:val="20"/>
          <w:szCs w:val="20"/>
          <w:lang w:eastAsia="en-US" w:bidi="en-US"/>
        </w:rPr>
        <w:t>)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s </w:t>
      </w:r>
      <w:proofErr w:type="spellStart"/>
      <w:r w:rsidR="00662D3B" w:rsidRPr="00DF7BA9">
        <w:rPr>
          <w:rFonts w:ascii="Tahoma" w:hAnsi="Tahoma" w:cs="Tahoma"/>
          <w:color w:val="000000"/>
          <w:sz w:val="20"/>
          <w:szCs w:val="20"/>
        </w:rPr>
        <w:t>dodejkou</w:t>
      </w:r>
      <w:proofErr w:type="spellEnd"/>
      <w:r w:rsidR="00662D3B" w:rsidRPr="00DF7BA9">
        <w:rPr>
          <w:rFonts w:ascii="Tahoma" w:hAnsi="Tahoma" w:cs="Tahoma"/>
          <w:color w:val="000000"/>
          <w:sz w:val="20"/>
          <w:szCs w:val="20"/>
        </w:rPr>
        <w:t xml:space="preserve">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dle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w:t>
      </w:r>
      <w:proofErr w:type="gramStart"/>
      <w:r>
        <w:rPr>
          <w:rFonts w:ascii="Tahoma" w:hAnsi="Tahoma" w:cs="Tahoma"/>
          <w:color w:val="000000" w:themeColor="text1"/>
          <w:sz w:val="20"/>
          <w:szCs w:val="20"/>
        </w:rPr>
        <w:t>této</w:t>
      </w:r>
      <w:proofErr w:type="gramEnd"/>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w:t>
      </w:r>
      <w:proofErr w:type="gramStart"/>
      <w:r w:rsidRPr="00417F47">
        <w:rPr>
          <w:rFonts w:ascii="Tahoma" w:hAnsi="Tahoma" w:cs="Tahoma"/>
          <w:color w:val="000000" w:themeColor="text1"/>
          <w:sz w:val="20"/>
          <w:szCs w:val="20"/>
        </w:rPr>
        <w:t>této</w:t>
      </w:r>
      <w:proofErr w:type="gramEnd"/>
      <w:r w:rsidRPr="00417F47">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sz w:val="20"/>
          <w:szCs w:val="20"/>
          <w:lang w:eastAsia="zh-CN"/>
        </w:rPr>
        <w:t>Prodávající</w:t>
      </w:r>
      <w:r w:rsidRPr="00863C77">
        <w:rPr>
          <w:rFonts w:ascii="Tahoma" w:hAnsi="Tahoma" w:cs="Tahoma"/>
          <w:sz w:val="20"/>
          <w:szCs w:val="20"/>
          <w:lang w:eastAsia="zh-CN"/>
        </w:rPr>
        <w:t xml:space="preserve"> prohlašuje, že disponuje platným pojištěním své odpovědnosti za škody způsobené </w:t>
      </w:r>
      <w:r>
        <w:rPr>
          <w:rFonts w:ascii="Tahoma" w:hAnsi="Tahoma" w:cs="Tahoma"/>
          <w:sz w:val="20"/>
          <w:szCs w:val="20"/>
          <w:lang w:eastAsia="zh-CN"/>
        </w:rPr>
        <w:t>Kupujícímu</w:t>
      </w:r>
      <w:r w:rsidRPr="00863C77">
        <w:rPr>
          <w:rFonts w:ascii="Tahoma" w:hAnsi="Tahoma" w:cs="Tahoma"/>
          <w:sz w:val="20"/>
          <w:szCs w:val="20"/>
          <w:lang w:eastAsia="zh-CN"/>
        </w:rPr>
        <w:t xml:space="preserve"> a/nebo třetím osobám, s pojistným plněním odpovídajícím hodnotě nejméně </w:t>
      </w:r>
      <w:r w:rsidR="00993D4F">
        <w:rPr>
          <w:rFonts w:ascii="Tahoma" w:hAnsi="Tahoma" w:cs="Tahoma"/>
          <w:sz w:val="20"/>
          <w:szCs w:val="20"/>
          <w:lang w:eastAsia="zh-CN"/>
        </w:rPr>
        <w:t>600.000</w:t>
      </w:r>
      <w:r w:rsidRPr="00863C77">
        <w:rPr>
          <w:rFonts w:ascii="Tahoma" w:hAnsi="Tahoma" w:cs="Tahoma"/>
          <w:sz w:val="20"/>
          <w:szCs w:val="20"/>
          <w:lang w:eastAsia="zh-CN"/>
        </w:rPr>
        <w:t xml:space="preserve">,- Kč, a to na každou pojistnou událost, a zavazuje se toto pojištění udržovat po celou dobu plnění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a jednotlivých KS. </w:t>
      </w:r>
      <w:r>
        <w:rPr>
          <w:rFonts w:ascii="Tahoma" w:hAnsi="Tahoma" w:cs="Tahoma"/>
          <w:sz w:val="20"/>
          <w:szCs w:val="20"/>
          <w:lang w:eastAsia="zh-CN"/>
        </w:rPr>
        <w:t>Prodávající</w:t>
      </w:r>
      <w:r w:rsidRPr="00863C77">
        <w:rPr>
          <w:rFonts w:ascii="Tahoma" w:hAnsi="Tahoma" w:cs="Tahoma"/>
          <w:sz w:val="20"/>
          <w:szCs w:val="20"/>
          <w:lang w:eastAsia="zh-CN"/>
        </w:rPr>
        <w:t xml:space="preserve"> je povinen před nabytím účinnosti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předložit </w:t>
      </w:r>
      <w:r>
        <w:rPr>
          <w:rFonts w:ascii="Tahoma" w:hAnsi="Tahoma" w:cs="Tahoma"/>
          <w:sz w:val="20"/>
          <w:szCs w:val="20"/>
          <w:lang w:eastAsia="zh-CN"/>
        </w:rPr>
        <w:t>Kupujícímu</w:t>
      </w:r>
      <w:r w:rsidRPr="00863C77">
        <w:rPr>
          <w:rFonts w:ascii="Tahoma" w:hAnsi="Tahoma" w:cs="Tahoma"/>
          <w:sz w:val="20"/>
          <w:szCs w:val="20"/>
          <w:lang w:eastAsia="zh-CN"/>
        </w:rPr>
        <w:t xml:space="preserve"> kopii platné pojistné </w:t>
      </w:r>
      <w:r>
        <w:rPr>
          <w:rFonts w:ascii="Tahoma" w:hAnsi="Tahoma" w:cs="Tahoma"/>
          <w:sz w:val="20"/>
          <w:szCs w:val="20"/>
          <w:lang w:eastAsia="zh-CN"/>
        </w:rPr>
        <w:t>dohod</w:t>
      </w:r>
      <w:r w:rsidRPr="00863C77">
        <w:rPr>
          <w:rFonts w:ascii="Tahoma" w:hAnsi="Tahoma" w:cs="Tahoma"/>
          <w:sz w:val="20"/>
          <w:szCs w:val="20"/>
          <w:lang w:eastAsia="zh-CN"/>
        </w:rPr>
        <w:t>y nebo pojistky, z níž bude vyplývat splnění podmínek dle předchozí věty.</w:t>
      </w:r>
    </w:p>
    <w:p w:rsidR="00662D3B" w:rsidRDefault="00662D3B" w:rsidP="00662D3B">
      <w:pPr>
        <w:tabs>
          <w:tab w:val="left" w:pos="426"/>
        </w:tabs>
        <w:spacing w:before="120"/>
        <w:ind w:left="454"/>
        <w:jc w:val="both"/>
        <w:rPr>
          <w:rFonts w:ascii="Tahoma" w:hAnsi="Tahoma" w:cs="Tahoma"/>
          <w:color w:val="000000" w:themeColor="text1"/>
          <w:sz w:val="20"/>
        </w:rPr>
      </w:pP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lastRenderedPageBreak/>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E45FD5">
        <w:rPr>
          <w:rFonts w:ascii="Tahoma" w:hAnsi="Tahoma" w:cs="Tahoma"/>
          <w:color w:val="000000" w:themeColor="text1"/>
          <w:sz w:val="20"/>
          <w:szCs w:val="20"/>
        </w:rPr>
        <w:t>Praze</w:t>
      </w:r>
      <w:bookmarkStart w:id="0" w:name="_GoBack"/>
      <w:bookmarkEnd w:id="0"/>
      <w:r w:rsidRPr="002B6122">
        <w:rPr>
          <w:rFonts w:ascii="Tahoma" w:hAnsi="Tahoma" w:cs="Tahoma"/>
          <w:color w:val="000000" w:themeColor="text1"/>
          <w:sz w:val="20"/>
          <w:szCs w:val="20"/>
        </w:rPr>
        <w:t xml:space="preserve"> </w:t>
      </w:r>
      <w:proofErr w:type="gramStart"/>
      <w:r w:rsidRPr="002B6122">
        <w:rPr>
          <w:rFonts w:ascii="Tahoma" w:hAnsi="Tahoma" w:cs="Tahoma"/>
          <w:color w:val="000000" w:themeColor="text1"/>
          <w:sz w:val="20"/>
          <w:szCs w:val="20"/>
        </w:rPr>
        <w:t>dne: .....................</w:t>
      </w:r>
      <w:proofErr w:type="gramEnd"/>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sidR="00913F5F" w:rsidRPr="00A730E1">
        <w:rPr>
          <w:rFonts w:ascii="Tahoma" w:hAnsi="Tahoma" w:cs="Tahoma"/>
          <w:bCs/>
          <w:sz w:val="20"/>
          <w:szCs w:val="20"/>
        </w:rPr>
        <w:t>DYNEX TECHNOLOGIES, spol. s r.o.</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sidR="00913F5F">
        <w:rPr>
          <w:rFonts w:ascii="Tahoma" w:hAnsi="Tahoma" w:cs="Tahoma"/>
          <w:color w:val="000000" w:themeColor="text1"/>
          <w:sz w:val="20"/>
          <w:szCs w:val="20"/>
        </w:rPr>
        <w:t>Ing. Zora Hanzlíková, jednatelka</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00A730E1">
        <w:rPr>
          <w:rFonts w:ascii="Tahoma" w:hAnsi="Tahoma" w:cs="Tahoma"/>
          <w:bCs/>
          <w:color w:val="000000" w:themeColor="text1"/>
          <w:sz w:val="20"/>
          <w:szCs w:val="20"/>
        </w:rPr>
        <w:tab/>
      </w:r>
      <w:r w:rsidR="00A730E1">
        <w:rPr>
          <w:rFonts w:ascii="Tahoma" w:hAnsi="Tahoma" w:cs="Tahoma"/>
          <w:bCs/>
          <w:color w:val="000000" w:themeColor="text1"/>
          <w:sz w:val="20"/>
          <w:szCs w:val="20"/>
        </w:rPr>
        <w:tab/>
      </w:r>
      <w:r w:rsidR="00A730E1">
        <w:rPr>
          <w:rFonts w:ascii="Tahoma" w:hAnsi="Tahoma" w:cs="Tahoma"/>
          <w:bCs/>
          <w:color w:val="000000" w:themeColor="text1"/>
          <w:sz w:val="20"/>
          <w:szCs w:val="20"/>
        </w:rPr>
        <w:tab/>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A730E1">
        <w:rPr>
          <w:rFonts w:ascii="Tahoma" w:hAnsi="Tahoma" w:cs="Tahoma"/>
          <w:color w:val="000000" w:themeColor="text1"/>
          <w:sz w:val="20"/>
          <w:szCs w:val="20"/>
        </w:rPr>
        <w:tab/>
      </w:r>
      <w:r w:rsidR="00A730E1">
        <w:rPr>
          <w:rFonts w:ascii="Tahoma" w:hAnsi="Tahoma" w:cs="Tahoma"/>
          <w:color w:val="000000" w:themeColor="text1"/>
          <w:sz w:val="20"/>
          <w:szCs w:val="20"/>
        </w:rPr>
        <w:tab/>
      </w:r>
      <w:r w:rsidRPr="002B6122">
        <w:rPr>
          <w:rFonts w:ascii="Tahoma" w:hAnsi="Tahoma" w:cs="Tahoma"/>
          <w:color w:val="000000" w:themeColor="text1"/>
          <w:sz w:val="20"/>
          <w:szCs w:val="20"/>
        </w:rPr>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sectPr w:rsidR="00662D3B"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E86" w:rsidRDefault="00A64E86">
      <w:r>
        <w:separator/>
      </w:r>
    </w:p>
  </w:endnote>
  <w:endnote w:type="continuationSeparator" w:id="1">
    <w:p w:rsidR="00A64E86" w:rsidRDefault="00A64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AB" w:rsidRDefault="004B0BAB" w:rsidP="002735A2">
    <w:pPr>
      <w:ind w:left="7788"/>
      <w:jc w:val="right"/>
    </w:pPr>
    <w:r>
      <w:rPr>
        <w:sz w:val="18"/>
        <w:szCs w:val="18"/>
      </w:rPr>
      <w:t xml:space="preserve">Stránka </w:t>
    </w:r>
    <w:r w:rsidR="00CC699F">
      <w:rPr>
        <w:sz w:val="18"/>
        <w:szCs w:val="18"/>
      </w:rPr>
      <w:fldChar w:fldCharType="begin"/>
    </w:r>
    <w:r>
      <w:rPr>
        <w:sz w:val="18"/>
        <w:szCs w:val="18"/>
      </w:rPr>
      <w:instrText xml:space="preserve"> PAGE </w:instrText>
    </w:r>
    <w:r w:rsidR="00CC699F">
      <w:rPr>
        <w:sz w:val="18"/>
        <w:szCs w:val="18"/>
      </w:rPr>
      <w:fldChar w:fldCharType="separate"/>
    </w:r>
    <w:r w:rsidR="001221A4">
      <w:rPr>
        <w:noProof/>
        <w:sz w:val="18"/>
        <w:szCs w:val="18"/>
      </w:rPr>
      <w:t>7</w:t>
    </w:r>
    <w:r w:rsidR="00CC699F">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E86" w:rsidRDefault="00A64E86">
      <w:r>
        <w:separator/>
      </w:r>
    </w:p>
  </w:footnote>
  <w:footnote w:type="continuationSeparator" w:id="1">
    <w:p w:rsidR="00A64E86" w:rsidRDefault="00A64E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9">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1">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0"/>
  </w:num>
  <w:num w:numId="21">
    <w:abstractNumId w:val="36"/>
  </w:num>
  <w:num w:numId="22">
    <w:abstractNumId w:val="29"/>
  </w:num>
  <w:num w:numId="23">
    <w:abstractNumId w:val="26"/>
  </w:num>
  <w:num w:numId="24">
    <w:abstractNumId w:val="22"/>
  </w:num>
  <w:num w:numId="25">
    <w:abstractNumId w:val="24"/>
  </w:num>
  <w:num w:numId="26">
    <w:abstractNumId w:val="27"/>
  </w:num>
  <w:num w:numId="27">
    <w:abstractNumId w:val="34"/>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num>
  <w:num w:numId="34">
    <w:abstractNumId w:val="28"/>
  </w:num>
  <w:num w:numId="35">
    <w:abstractNumId w:val="19"/>
  </w:num>
  <w:num w:numId="36">
    <w:abstractNumId w:val="33"/>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64513"/>
  </w:hdrShapeDefaults>
  <w:footnotePr>
    <w:footnote w:id="0"/>
    <w:footnote w:id="1"/>
  </w:footnotePr>
  <w:endnotePr>
    <w:endnote w:id="0"/>
    <w:endnote w:id="1"/>
  </w:endnotePr>
  <w:compat/>
  <w:rsids>
    <w:rsidRoot w:val="007D27B3"/>
    <w:rsid w:val="000070AB"/>
    <w:rsid w:val="00011916"/>
    <w:rsid w:val="000120D5"/>
    <w:rsid w:val="000120DD"/>
    <w:rsid w:val="00014214"/>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74E6"/>
    <w:rsid w:val="001103A2"/>
    <w:rsid w:val="001221A4"/>
    <w:rsid w:val="001231BD"/>
    <w:rsid w:val="001244C5"/>
    <w:rsid w:val="00124EAF"/>
    <w:rsid w:val="00126647"/>
    <w:rsid w:val="00130E04"/>
    <w:rsid w:val="00132F80"/>
    <w:rsid w:val="001373F9"/>
    <w:rsid w:val="00156156"/>
    <w:rsid w:val="00166310"/>
    <w:rsid w:val="0017137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E06CA"/>
    <w:rsid w:val="001E0ECE"/>
    <w:rsid w:val="001E17E6"/>
    <w:rsid w:val="001E24C8"/>
    <w:rsid w:val="001E51D5"/>
    <w:rsid w:val="001E5CEF"/>
    <w:rsid w:val="001E7769"/>
    <w:rsid w:val="001E7FAC"/>
    <w:rsid w:val="001F5FC6"/>
    <w:rsid w:val="001F69B2"/>
    <w:rsid w:val="001F7B08"/>
    <w:rsid w:val="00210BE8"/>
    <w:rsid w:val="00212247"/>
    <w:rsid w:val="002211DC"/>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C2723"/>
    <w:rsid w:val="003D30FA"/>
    <w:rsid w:val="003D54E7"/>
    <w:rsid w:val="003D6D58"/>
    <w:rsid w:val="003F1223"/>
    <w:rsid w:val="003F3E99"/>
    <w:rsid w:val="00403351"/>
    <w:rsid w:val="00404995"/>
    <w:rsid w:val="0040698E"/>
    <w:rsid w:val="004220BF"/>
    <w:rsid w:val="00423E00"/>
    <w:rsid w:val="00435101"/>
    <w:rsid w:val="00443430"/>
    <w:rsid w:val="00451FF8"/>
    <w:rsid w:val="0045339D"/>
    <w:rsid w:val="00457364"/>
    <w:rsid w:val="004616D5"/>
    <w:rsid w:val="004653A9"/>
    <w:rsid w:val="00467EAB"/>
    <w:rsid w:val="00473131"/>
    <w:rsid w:val="00476A0B"/>
    <w:rsid w:val="00476BE1"/>
    <w:rsid w:val="00484E97"/>
    <w:rsid w:val="0048556C"/>
    <w:rsid w:val="00485CD1"/>
    <w:rsid w:val="0049325A"/>
    <w:rsid w:val="004942C6"/>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3A5B"/>
    <w:rsid w:val="0068523E"/>
    <w:rsid w:val="00685FDE"/>
    <w:rsid w:val="006913BC"/>
    <w:rsid w:val="006934E3"/>
    <w:rsid w:val="006B421E"/>
    <w:rsid w:val="006B707C"/>
    <w:rsid w:val="006C2E51"/>
    <w:rsid w:val="006C49D4"/>
    <w:rsid w:val="006C6889"/>
    <w:rsid w:val="006D13A6"/>
    <w:rsid w:val="006D1880"/>
    <w:rsid w:val="006D758C"/>
    <w:rsid w:val="006E07E8"/>
    <w:rsid w:val="006E4EC8"/>
    <w:rsid w:val="00704FA2"/>
    <w:rsid w:val="00712598"/>
    <w:rsid w:val="00721567"/>
    <w:rsid w:val="00725495"/>
    <w:rsid w:val="007354BF"/>
    <w:rsid w:val="00737B44"/>
    <w:rsid w:val="00743A83"/>
    <w:rsid w:val="007537C8"/>
    <w:rsid w:val="00753F5A"/>
    <w:rsid w:val="007555FA"/>
    <w:rsid w:val="007775F9"/>
    <w:rsid w:val="00777782"/>
    <w:rsid w:val="00780312"/>
    <w:rsid w:val="00785858"/>
    <w:rsid w:val="0079152C"/>
    <w:rsid w:val="007A128F"/>
    <w:rsid w:val="007A25C6"/>
    <w:rsid w:val="007A28FF"/>
    <w:rsid w:val="007A7E43"/>
    <w:rsid w:val="007B1142"/>
    <w:rsid w:val="007C194D"/>
    <w:rsid w:val="007C1C6A"/>
    <w:rsid w:val="007C3BF5"/>
    <w:rsid w:val="007D27B3"/>
    <w:rsid w:val="007D2F3C"/>
    <w:rsid w:val="007D3576"/>
    <w:rsid w:val="007D4DCB"/>
    <w:rsid w:val="007D5401"/>
    <w:rsid w:val="007D652B"/>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2D38"/>
    <w:rsid w:val="00890158"/>
    <w:rsid w:val="00892BB7"/>
    <w:rsid w:val="0089360F"/>
    <w:rsid w:val="00895B92"/>
    <w:rsid w:val="00897193"/>
    <w:rsid w:val="008A0430"/>
    <w:rsid w:val="008A5A60"/>
    <w:rsid w:val="008B2519"/>
    <w:rsid w:val="008B2D78"/>
    <w:rsid w:val="008C1096"/>
    <w:rsid w:val="008C28F6"/>
    <w:rsid w:val="008E2D6F"/>
    <w:rsid w:val="008F1691"/>
    <w:rsid w:val="00913F5F"/>
    <w:rsid w:val="00914DF8"/>
    <w:rsid w:val="00923936"/>
    <w:rsid w:val="00925B3D"/>
    <w:rsid w:val="00943A01"/>
    <w:rsid w:val="00945428"/>
    <w:rsid w:val="00947692"/>
    <w:rsid w:val="00950DF5"/>
    <w:rsid w:val="009518E2"/>
    <w:rsid w:val="009522FA"/>
    <w:rsid w:val="00955DFA"/>
    <w:rsid w:val="00957838"/>
    <w:rsid w:val="00965DA5"/>
    <w:rsid w:val="00973D3F"/>
    <w:rsid w:val="0098028B"/>
    <w:rsid w:val="00981C0F"/>
    <w:rsid w:val="009929C2"/>
    <w:rsid w:val="009934E2"/>
    <w:rsid w:val="00993D4F"/>
    <w:rsid w:val="009961C1"/>
    <w:rsid w:val="009966C3"/>
    <w:rsid w:val="00996B76"/>
    <w:rsid w:val="00996E35"/>
    <w:rsid w:val="009A7178"/>
    <w:rsid w:val="009B11F1"/>
    <w:rsid w:val="009B1FAE"/>
    <w:rsid w:val="009B2D39"/>
    <w:rsid w:val="009B4711"/>
    <w:rsid w:val="009C241B"/>
    <w:rsid w:val="009C7E51"/>
    <w:rsid w:val="009D0017"/>
    <w:rsid w:val="009D0A34"/>
    <w:rsid w:val="009D2745"/>
    <w:rsid w:val="009E25F7"/>
    <w:rsid w:val="009E43CE"/>
    <w:rsid w:val="009E50D4"/>
    <w:rsid w:val="009F0407"/>
    <w:rsid w:val="009F41B5"/>
    <w:rsid w:val="009F4A62"/>
    <w:rsid w:val="009F61E8"/>
    <w:rsid w:val="009F6EAF"/>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4E86"/>
    <w:rsid w:val="00A730E1"/>
    <w:rsid w:val="00A73498"/>
    <w:rsid w:val="00A7713C"/>
    <w:rsid w:val="00A81A4F"/>
    <w:rsid w:val="00A8563A"/>
    <w:rsid w:val="00A87D3E"/>
    <w:rsid w:val="00A9047C"/>
    <w:rsid w:val="00A93006"/>
    <w:rsid w:val="00A97BC4"/>
    <w:rsid w:val="00AA03F3"/>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5601"/>
    <w:rsid w:val="00B07808"/>
    <w:rsid w:val="00B110A6"/>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91A15"/>
    <w:rsid w:val="00CA0FEF"/>
    <w:rsid w:val="00CA4C81"/>
    <w:rsid w:val="00CA6E9F"/>
    <w:rsid w:val="00CA766B"/>
    <w:rsid w:val="00CB6BB1"/>
    <w:rsid w:val="00CC6501"/>
    <w:rsid w:val="00CC699F"/>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5FD5"/>
    <w:rsid w:val="00E46838"/>
    <w:rsid w:val="00E4686B"/>
    <w:rsid w:val="00E50CFD"/>
    <w:rsid w:val="00E512C4"/>
    <w:rsid w:val="00E51BEA"/>
    <w:rsid w:val="00E57F11"/>
    <w:rsid w:val="00E62BC1"/>
    <w:rsid w:val="00E63708"/>
    <w:rsid w:val="00E66120"/>
    <w:rsid w:val="00E7647E"/>
    <w:rsid w:val="00E82809"/>
    <w:rsid w:val="00E8609B"/>
    <w:rsid w:val="00E925EC"/>
    <w:rsid w:val="00EA0220"/>
    <w:rsid w:val="00EA19D6"/>
    <w:rsid w:val="00EB2B9B"/>
    <w:rsid w:val="00EB3B7C"/>
    <w:rsid w:val="00EB5E02"/>
    <w:rsid w:val="00EB5F7B"/>
    <w:rsid w:val="00EC476A"/>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8D717-C1C9-4079-A9E4-07E25A40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3236</Words>
  <Characters>19093</Characters>
  <Application>Microsoft Office Word</Application>
  <DocSecurity>0</DocSecurity>
  <Lines>159</Lines>
  <Paragraphs>44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22285</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3</cp:revision>
  <cp:lastPrinted>2019-08-08T13:38:00Z</cp:lastPrinted>
  <dcterms:created xsi:type="dcterms:W3CDTF">2019-11-18T12:59:00Z</dcterms:created>
  <dcterms:modified xsi:type="dcterms:W3CDTF">2020-01-08T13:12:00Z</dcterms:modified>
</cp:coreProperties>
</file>