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3BC" w:rsidRPr="00D06D0F" w:rsidRDefault="004243BC" w:rsidP="00C0171C">
      <w:pPr>
        <w:pStyle w:val="StylDoprava"/>
      </w:pPr>
      <w:r w:rsidRPr="00D06D0F">
        <w:t xml:space="preserve">Č.j. SPÚ </w:t>
      </w:r>
      <w:r w:rsidR="00BC17A6" w:rsidRPr="00D06D0F">
        <w:t>500307/2019/121/</w:t>
      </w:r>
      <w:proofErr w:type="spellStart"/>
      <w:r w:rsidR="00C0171C">
        <w:t>Vym</w:t>
      </w:r>
      <w:proofErr w:type="spellEnd"/>
    </w:p>
    <w:p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JUDr. Roman Brnčal, LL.M., ředitel Krajského pozemkového úřadu pro Olomoucký kraj</w:t>
      </w:r>
    </w:p>
    <w:p w:rsidR="00FB6E4E" w:rsidRPr="00D06D0F" w:rsidRDefault="00BC17A6" w:rsidP="000B0AA7">
      <w:pPr>
        <w:pStyle w:val="VnitrniText"/>
        <w:ind w:firstLine="0"/>
      </w:pPr>
      <w:r w:rsidRPr="00D06D0F">
        <w:t>adresa Blanická 383/1, 77900 Olomouc</w:t>
      </w:r>
    </w:p>
    <w:p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8B505D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  <w:r w:rsidRPr="00D06D0F">
        <w:t>a</w:t>
      </w:r>
    </w:p>
    <w:p w:rsidR="00BC17A6" w:rsidRPr="00D06D0F" w:rsidRDefault="00BC17A6" w:rsidP="000B0AA7">
      <w:pPr>
        <w:pStyle w:val="VnitrniText"/>
        <w:ind w:firstLine="0"/>
      </w:pPr>
    </w:p>
    <w:p w:rsidR="00BC17A6" w:rsidRPr="00D06D0F" w:rsidRDefault="00BC17A6" w:rsidP="000B0AA7">
      <w:pPr>
        <w:pStyle w:val="VnitrniText"/>
        <w:ind w:firstLine="0"/>
      </w:pPr>
      <w:r w:rsidRPr="00D06D0F">
        <w:rPr>
          <w:b/>
        </w:rPr>
        <w:t>Ředitelství silnic a dálnic ČR</w:t>
      </w:r>
    </w:p>
    <w:p w:rsidR="00BC17A6" w:rsidRDefault="00BC17A6" w:rsidP="000B0AA7">
      <w:pPr>
        <w:pStyle w:val="VnitrniText"/>
        <w:ind w:firstLine="0"/>
      </w:pPr>
      <w:r w:rsidRPr="00D06D0F">
        <w:t>se sídlem Na Pankráci 546/56,</w:t>
      </w:r>
      <w:r w:rsidR="00C0171C">
        <w:t>140 00</w:t>
      </w:r>
      <w:r w:rsidRPr="00D06D0F">
        <w:t xml:space="preserve"> Praha 4</w:t>
      </w:r>
      <w:r w:rsidR="00C0171C">
        <w:t xml:space="preserve"> – Nusle</w:t>
      </w:r>
    </w:p>
    <w:p w:rsidR="00C0171C" w:rsidRPr="00D06D0F" w:rsidRDefault="00C0171C" w:rsidP="000B0AA7">
      <w:pPr>
        <w:pStyle w:val="VnitrniText"/>
        <w:ind w:firstLine="0"/>
      </w:pPr>
      <w:r>
        <w:t>zastoupená Ing. Martinem Smolkou, MBA, ředitelem Správy Olomouc</w:t>
      </w:r>
    </w:p>
    <w:p w:rsidR="00BC17A6" w:rsidRPr="00D06D0F" w:rsidRDefault="00BC17A6" w:rsidP="000B0AA7">
      <w:pPr>
        <w:pStyle w:val="VnitrniText"/>
        <w:ind w:firstLine="0"/>
      </w:pPr>
      <w:r w:rsidRPr="00D06D0F">
        <w:t>IČO: 65993390</w:t>
      </w:r>
    </w:p>
    <w:p w:rsidR="00BC17A6" w:rsidRPr="00D06D0F" w:rsidRDefault="00BC17A6" w:rsidP="000B0AA7">
      <w:pPr>
        <w:pStyle w:val="VnitrniText"/>
        <w:ind w:firstLine="0"/>
      </w:pPr>
      <w:r w:rsidRPr="00D06D0F">
        <w:t>DIČ: CZ65993390</w:t>
      </w:r>
    </w:p>
    <w:p w:rsidR="00BC17A6" w:rsidRPr="00D06D0F" w:rsidRDefault="00BC17A6" w:rsidP="000B0AA7">
      <w:pPr>
        <w:pStyle w:val="VnitrniText"/>
        <w:ind w:firstLine="0"/>
      </w:pPr>
      <w:r w:rsidRPr="00D06D0F">
        <w:t>(dále jen "přejímající")</w:t>
      </w:r>
    </w:p>
    <w:p w:rsidR="00BC17A6" w:rsidRPr="00D06D0F" w:rsidRDefault="00BC17A6" w:rsidP="000B0AA7">
      <w:pPr>
        <w:pStyle w:val="VnitrniText"/>
        <w:ind w:firstLine="0"/>
      </w:pPr>
    </w:p>
    <w:p w:rsidR="00CF17C0" w:rsidRPr="00D06D0F" w:rsidRDefault="00CF17C0" w:rsidP="000B0AA7">
      <w:pPr>
        <w:pStyle w:val="VnitrniText"/>
        <w:ind w:firstLine="0"/>
      </w:pPr>
    </w:p>
    <w:p w:rsidR="009141B1" w:rsidRDefault="009141B1" w:rsidP="009141B1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9141B1">
        <w:rPr>
          <w:rFonts w:ascii="Arial" w:hAnsi="Arial" w:cs="Arial"/>
          <w:sz w:val="20"/>
          <w:szCs w:val="20"/>
          <w:bdr w:val="none" w:sz="0" w:space="0" w:color="auto" w:frame="1"/>
        </w:rPr>
        <w:t>uzavírají podle zákona č. 219/2000 Sb., o majetku České republiky a jejím vystupování v právních vztazích, ve znění pozdějších předpisů, a podle § 14 a následující vyhlášky Ministerstva financí č. 62/2001 Sb., o hospodaření organizačních složek státu a státních organizací s majetkem státu, ve znění pozdějších předpisů, tuto</w:t>
      </w:r>
    </w:p>
    <w:p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:rsidR="00CF17C0" w:rsidRDefault="00CF17C0" w:rsidP="001274AE"/>
    <w:p w:rsidR="00830569" w:rsidRPr="00D06D0F" w:rsidRDefault="00830569" w:rsidP="001274AE"/>
    <w:p w:rsidR="001F1A58" w:rsidRPr="00CD480F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1008H19/63</w:t>
      </w:r>
    </w:p>
    <w:p w:rsidR="00CF17C0" w:rsidRPr="00D06D0F" w:rsidRDefault="00CF17C0" w:rsidP="00D06D0F"/>
    <w:p w:rsidR="00CF17C0" w:rsidRPr="00D06D0F" w:rsidRDefault="00CF17C0" w:rsidP="00D06D0F"/>
    <w:p w:rsidR="00CF17C0" w:rsidRPr="00E654EC" w:rsidRDefault="00CF17C0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I.</w:t>
      </w:r>
      <w:r w:rsidR="00A21E6E" w:rsidRPr="00E654EC">
        <w:rPr>
          <w:rFonts w:ascii="Arial" w:hAnsi="Arial" w:cs="Arial"/>
          <w:sz w:val="20"/>
        </w:rPr>
        <w:t xml:space="preserve"> </w:t>
      </w:r>
    </w:p>
    <w:p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uvedeným</w:t>
      </w:r>
      <w:r>
        <w:t xml:space="preserve">i </w:t>
      </w:r>
      <w:r w:rsidRPr="00411A01">
        <w:t>pozemk</w:t>
      </w:r>
      <w:r>
        <w:t>y</w:t>
      </w:r>
      <w:r w:rsidRPr="00411A01">
        <w:t xml:space="preserve"> ve vlastnictví státu:</w:t>
      </w:r>
    </w:p>
    <w:p w:rsidR="008505AD" w:rsidRPr="00D06D0F" w:rsidRDefault="008505AD" w:rsidP="000B0AA7">
      <w:pPr>
        <w:pStyle w:val="VnitrniText"/>
        <w:ind w:firstLine="0"/>
      </w:pPr>
      <w:r w:rsidRPr="00D06D0F">
        <w:t>Pozemk</w:t>
      </w:r>
      <w:r w:rsidR="00070DFF">
        <w:t>y</w:t>
      </w:r>
      <w:r w:rsidRPr="00D06D0F">
        <w:t>:</w:t>
      </w:r>
    </w:p>
    <w:p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Sudkov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Sudkov</w:t>
      </w:r>
      <w:proofErr w:type="spellEnd"/>
      <w:r w:rsidRPr="00257EB0">
        <w:rPr>
          <w:rStyle w:val="tabulkyNemovitosti"/>
        </w:rPr>
        <w:tab/>
        <w:t>704/9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Sudkov</w:t>
      </w:r>
      <w:r w:rsidRPr="00257EB0">
        <w:rPr>
          <w:rStyle w:val="tabulkyNemovitosti"/>
        </w:rPr>
        <w:tab/>
      </w:r>
      <w:proofErr w:type="spellStart"/>
      <w:r w:rsidRPr="00257EB0">
        <w:rPr>
          <w:rStyle w:val="tabulkyNemovitosti"/>
        </w:rPr>
        <w:t>Sudkov</w:t>
      </w:r>
      <w:proofErr w:type="spellEnd"/>
      <w:r w:rsidRPr="00257EB0">
        <w:rPr>
          <w:rStyle w:val="tabulkyNemovitosti"/>
        </w:rPr>
        <w:tab/>
        <w:t>1055/12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916F06" w:rsidRDefault="00916F06" w:rsidP="00916F06">
      <w:pPr>
        <w:pStyle w:val="VnitrniText"/>
        <w:ind w:firstLine="0"/>
      </w:pPr>
      <w:r>
        <w:t>zapsan</w:t>
      </w:r>
      <w:r w:rsidR="00070DFF">
        <w:t>é</w:t>
      </w:r>
      <w:r>
        <w:t xml:space="preserve"> na výše uvedených LV u Katastrálního úřadu pro Olomoucký kraj se sídlem v Olomouci, Katastrální pracoviště Šumperk.</w:t>
      </w:r>
    </w:p>
    <w:p w:rsidR="008D5012" w:rsidRDefault="008D5012" w:rsidP="000B0AA7">
      <w:pPr>
        <w:pStyle w:val="VnitrniText"/>
        <w:ind w:firstLine="0"/>
      </w:pPr>
    </w:p>
    <w:p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:rsidR="006E33CA" w:rsidRPr="00E654EC" w:rsidRDefault="006E33CA" w:rsidP="00D06D0F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II.</w:t>
      </w:r>
    </w:p>
    <w:p w:rsidR="00F65859" w:rsidRDefault="00F65859" w:rsidP="00971877">
      <w:pPr>
        <w:pStyle w:val="VnitrniText"/>
      </w:pPr>
      <w:r w:rsidRPr="002350B4">
        <w:t>Přejímající prohlašuje:</w:t>
      </w:r>
    </w:p>
    <w:p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:rsidR="00797D70" w:rsidRDefault="00797D70" w:rsidP="00971877">
      <w:pPr>
        <w:pStyle w:val="VnitrniText"/>
      </w:pPr>
    </w:p>
    <w:p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pozemky uvedené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:rsidR="00797D70" w:rsidRDefault="00797D70" w:rsidP="00971877">
      <w:pPr>
        <w:pStyle w:val="VnitrniText"/>
      </w:pPr>
    </w:p>
    <w:p w:rsidR="00F65859" w:rsidRDefault="00971877" w:rsidP="00971877">
      <w:pPr>
        <w:pStyle w:val="VnitrniText"/>
      </w:pPr>
      <w:r>
        <w:t>3.</w:t>
      </w:r>
      <w:r w:rsidR="00F65859">
        <w:t xml:space="preserve"> ŘSD ČR žádá o převod pozemků z důvodu zabezpečení výkonu své působnosti a činnosti. Předmětné pozemky budou využity pro realizaci VPS dopravní infrastruktury stavby I/44 </w:t>
      </w:r>
      <w:proofErr w:type="gramStart"/>
      <w:r w:rsidR="00F65859">
        <w:t>Bludov - obchvat</w:t>
      </w:r>
      <w:proofErr w:type="gramEnd"/>
      <w:r w:rsidR="00F65859">
        <w:t>, pro kterou bylo vydáno územní rozhodnutí č.j. MUSP 111012/2016 ze dne 8.11.2016, které nabylo právní moci dne 2.3.2017.</w:t>
      </w:r>
    </w:p>
    <w:p w:rsidR="00F65859" w:rsidRPr="00057863" w:rsidRDefault="00F65859" w:rsidP="00971877">
      <w:pPr>
        <w:pStyle w:val="VnitrniText"/>
      </w:pPr>
    </w:p>
    <w:p w:rsidR="005C5AF6" w:rsidRPr="005C5AF6" w:rsidRDefault="005C5AF6" w:rsidP="00F65859">
      <w:pPr>
        <w:pStyle w:val="VnitrniText"/>
      </w:pPr>
    </w:p>
    <w:p w:rsidR="006E33CA" w:rsidRPr="00E654EC" w:rsidRDefault="006E33CA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lastRenderedPageBreak/>
        <w:t>III.</w:t>
      </w:r>
    </w:p>
    <w:p w:rsidR="00D4325F" w:rsidRPr="00D06D0F" w:rsidRDefault="001F1A58" w:rsidP="00971877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:rsidR="00CF17C0" w:rsidRPr="00D06D0F" w:rsidRDefault="00CF17C0" w:rsidP="000B0AA7">
      <w:pPr>
        <w:pStyle w:val="VnitrniText"/>
      </w:pPr>
    </w:p>
    <w:p w:rsidR="00864B6B" w:rsidRPr="00E654EC" w:rsidRDefault="00864B6B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IV.</w:t>
      </w:r>
    </w:p>
    <w:p w:rsidR="00864B6B" w:rsidRDefault="00864B6B" w:rsidP="00864B6B">
      <w:pPr>
        <w:pStyle w:val="VnitrniText"/>
      </w:pPr>
      <w:r>
        <w:t>Příslušnost hospodařit</w:t>
      </w:r>
      <w:r w:rsidRPr="002350B4">
        <w:t xml:space="preserve"> k pozemkům uvedeným v čl. I. </w:t>
      </w:r>
      <w:r w:rsidRPr="00D4409F">
        <w:t>předávajícímu</w:t>
      </w:r>
      <w:r w:rsidRPr="002350B4">
        <w:t xml:space="preserve"> zanikne a přejímajícímu vznikne k</w:t>
      </w:r>
      <w:r w:rsidR="00070DFF">
        <w:t> </w:t>
      </w:r>
      <w:r w:rsidRPr="002350B4">
        <w:t xml:space="preserve">pozemkům </w:t>
      </w:r>
      <w:r w:rsidR="0049432A">
        <w:t>příslušnost</w:t>
      </w:r>
      <w:r>
        <w:t xml:space="preserve"> hospodařit </w:t>
      </w:r>
      <w:r w:rsidRPr="002350B4">
        <w:t xml:space="preserve">dnem </w:t>
      </w:r>
      <w:r w:rsidR="00BE6CE6" w:rsidRPr="002350B4">
        <w:t>podpisu této smlouvy oběma smluvními stranami.</w:t>
      </w:r>
    </w:p>
    <w:p w:rsidR="00864B6B" w:rsidRDefault="00864B6B" w:rsidP="00864B6B">
      <w:pPr>
        <w:pStyle w:val="VnitrniText"/>
      </w:pPr>
    </w:p>
    <w:p w:rsidR="00864B6B" w:rsidRPr="00E654EC" w:rsidRDefault="00864B6B" w:rsidP="00864B6B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V.</w:t>
      </w:r>
    </w:p>
    <w:p w:rsidR="00080A5E" w:rsidRDefault="00080A5E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:rsidR="00797D70" w:rsidRDefault="00797D70" w:rsidP="00864B6B">
      <w:pPr>
        <w:pStyle w:val="VnitrniText"/>
        <w:rPr>
          <w:color w:val="000000"/>
        </w:rPr>
      </w:pPr>
    </w:p>
    <w:p w:rsidR="00080A5E" w:rsidRPr="00080A5E" w:rsidRDefault="00080A5E" w:rsidP="00080A5E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 xml:space="preserve">Účetní ocenění předávaného majetku z účetnictví předávajícího ve smyslu </w:t>
      </w:r>
      <w:proofErr w:type="spellStart"/>
      <w:r w:rsidRPr="00080A5E">
        <w:rPr>
          <w:color w:val="000000"/>
        </w:rPr>
        <w:t>ust</w:t>
      </w:r>
      <w:proofErr w:type="spellEnd"/>
      <w:r w:rsidRPr="00080A5E">
        <w:rPr>
          <w:color w:val="000000"/>
        </w:rPr>
        <w:t>. § 25 odst. 6 zákona č.</w:t>
      </w:r>
      <w:r w:rsidR="00797D70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:rsidR="00864B6B" w:rsidRDefault="00864B6B" w:rsidP="00864B6B">
      <w:pPr>
        <w:pStyle w:val="VnitrniText"/>
        <w:rPr>
          <w:color w:val="000000"/>
        </w:rPr>
      </w:pPr>
    </w:p>
    <w:p w:rsidR="00080A5E" w:rsidRPr="00D06D0F" w:rsidRDefault="00080A5E" w:rsidP="00080A5E">
      <w:pPr>
        <w:pStyle w:val="VnitrniText"/>
        <w:ind w:firstLine="0"/>
      </w:pPr>
      <w:r w:rsidRPr="00D06D0F">
        <w:t>Pozemk</w:t>
      </w:r>
      <w:r>
        <w:t>y</w:t>
      </w:r>
      <w:r w:rsidRPr="00D06D0F">
        <w:t>:</w:t>
      </w:r>
    </w:p>
    <w:p w:rsidR="00080A5E" w:rsidRPr="00112F3C" w:rsidRDefault="00080A5E" w:rsidP="00080A5E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:rsidR="00080A5E" w:rsidRPr="000B0AA7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 w:rsidR="003E6EDE">
        <w:rPr>
          <w:rStyle w:val="Styl11b"/>
        </w:rPr>
        <w:t xml:space="preserve">tastrální území </w:t>
      </w:r>
      <w:r w:rsidR="003E6EDE">
        <w:rPr>
          <w:rStyle w:val="Styl11b"/>
        </w:rPr>
        <w:tab/>
        <w:t>Parcelní číslo</w:t>
      </w:r>
      <w:r w:rsidR="003E6EDE">
        <w:rPr>
          <w:rStyle w:val="Styl11b"/>
        </w:rPr>
        <w:tab/>
      </w:r>
      <w:r>
        <w:rPr>
          <w:rStyle w:val="Styl11b"/>
        </w:rPr>
        <w:t>Účetní hodnota</w:t>
      </w:r>
    </w:p>
    <w:p w:rsidR="00080A5E" w:rsidRPr="007431BA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Sudkov</w:t>
      </w:r>
      <w:r w:rsidRPr="003E6EDE">
        <w:rPr>
          <w:rStyle w:val="Styl11b"/>
          <w:sz w:val="16"/>
          <w:szCs w:val="16"/>
        </w:rPr>
        <w:tab/>
        <w:t>704/9</w:t>
      </w:r>
      <w:r w:rsidRPr="003E6EDE">
        <w:rPr>
          <w:rStyle w:val="Styl11b"/>
          <w:sz w:val="16"/>
          <w:szCs w:val="16"/>
        </w:rPr>
        <w:tab/>
        <w:t>1 828,68 Kč</w:t>
      </w: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</w:p>
    <w:p w:rsidR="00080A5E" w:rsidRPr="003E6EDE" w:rsidRDefault="00080A5E" w:rsidP="003E6EDE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Sudkov</w:t>
      </w:r>
      <w:r w:rsidRPr="003E6EDE">
        <w:rPr>
          <w:rStyle w:val="Styl11b"/>
          <w:sz w:val="16"/>
          <w:szCs w:val="16"/>
        </w:rPr>
        <w:tab/>
        <w:t>1055/12</w:t>
      </w:r>
      <w:r w:rsidRPr="003E6EDE">
        <w:rPr>
          <w:rStyle w:val="Styl11b"/>
          <w:sz w:val="16"/>
          <w:szCs w:val="16"/>
        </w:rPr>
        <w:tab/>
        <w:t>2 225,60 Kč</w:t>
      </w:r>
    </w:p>
    <w:p w:rsidR="00080A5E" w:rsidRDefault="00080A5E" w:rsidP="00080A5E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:rsidR="007941B7" w:rsidRDefault="007941B7" w:rsidP="007941B7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4 054,28 Kč</w:t>
      </w:r>
    </w:p>
    <w:p w:rsidR="00080A5E" w:rsidRDefault="00080A5E" w:rsidP="00080A5E">
      <w:pPr>
        <w:pStyle w:val="VnitrniText"/>
        <w:ind w:firstLine="0"/>
      </w:pPr>
    </w:p>
    <w:p w:rsidR="00080A5E" w:rsidRPr="00D06D0F" w:rsidRDefault="00080A5E" w:rsidP="00080A5E">
      <w:pPr>
        <w:pStyle w:val="VnitrniText"/>
        <w:ind w:firstLine="0"/>
        <w:rPr>
          <w:rFonts w:cs="Times New Roman"/>
        </w:rPr>
      </w:pPr>
    </w:p>
    <w:p w:rsidR="00971877" w:rsidRDefault="00971877" w:rsidP="00864B6B">
      <w:pPr>
        <w:pStyle w:val="VnitrniText"/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864B6B" w:rsidRPr="00E654EC">
        <w:rPr>
          <w:rFonts w:ascii="Arial" w:hAnsi="Arial" w:cs="Arial"/>
          <w:sz w:val="20"/>
        </w:rPr>
        <w:t>I</w:t>
      </w:r>
      <w:r w:rsidRPr="00E654EC">
        <w:rPr>
          <w:rFonts w:ascii="Arial" w:hAnsi="Arial" w:cs="Arial"/>
          <w:sz w:val="20"/>
        </w:rPr>
        <w:t>.</w:t>
      </w:r>
    </w:p>
    <w:p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3D754A">
        <w:t xml:space="preserve">Přejímající </w:t>
      </w:r>
      <w:r w:rsidR="00011A73" w:rsidRPr="00D06D0F">
        <w:t>bere na vědomí skutečnost, že </w:t>
      </w:r>
      <w:r w:rsidR="00A66E77">
        <w:t>p</w:t>
      </w:r>
      <w:r w:rsidR="001E3450">
        <w:t>ře</w:t>
      </w:r>
      <w:r w:rsidR="00A66E77">
        <w:t>dávající</w:t>
      </w:r>
      <w:r w:rsidR="00011A73" w:rsidRPr="00D06D0F">
        <w:t xml:space="preserve"> nezajišťuje zpřístupnění a vytyčování hranic pozemků.</w:t>
      </w:r>
    </w:p>
    <w:p w:rsidR="0037157C" w:rsidRDefault="00A66E77" w:rsidP="000B0AA7">
      <w:pPr>
        <w:pStyle w:val="VnitrniText"/>
      </w:pPr>
      <w:r>
        <w:t>P</w:t>
      </w:r>
      <w:r w:rsidR="001E3450">
        <w:t>ře</w:t>
      </w:r>
      <w:r>
        <w:t xml:space="preserve">dávající upozorňuje </w:t>
      </w:r>
      <w:r w:rsidR="003D754A">
        <w:t>přejímajícího</w:t>
      </w:r>
      <w:r w:rsidR="0037157C" w:rsidRPr="00D06D0F"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3D754A">
        <w:t>přejímajícího</w:t>
      </w:r>
      <w:r w:rsidR="0037157C" w:rsidRPr="00D06D0F">
        <w:t>.</w:t>
      </w:r>
    </w:p>
    <w:p w:rsidR="001D73FD" w:rsidRPr="00D06D0F" w:rsidRDefault="001D73FD" w:rsidP="000B0AA7">
      <w:pPr>
        <w:pStyle w:val="VnitrniText"/>
      </w:pPr>
    </w:p>
    <w:p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1E3450">
        <w:t>ře</w:t>
      </w:r>
      <w:r w:rsidR="00A66E77">
        <w:t>dávané</w:t>
      </w:r>
      <w:r w:rsidR="00014CB4" w:rsidRPr="00011A73">
        <w:t xml:space="preserve"> nemovitosti nejsou zatíženy užívacími právy třetích osob.</w:t>
      </w:r>
    </w:p>
    <w:p w:rsidR="001D73FD" w:rsidRDefault="001D73FD" w:rsidP="000B0AA7">
      <w:pPr>
        <w:pStyle w:val="VnitrniText"/>
      </w:pPr>
    </w:p>
    <w:p w:rsidR="007D2608" w:rsidRDefault="00C0171C" w:rsidP="00EB6C54">
      <w:pPr>
        <w:pStyle w:val="VnitrniText"/>
      </w:pPr>
      <w:r>
        <w:t>3</w:t>
      </w:r>
      <w:r w:rsidR="007D2608">
        <w:t>. Předávající upozorňuje přejímajícího, že se na předávan</w:t>
      </w:r>
      <w:r w:rsidR="000855F1">
        <w:t>ém</w:t>
      </w:r>
      <w:r w:rsidR="007D2608">
        <w:t xml:space="preserve"> pozem</w:t>
      </w:r>
      <w:r w:rsidR="000855F1">
        <w:t>ku</w:t>
      </w:r>
      <w:r w:rsidR="007D2608">
        <w:t xml:space="preserve"> </w:t>
      </w:r>
      <w:proofErr w:type="spellStart"/>
      <w:r w:rsidR="007D2608">
        <w:t>parc</w:t>
      </w:r>
      <w:proofErr w:type="spellEnd"/>
      <w:r w:rsidR="007D2608">
        <w:t xml:space="preserve">. č.1055/12 v </w:t>
      </w:r>
      <w:proofErr w:type="spellStart"/>
      <w:r w:rsidR="007D2608">
        <w:t>k.ú</w:t>
      </w:r>
      <w:proofErr w:type="spellEnd"/>
      <w:r w:rsidR="007D2608">
        <w:t xml:space="preserve">. Sudkov nachází stavba vodního díla, konkrétně stavba k vodohospodářským melioracím </w:t>
      </w:r>
      <w:proofErr w:type="gramStart"/>
      <w:r w:rsidR="007D2608">
        <w:t>pozemků - podrobné</w:t>
      </w:r>
      <w:proofErr w:type="gramEnd"/>
      <w:r w:rsidR="007D2608">
        <w:t xml:space="preserve"> odvodňovací zařízení. Tato stavba vodního díla je součástí předmětného pozemku a spolu s ním přechází vlastnické právo na přejímajícího.</w:t>
      </w:r>
    </w:p>
    <w:p w:rsidR="007D2608" w:rsidRDefault="007D2608" w:rsidP="00EB6C54">
      <w:pPr>
        <w:pStyle w:val="VnitrniText"/>
      </w:pPr>
    </w:p>
    <w:p w:rsidR="007D2608" w:rsidRDefault="00C0171C" w:rsidP="00EB6C54">
      <w:pPr>
        <w:pStyle w:val="VnitrniText"/>
      </w:pPr>
      <w:r>
        <w:t>4</w:t>
      </w:r>
      <w:r w:rsidR="007D2608">
        <w:t>. Předávající upozorňuje přejímajícího jakožto vlastníka vodního díla na povinnosti vlastníka vodního díla vyplývající z ustanovení § 59 zákona č. 254/2001 Sb., o vodách a o změně některých zákonů (vodní zákon), ve znění pozdějších předpisů.</w:t>
      </w:r>
    </w:p>
    <w:p w:rsidR="007D2608" w:rsidRDefault="007D2608" w:rsidP="00EB6C54">
      <w:pPr>
        <w:pStyle w:val="VnitrniText"/>
      </w:pPr>
    </w:p>
    <w:p w:rsidR="0037157C" w:rsidRDefault="0037157C" w:rsidP="00EB6C54">
      <w:pPr>
        <w:pStyle w:val="VnitrniText"/>
      </w:pPr>
    </w:p>
    <w:p w:rsidR="00782107" w:rsidRPr="00D06D0F" w:rsidRDefault="00782107" w:rsidP="00EB6C54">
      <w:pPr>
        <w:pStyle w:val="VnitrniText"/>
      </w:pPr>
    </w:p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:rsidR="00E43A39" w:rsidRPr="00411D56" w:rsidRDefault="00E43A39" w:rsidP="00E43A39">
      <w:pPr>
        <w:pStyle w:val="VnitrniText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Pr="00411D56">
        <w:t xml:space="preserve">a to do 30 dnů od uveřejnění této smlouvy </w:t>
      </w:r>
      <w:r>
        <w:t>v registru smluv dle zákona č. 340/2015 Sb., o zvláštních podmínkách účinnosti některých smluv, uveřejňování těchto smluv a o registru smluv.</w:t>
      </w:r>
    </w:p>
    <w:p w:rsidR="00E43A39" w:rsidRDefault="00E43A39" w:rsidP="00E43A39">
      <w:pPr>
        <w:pStyle w:val="VnitrniText"/>
      </w:pPr>
    </w:p>
    <w:p w:rsidR="00D4325F" w:rsidRPr="00D06D0F" w:rsidRDefault="00D4325F" w:rsidP="00D4325F"/>
    <w:p w:rsidR="00011A73" w:rsidRPr="00E654EC" w:rsidRDefault="00011A73" w:rsidP="006069E5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VI</w:t>
      </w:r>
      <w:r w:rsidR="00651DC0" w:rsidRPr="00E654EC">
        <w:rPr>
          <w:rFonts w:ascii="Arial" w:hAnsi="Arial" w:cs="Arial"/>
          <w:sz w:val="20"/>
        </w:rPr>
        <w:t>II</w:t>
      </w:r>
      <w:r w:rsidRPr="00E654EC">
        <w:rPr>
          <w:rFonts w:ascii="Arial" w:hAnsi="Arial" w:cs="Arial"/>
          <w:sz w:val="20"/>
        </w:rPr>
        <w:t xml:space="preserve">. </w:t>
      </w:r>
    </w:p>
    <w:p w:rsidR="00E43A39" w:rsidRDefault="00E43A39" w:rsidP="00E43A39">
      <w:pPr>
        <w:pStyle w:val="VnitrniText"/>
      </w:pPr>
      <w:r>
        <w:t xml:space="preserve">1. </w:t>
      </w:r>
      <w:r w:rsidRPr="0022782E">
        <w:t>Smluvní strany se dohodly, že jakékoliv změny a doplňky této smlouvy jsou možné pouze písemnou formou na základě dohody smluvních stran.</w:t>
      </w:r>
      <w:r w:rsidR="00797D70">
        <w:t xml:space="preserve"> </w:t>
      </w:r>
    </w:p>
    <w:p w:rsidR="00797D70" w:rsidRPr="0022782E" w:rsidRDefault="00797D70" w:rsidP="00E43A39">
      <w:pPr>
        <w:pStyle w:val="VnitrniText"/>
      </w:pPr>
    </w:p>
    <w:p w:rsidR="00E43A39" w:rsidRDefault="00E43A39" w:rsidP="00E43A39">
      <w:pPr>
        <w:pStyle w:val="VnitrniText"/>
      </w:pPr>
      <w:r>
        <w:t xml:space="preserve">2. </w:t>
      </w:r>
      <w:r w:rsidRPr="0022782E">
        <w:t>Tato smlouva je vyhotovena ve třech stejnopisech, z nichž jeden je určen pro předávajícího, jeden pro přejímajícího a jeden pro příslušný katastrální úřad.</w:t>
      </w:r>
    </w:p>
    <w:p w:rsidR="00797D70" w:rsidRDefault="00797D70" w:rsidP="00E43A39">
      <w:pPr>
        <w:pStyle w:val="VnitrniText"/>
      </w:pPr>
    </w:p>
    <w:p w:rsidR="00E43A39" w:rsidRPr="00357422" w:rsidRDefault="00E43A39" w:rsidP="00E43A39">
      <w:pPr>
        <w:pStyle w:val="VnitrniText"/>
      </w:pPr>
      <w:r w:rsidRPr="00A4006E">
        <w:t>3.</w:t>
      </w:r>
      <w:r w:rsidR="001D7A48">
        <w:t xml:space="preserve"> </w:t>
      </w:r>
      <w:r w:rsidRPr="00A4006E">
        <w:t xml:space="preserve"> </w:t>
      </w:r>
      <w:r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24450A">
        <w:t xml:space="preserve">Předávající </w:t>
      </w:r>
      <w:r w:rsidRPr="00914C8D">
        <w:t xml:space="preserve">zašle tuto smlouvu správci registru smluv k uveřejnění bez zbytečného odkladu, nejpozději však do 30 dnů od uzavření smlouvy. </w:t>
      </w:r>
      <w:r w:rsidR="0024450A">
        <w:t>Předávající</w:t>
      </w:r>
      <w:r w:rsidRPr="00357422">
        <w:t xml:space="preserve"> předá </w:t>
      </w:r>
      <w:r w:rsidR="0024450A">
        <w:t>přejímajícímu</w:t>
      </w:r>
      <w:r w:rsidRPr="00357422">
        <w:t xml:space="preserve"> doklad o uveřejnění smlouvy v registru smluv podle § 5 odst. 4 zákona o registru smluv, jako potvrzení skutečnosti, že smlouva byla </w:t>
      </w:r>
      <w:r w:rsidR="004220D7">
        <w:t>zveřejněna</w:t>
      </w:r>
      <w:r w:rsidRPr="00357422">
        <w:t>.</w:t>
      </w:r>
    </w:p>
    <w:p w:rsidR="00F1538A" w:rsidRDefault="00E43A39" w:rsidP="002D00F2">
      <w:pPr>
        <w:pStyle w:val="VnitrniText"/>
        <w:rPr>
          <w:lang w:val="en-US"/>
        </w:rPr>
      </w:pPr>
      <w:r w:rsidRPr="00357422">
        <w:t>Pro účely uveřejnění v registru smluv smluvní strany navzájem prohlašují, že smlouva neobsahuje žádné obchodní tajemství</w:t>
      </w:r>
    </w:p>
    <w:p w:rsidR="00E43A39" w:rsidRPr="0022782E" w:rsidRDefault="00E43A39" w:rsidP="00E43A39"/>
    <w:p w:rsidR="00651DC0" w:rsidRDefault="00651DC0" w:rsidP="00651DC0">
      <w:pPr>
        <w:pStyle w:val="VnitrniText"/>
      </w:pPr>
    </w:p>
    <w:p w:rsidR="00651DC0" w:rsidRPr="00E654EC" w:rsidRDefault="00651DC0" w:rsidP="00651DC0">
      <w:pPr>
        <w:pStyle w:val="para"/>
        <w:rPr>
          <w:rFonts w:ascii="Arial" w:hAnsi="Arial" w:cs="Arial"/>
          <w:sz w:val="20"/>
        </w:rPr>
      </w:pPr>
      <w:r w:rsidRPr="00E654EC">
        <w:rPr>
          <w:rFonts w:ascii="Arial" w:hAnsi="Arial" w:cs="Arial"/>
          <w:sz w:val="20"/>
        </w:rPr>
        <w:t>IX.</w:t>
      </w:r>
    </w:p>
    <w:p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:rsidR="00230457" w:rsidRDefault="00230457" w:rsidP="003D6A83"/>
    <w:p w:rsidR="003D6A83" w:rsidRPr="00D06D0F" w:rsidRDefault="003D6A83" w:rsidP="003D6A83">
      <w:r w:rsidRPr="00D06D0F">
        <w:t xml:space="preserve"> </w:t>
      </w:r>
    </w:p>
    <w:p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20"/>
      </w:tblGrid>
      <w:tr w:rsidR="00864DBA" w:rsidTr="00864DBA">
        <w:tc>
          <w:tcPr>
            <w:tcW w:w="4888" w:type="dxa"/>
            <w:hideMark/>
          </w:tcPr>
          <w:p w:rsidR="00864DBA" w:rsidRDefault="00864DBA">
            <w:pPr>
              <w:pStyle w:val="VnitrniText"/>
              <w:ind w:firstLine="0"/>
            </w:pPr>
            <w:r>
              <w:t xml:space="preserve">V Olomouci dne </w:t>
            </w:r>
            <w:r w:rsidR="004A0FC7">
              <w:t>8.1.2020</w:t>
            </w:r>
          </w:p>
        </w:tc>
        <w:tc>
          <w:tcPr>
            <w:tcW w:w="4889" w:type="dxa"/>
            <w:hideMark/>
          </w:tcPr>
          <w:p w:rsidR="00864DBA" w:rsidRDefault="00864DBA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4A0FC7">
              <w:t>Olomouci</w:t>
            </w:r>
            <w:r>
              <w:t xml:space="preserve"> dne </w:t>
            </w:r>
            <w:r w:rsidR="004A0FC7">
              <w:t>19.12.2019</w:t>
            </w:r>
            <w:bookmarkStart w:id="0" w:name="_GoBack"/>
            <w:bookmarkEnd w:id="0"/>
          </w:p>
        </w:tc>
      </w:tr>
    </w:tbl>
    <w:p w:rsidR="00864DBA" w:rsidRDefault="00864DBA" w:rsidP="00864DBA">
      <w:pPr>
        <w:pStyle w:val="VnitrniText"/>
        <w:tabs>
          <w:tab w:val="left" w:pos="4820"/>
        </w:tabs>
        <w:ind w:firstLine="142"/>
      </w:pPr>
      <w:r>
        <w:tab/>
      </w:r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p w:rsidR="00864DBA" w:rsidRDefault="00864DBA" w:rsidP="00864DBA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64DBA" w:rsidTr="00864DBA">
        <w:tc>
          <w:tcPr>
            <w:tcW w:w="4888" w:type="dxa"/>
          </w:tcPr>
          <w:p w:rsidR="00864DBA" w:rsidRDefault="00864DBA">
            <w:pPr>
              <w:pStyle w:val="VnitrniText"/>
              <w:ind w:firstLine="0"/>
            </w:pPr>
          </w:p>
        </w:tc>
        <w:tc>
          <w:tcPr>
            <w:tcW w:w="4889" w:type="dxa"/>
          </w:tcPr>
          <w:p w:rsidR="00864DBA" w:rsidRDefault="00864DBA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864DBA" w:rsidTr="00864DBA">
        <w:tc>
          <w:tcPr>
            <w:tcW w:w="4888" w:type="dxa"/>
          </w:tcPr>
          <w:p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:rsidR="00864DBA" w:rsidRDefault="00864DBA" w:rsidP="00864DBA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</w:tcPr>
          <w:p w:rsidR="00864DBA" w:rsidRDefault="00C0171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Správy Olomouc</w:t>
            </w: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JUDr. Roman Brnčal, LL.M.</w:t>
            </w:r>
          </w:p>
        </w:tc>
        <w:tc>
          <w:tcPr>
            <w:tcW w:w="4889" w:type="dxa"/>
          </w:tcPr>
          <w:p w:rsidR="00864DBA" w:rsidRDefault="00C0171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Martin Smolka, MBA</w:t>
            </w:r>
          </w:p>
        </w:tc>
      </w:tr>
      <w:tr w:rsidR="00864DBA" w:rsidTr="00864DBA">
        <w:tc>
          <w:tcPr>
            <w:tcW w:w="4888" w:type="dxa"/>
          </w:tcPr>
          <w:p w:rsidR="00864DBA" w:rsidRDefault="00864DBA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:rsidR="00864DBA" w:rsidRDefault="00C0171C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:rsidR="00864DBA" w:rsidRDefault="00864DBA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84636" w:rsidRDefault="00A84636" w:rsidP="00A84636">
      <w:pPr>
        <w:pStyle w:val="VnitrniText"/>
        <w:ind w:firstLine="142"/>
      </w:pPr>
    </w:p>
    <w:p w:rsidR="00722C9B" w:rsidRPr="00D06D0F" w:rsidRDefault="00722C9B" w:rsidP="000B0AA7">
      <w:pPr>
        <w:pStyle w:val="VnitrniText"/>
      </w:pPr>
    </w:p>
    <w:p w:rsidR="008E0F46" w:rsidRDefault="008E0F46" w:rsidP="008E0F46">
      <w:pPr>
        <w:pStyle w:val="VnitrniText"/>
        <w:ind w:firstLine="0"/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:rsidR="008E0F46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8E0F46" w:rsidRPr="00A87810" w:rsidRDefault="008E0F46" w:rsidP="008E0F4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………………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:rsidR="008E0F46" w:rsidRPr="000528C7" w:rsidRDefault="008E0F46" w:rsidP="008E0F46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:rsidR="008E0F46" w:rsidRPr="00D06D0F" w:rsidRDefault="008E0F46" w:rsidP="008E0F46">
      <w:pPr>
        <w:pStyle w:val="VnitrniText"/>
        <w:ind w:firstLine="0"/>
      </w:pPr>
    </w:p>
    <w:p w:rsidR="00F66E72" w:rsidRPr="00D06D0F" w:rsidRDefault="00F66E72" w:rsidP="000B0AA7">
      <w:pPr>
        <w:pStyle w:val="VnitrniText"/>
        <w:ind w:firstLine="0"/>
      </w:pPr>
    </w:p>
    <w:p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C845A8">
        <w:t xml:space="preserve"> </w:t>
      </w:r>
      <w:r w:rsidRPr="0026235E">
        <w:t>vedoucí oddělení převodu majetku státu KPÚ pro Olomoucký kraj</w:t>
      </w:r>
    </w:p>
    <w:p w:rsidR="0026235E" w:rsidRPr="0026235E" w:rsidRDefault="0026235E" w:rsidP="0026235E">
      <w:pPr>
        <w:pStyle w:val="VnitrniText"/>
        <w:ind w:firstLine="0"/>
      </w:pPr>
      <w:r w:rsidRPr="0026235E">
        <w:t>Ing. Alena Dostálová</w:t>
      </w:r>
    </w:p>
    <w:p w:rsidR="0026235E" w:rsidRDefault="0026235E" w:rsidP="000B0AA7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:rsidR="00C845A8" w:rsidRDefault="00C845A8" w:rsidP="00C845A8">
      <w:pPr>
        <w:pStyle w:val="VnitrniText"/>
        <w:ind w:firstLine="0"/>
      </w:pPr>
      <w:r>
        <w:tab/>
        <w:t>podpis</w:t>
      </w: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Za správnost KPÚ: Mgr. Miroslav Výmola</w:t>
      </w: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</w:p>
    <w:p w:rsidR="00C845A8" w:rsidRDefault="00C845A8" w:rsidP="00C845A8">
      <w:pPr>
        <w:pStyle w:val="VnitrniText"/>
        <w:ind w:firstLine="0"/>
      </w:pPr>
      <w:r>
        <w:t>.................................................</w:t>
      </w:r>
    </w:p>
    <w:p w:rsidR="00C845A8" w:rsidRDefault="00C845A8" w:rsidP="00C845A8">
      <w:pPr>
        <w:pStyle w:val="VnitrniText"/>
        <w:ind w:firstLine="0"/>
      </w:pPr>
      <w:r>
        <w:tab/>
        <w:t>podpis</w:t>
      </w:r>
    </w:p>
    <w:p w:rsidR="00722C9B" w:rsidRPr="00D06D0F" w:rsidRDefault="00722C9B" w:rsidP="00C845A8">
      <w:pPr>
        <w:pStyle w:val="VnitrniText"/>
        <w:ind w:firstLine="0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2843" w:rsidRDefault="00F32843">
      <w:r>
        <w:separator/>
      </w:r>
    </w:p>
  </w:endnote>
  <w:endnote w:type="continuationSeparator" w:id="0">
    <w:p w:rsidR="00F32843" w:rsidRDefault="00F3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2843" w:rsidRDefault="00F32843">
      <w:r>
        <w:separator/>
      </w:r>
    </w:p>
  </w:footnote>
  <w:footnote w:type="continuationSeparator" w:id="0">
    <w:p w:rsidR="00F32843" w:rsidRDefault="00F32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2474"/>
    <w:rsid w:val="00007709"/>
    <w:rsid w:val="0001105F"/>
    <w:rsid w:val="00011A73"/>
    <w:rsid w:val="00014CB4"/>
    <w:rsid w:val="000249BB"/>
    <w:rsid w:val="00030C15"/>
    <w:rsid w:val="00030F9C"/>
    <w:rsid w:val="000528C7"/>
    <w:rsid w:val="00057863"/>
    <w:rsid w:val="00057CB7"/>
    <w:rsid w:val="00057CBA"/>
    <w:rsid w:val="00060CE4"/>
    <w:rsid w:val="00070DFF"/>
    <w:rsid w:val="000713C9"/>
    <w:rsid w:val="000738A5"/>
    <w:rsid w:val="00075977"/>
    <w:rsid w:val="00077DDA"/>
    <w:rsid w:val="00080A5E"/>
    <w:rsid w:val="000855F1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E6B83"/>
    <w:rsid w:val="000F32F9"/>
    <w:rsid w:val="00100347"/>
    <w:rsid w:val="00101C6D"/>
    <w:rsid w:val="00103375"/>
    <w:rsid w:val="00112F3C"/>
    <w:rsid w:val="00122D7B"/>
    <w:rsid w:val="00126EEB"/>
    <w:rsid w:val="001274AE"/>
    <w:rsid w:val="00132361"/>
    <w:rsid w:val="00134553"/>
    <w:rsid w:val="00136F17"/>
    <w:rsid w:val="00140462"/>
    <w:rsid w:val="00143674"/>
    <w:rsid w:val="00152E60"/>
    <w:rsid w:val="00170A4E"/>
    <w:rsid w:val="00181A52"/>
    <w:rsid w:val="0018318A"/>
    <w:rsid w:val="00184598"/>
    <w:rsid w:val="00190EA1"/>
    <w:rsid w:val="0019777F"/>
    <w:rsid w:val="001A00D9"/>
    <w:rsid w:val="001C0D55"/>
    <w:rsid w:val="001C387A"/>
    <w:rsid w:val="001C6B2B"/>
    <w:rsid w:val="001D73FD"/>
    <w:rsid w:val="001D7A48"/>
    <w:rsid w:val="001E1CF7"/>
    <w:rsid w:val="001E3450"/>
    <w:rsid w:val="001F1A58"/>
    <w:rsid w:val="001F347C"/>
    <w:rsid w:val="00200772"/>
    <w:rsid w:val="00201A1E"/>
    <w:rsid w:val="002029BF"/>
    <w:rsid w:val="00206BEA"/>
    <w:rsid w:val="002242C8"/>
    <w:rsid w:val="0022597E"/>
    <w:rsid w:val="00227370"/>
    <w:rsid w:val="0022782E"/>
    <w:rsid w:val="00227CC5"/>
    <w:rsid w:val="00230457"/>
    <w:rsid w:val="00232E62"/>
    <w:rsid w:val="002332DE"/>
    <w:rsid w:val="002350B4"/>
    <w:rsid w:val="00235E99"/>
    <w:rsid w:val="0023665E"/>
    <w:rsid w:val="00240F1B"/>
    <w:rsid w:val="0024450A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809F9"/>
    <w:rsid w:val="00287191"/>
    <w:rsid w:val="00293BF9"/>
    <w:rsid w:val="0029466F"/>
    <w:rsid w:val="002B1AFF"/>
    <w:rsid w:val="002C0E97"/>
    <w:rsid w:val="002C4372"/>
    <w:rsid w:val="002C4C46"/>
    <w:rsid w:val="002C5ED7"/>
    <w:rsid w:val="002D00F2"/>
    <w:rsid w:val="002E70B5"/>
    <w:rsid w:val="002E7356"/>
    <w:rsid w:val="002E7B91"/>
    <w:rsid w:val="002F47C2"/>
    <w:rsid w:val="003012FD"/>
    <w:rsid w:val="00303660"/>
    <w:rsid w:val="003057BA"/>
    <w:rsid w:val="00306BAE"/>
    <w:rsid w:val="0031058A"/>
    <w:rsid w:val="00311FF0"/>
    <w:rsid w:val="003224C9"/>
    <w:rsid w:val="0032660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537D"/>
    <w:rsid w:val="00365BF0"/>
    <w:rsid w:val="003673F1"/>
    <w:rsid w:val="003703FE"/>
    <w:rsid w:val="0037157C"/>
    <w:rsid w:val="0037590E"/>
    <w:rsid w:val="00390A13"/>
    <w:rsid w:val="00396674"/>
    <w:rsid w:val="0039790A"/>
    <w:rsid w:val="003A432A"/>
    <w:rsid w:val="003B4003"/>
    <w:rsid w:val="003B7D4F"/>
    <w:rsid w:val="003C3CC3"/>
    <w:rsid w:val="003C4278"/>
    <w:rsid w:val="003D4F2E"/>
    <w:rsid w:val="003D6A83"/>
    <w:rsid w:val="003D754A"/>
    <w:rsid w:val="003E1DA6"/>
    <w:rsid w:val="003E1EEF"/>
    <w:rsid w:val="003E2566"/>
    <w:rsid w:val="003E5100"/>
    <w:rsid w:val="003E6EDE"/>
    <w:rsid w:val="003F56C5"/>
    <w:rsid w:val="0040389C"/>
    <w:rsid w:val="00411A01"/>
    <w:rsid w:val="00411D56"/>
    <w:rsid w:val="004220D7"/>
    <w:rsid w:val="004243BC"/>
    <w:rsid w:val="00425A7B"/>
    <w:rsid w:val="00425E6C"/>
    <w:rsid w:val="004316D8"/>
    <w:rsid w:val="0043238D"/>
    <w:rsid w:val="00464535"/>
    <w:rsid w:val="004771CE"/>
    <w:rsid w:val="0049432A"/>
    <w:rsid w:val="004A0B34"/>
    <w:rsid w:val="004A0FC7"/>
    <w:rsid w:val="004A3F22"/>
    <w:rsid w:val="004A5163"/>
    <w:rsid w:val="004A5A92"/>
    <w:rsid w:val="004E11C1"/>
    <w:rsid w:val="004E368B"/>
    <w:rsid w:val="004E6319"/>
    <w:rsid w:val="00502D7D"/>
    <w:rsid w:val="005211F0"/>
    <w:rsid w:val="00523DF8"/>
    <w:rsid w:val="00526280"/>
    <w:rsid w:val="00540B3F"/>
    <w:rsid w:val="005426D4"/>
    <w:rsid w:val="00556316"/>
    <w:rsid w:val="00565DF2"/>
    <w:rsid w:val="00576EE6"/>
    <w:rsid w:val="00583F66"/>
    <w:rsid w:val="005C5AF6"/>
    <w:rsid w:val="005D1D35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6CFF"/>
    <w:rsid w:val="006856AD"/>
    <w:rsid w:val="00694A0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4EE7"/>
    <w:rsid w:val="006F6A1B"/>
    <w:rsid w:val="006F6CCC"/>
    <w:rsid w:val="006F7818"/>
    <w:rsid w:val="007057A6"/>
    <w:rsid w:val="0070591A"/>
    <w:rsid w:val="00712683"/>
    <w:rsid w:val="0071659D"/>
    <w:rsid w:val="00722843"/>
    <w:rsid w:val="00722C9B"/>
    <w:rsid w:val="00737777"/>
    <w:rsid w:val="007431BA"/>
    <w:rsid w:val="007537E0"/>
    <w:rsid w:val="0076112C"/>
    <w:rsid w:val="00761B51"/>
    <w:rsid w:val="007633D3"/>
    <w:rsid w:val="00782107"/>
    <w:rsid w:val="0079412E"/>
    <w:rsid w:val="007941B7"/>
    <w:rsid w:val="00797D70"/>
    <w:rsid w:val="007A0E22"/>
    <w:rsid w:val="007B15D9"/>
    <w:rsid w:val="007D2608"/>
    <w:rsid w:val="007F0181"/>
    <w:rsid w:val="007F1B83"/>
    <w:rsid w:val="007F5D6F"/>
    <w:rsid w:val="008173E3"/>
    <w:rsid w:val="0082535B"/>
    <w:rsid w:val="00830569"/>
    <w:rsid w:val="008345B3"/>
    <w:rsid w:val="008505AD"/>
    <w:rsid w:val="00864B6B"/>
    <w:rsid w:val="00864DBA"/>
    <w:rsid w:val="008824E1"/>
    <w:rsid w:val="008851FA"/>
    <w:rsid w:val="00895CF0"/>
    <w:rsid w:val="008A4DA6"/>
    <w:rsid w:val="008A54CA"/>
    <w:rsid w:val="008B505D"/>
    <w:rsid w:val="008B6B62"/>
    <w:rsid w:val="008C1227"/>
    <w:rsid w:val="008C3894"/>
    <w:rsid w:val="008D5012"/>
    <w:rsid w:val="008D52B4"/>
    <w:rsid w:val="008D5C23"/>
    <w:rsid w:val="008E07E0"/>
    <w:rsid w:val="008E0F46"/>
    <w:rsid w:val="008E4F90"/>
    <w:rsid w:val="008E7ED0"/>
    <w:rsid w:val="008F7719"/>
    <w:rsid w:val="008F7B5E"/>
    <w:rsid w:val="00905096"/>
    <w:rsid w:val="009141B1"/>
    <w:rsid w:val="00914C8D"/>
    <w:rsid w:val="00916F06"/>
    <w:rsid w:val="0092090F"/>
    <w:rsid w:val="00930423"/>
    <w:rsid w:val="009515DE"/>
    <w:rsid w:val="009579A9"/>
    <w:rsid w:val="009603E5"/>
    <w:rsid w:val="00961005"/>
    <w:rsid w:val="00961D10"/>
    <w:rsid w:val="00970C02"/>
    <w:rsid w:val="00970EE4"/>
    <w:rsid w:val="00971877"/>
    <w:rsid w:val="00971DFB"/>
    <w:rsid w:val="009861B2"/>
    <w:rsid w:val="009966F4"/>
    <w:rsid w:val="009A0B5F"/>
    <w:rsid w:val="009A30E2"/>
    <w:rsid w:val="009B300A"/>
    <w:rsid w:val="009B7782"/>
    <w:rsid w:val="009C2C86"/>
    <w:rsid w:val="009C6747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E6E"/>
    <w:rsid w:val="00A3392F"/>
    <w:rsid w:val="00A34803"/>
    <w:rsid w:val="00A35A72"/>
    <w:rsid w:val="00A4006E"/>
    <w:rsid w:val="00A4751B"/>
    <w:rsid w:val="00A621EF"/>
    <w:rsid w:val="00A66E77"/>
    <w:rsid w:val="00A73D4E"/>
    <w:rsid w:val="00A74BA3"/>
    <w:rsid w:val="00A7544F"/>
    <w:rsid w:val="00A7577B"/>
    <w:rsid w:val="00A84636"/>
    <w:rsid w:val="00A87810"/>
    <w:rsid w:val="00A93055"/>
    <w:rsid w:val="00A93619"/>
    <w:rsid w:val="00AA67BF"/>
    <w:rsid w:val="00AC1FD6"/>
    <w:rsid w:val="00AC3EC5"/>
    <w:rsid w:val="00AD27BC"/>
    <w:rsid w:val="00AD7AB6"/>
    <w:rsid w:val="00AE18A9"/>
    <w:rsid w:val="00AE38E1"/>
    <w:rsid w:val="00AF0382"/>
    <w:rsid w:val="00AF03B3"/>
    <w:rsid w:val="00AF2149"/>
    <w:rsid w:val="00AF5FDA"/>
    <w:rsid w:val="00B042AF"/>
    <w:rsid w:val="00B10575"/>
    <w:rsid w:val="00B211B3"/>
    <w:rsid w:val="00B23058"/>
    <w:rsid w:val="00B27B5C"/>
    <w:rsid w:val="00B42E23"/>
    <w:rsid w:val="00B47C55"/>
    <w:rsid w:val="00B6447E"/>
    <w:rsid w:val="00B757A7"/>
    <w:rsid w:val="00B9043A"/>
    <w:rsid w:val="00B9324E"/>
    <w:rsid w:val="00BA3C66"/>
    <w:rsid w:val="00BB37D9"/>
    <w:rsid w:val="00BB6A7B"/>
    <w:rsid w:val="00BC17A6"/>
    <w:rsid w:val="00BC66CD"/>
    <w:rsid w:val="00BD1BBC"/>
    <w:rsid w:val="00BD2928"/>
    <w:rsid w:val="00BE6CE6"/>
    <w:rsid w:val="00C0171C"/>
    <w:rsid w:val="00C05330"/>
    <w:rsid w:val="00C10AEE"/>
    <w:rsid w:val="00C15812"/>
    <w:rsid w:val="00C212DA"/>
    <w:rsid w:val="00C30794"/>
    <w:rsid w:val="00C31774"/>
    <w:rsid w:val="00C37A15"/>
    <w:rsid w:val="00C5272C"/>
    <w:rsid w:val="00C6727E"/>
    <w:rsid w:val="00C75CFA"/>
    <w:rsid w:val="00C845A8"/>
    <w:rsid w:val="00C8663B"/>
    <w:rsid w:val="00C9018E"/>
    <w:rsid w:val="00CA5922"/>
    <w:rsid w:val="00CB35F4"/>
    <w:rsid w:val="00CB5F51"/>
    <w:rsid w:val="00CB7800"/>
    <w:rsid w:val="00CC049F"/>
    <w:rsid w:val="00CC1097"/>
    <w:rsid w:val="00CC44B4"/>
    <w:rsid w:val="00CC4CBF"/>
    <w:rsid w:val="00CC5483"/>
    <w:rsid w:val="00CD194E"/>
    <w:rsid w:val="00CD348C"/>
    <w:rsid w:val="00CD480F"/>
    <w:rsid w:val="00CE10CA"/>
    <w:rsid w:val="00CF17C0"/>
    <w:rsid w:val="00CF1CED"/>
    <w:rsid w:val="00CF3AA2"/>
    <w:rsid w:val="00D010C4"/>
    <w:rsid w:val="00D02FD6"/>
    <w:rsid w:val="00D06D0F"/>
    <w:rsid w:val="00D12D2D"/>
    <w:rsid w:val="00D24258"/>
    <w:rsid w:val="00D25E5C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A6E53"/>
    <w:rsid w:val="00DB4B6D"/>
    <w:rsid w:val="00DB57EC"/>
    <w:rsid w:val="00DC7E37"/>
    <w:rsid w:val="00DD1E59"/>
    <w:rsid w:val="00DD5FE3"/>
    <w:rsid w:val="00DD691A"/>
    <w:rsid w:val="00DE0D0A"/>
    <w:rsid w:val="00DE2D14"/>
    <w:rsid w:val="00DE5EC4"/>
    <w:rsid w:val="00E16933"/>
    <w:rsid w:val="00E16B45"/>
    <w:rsid w:val="00E17700"/>
    <w:rsid w:val="00E227E9"/>
    <w:rsid w:val="00E30007"/>
    <w:rsid w:val="00E43A39"/>
    <w:rsid w:val="00E46414"/>
    <w:rsid w:val="00E503CF"/>
    <w:rsid w:val="00E60971"/>
    <w:rsid w:val="00E61F91"/>
    <w:rsid w:val="00E63A04"/>
    <w:rsid w:val="00E654EC"/>
    <w:rsid w:val="00E71AA8"/>
    <w:rsid w:val="00E75539"/>
    <w:rsid w:val="00E85F55"/>
    <w:rsid w:val="00E92626"/>
    <w:rsid w:val="00EA19FB"/>
    <w:rsid w:val="00EB6C54"/>
    <w:rsid w:val="00EC467B"/>
    <w:rsid w:val="00ED43D6"/>
    <w:rsid w:val="00EE4E00"/>
    <w:rsid w:val="00EE55DE"/>
    <w:rsid w:val="00EF2483"/>
    <w:rsid w:val="00F02239"/>
    <w:rsid w:val="00F02A82"/>
    <w:rsid w:val="00F06757"/>
    <w:rsid w:val="00F13881"/>
    <w:rsid w:val="00F1538A"/>
    <w:rsid w:val="00F2225C"/>
    <w:rsid w:val="00F23993"/>
    <w:rsid w:val="00F26A5F"/>
    <w:rsid w:val="00F32843"/>
    <w:rsid w:val="00F4287B"/>
    <w:rsid w:val="00F500AD"/>
    <w:rsid w:val="00F61148"/>
    <w:rsid w:val="00F65859"/>
    <w:rsid w:val="00F66559"/>
    <w:rsid w:val="00F66E72"/>
    <w:rsid w:val="00F84387"/>
    <w:rsid w:val="00F85DD1"/>
    <w:rsid w:val="00FA091E"/>
    <w:rsid w:val="00FA1CE3"/>
    <w:rsid w:val="00FA41FA"/>
    <w:rsid w:val="00FA7FF5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67D2B3"/>
  <w14:defaultImageDpi w14:val="0"/>
  <w15:docId w15:val="{A6B0EE9C-6A21-4B95-B64D-7EB64353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057C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57CB7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43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991</Words>
  <Characters>6858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Výmola Miroslav Mgr.</dc:creator>
  <cp:keywords/>
  <dc:description/>
  <cp:lastModifiedBy>Výmola Miroslav Mgr.</cp:lastModifiedBy>
  <cp:revision>5</cp:revision>
  <cp:lastPrinted>2019-12-11T10:06:00Z</cp:lastPrinted>
  <dcterms:created xsi:type="dcterms:W3CDTF">2019-12-11T09:42:00Z</dcterms:created>
  <dcterms:modified xsi:type="dcterms:W3CDTF">2020-01-08T13:30:00Z</dcterms:modified>
</cp:coreProperties>
</file>