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227AB908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D2C09" w:rsidRPr="007E2F40">
        <w:rPr>
          <w:rFonts w:ascii="Arial" w:hAnsi="Arial" w:cs="Arial"/>
          <w:sz w:val="22"/>
          <w:szCs w:val="20"/>
        </w:rPr>
        <w:t xml:space="preserve">: </w:t>
      </w:r>
      <w:r w:rsidR="008E1447">
        <w:rPr>
          <w:rFonts w:ascii="Arial" w:hAnsi="Arial" w:cs="Arial"/>
          <w:sz w:val="22"/>
          <w:szCs w:val="20"/>
        </w:rPr>
        <w:t>S/7/71234446/2020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76C54677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6F2336">
        <w:rPr>
          <w:rFonts w:ascii="Arial" w:hAnsi="Arial" w:cs="Arial"/>
          <w:b/>
          <w:szCs w:val="20"/>
        </w:rPr>
        <w:t>Dodávky</w:t>
      </w:r>
      <w:r w:rsidR="00F33B82">
        <w:rPr>
          <w:rFonts w:ascii="Arial" w:hAnsi="Arial" w:cs="Arial"/>
          <w:b/>
          <w:szCs w:val="20"/>
        </w:rPr>
        <w:t xml:space="preserve"> ovoce a zeleniny</w:t>
      </w:r>
      <w:r w:rsidR="004B1A23" w:rsidRPr="004B1A23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14ED6C8C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 xml:space="preserve">zastoupený: </w:t>
      </w:r>
      <w:r w:rsidR="004B1A23" w:rsidRPr="00CB5062">
        <w:rPr>
          <w:rFonts w:ascii="Arial" w:hAnsi="Arial" w:cs="Arial"/>
          <w:b/>
          <w:sz w:val="20"/>
          <w:szCs w:val="20"/>
        </w:rPr>
        <w:t>Bc. Evou Bartošovou, ředitelkou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2C35EB4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>
        <w:rPr>
          <w:rFonts w:ascii="Arial" w:hAnsi="Arial" w:cs="Arial"/>
          <w:sz w:val="20"/>
          <w:szCs w:val="20"/>
        </w:rPr>
        <w:t>KB Kladno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7701D28F" w:rsidR="000E102E" w:rsidRPr="008E1447" w:rsidRDefault="005C341C" w:rsidP="00E825FD">
      <w:pPr>
        <w:autoSpaceDE w:val="0"/>
        <w:spacing w:line="320" w:lineRule="exact"/>
        <w:ind w:left="360" w:hanging="360"/>
        <w:rPr>
          <w:rFonts w:ascii="Arial" w:hAnsi="Arial" w:cs="Arial"/>
          <w:b/>
          <w:sz w:val="20"/>
          <w:szCs w:val="20"/>
        </w:rPr>
      </w:pPr>
      <w:proofErr w:type="spellStart"/>
      <w:r w:rsidRPr="008E1447">
        <w:rPr>
          <w:rFonts w:ascii="Arial" w:hAnsi="Arial" w:cs="Arial"/>
          <w:b/>
          <w:sz w:val="20"/>
          <w:szCs w:val="20"/>
        </w:rPr>
        <w:t>Štěňuk</w:t>
      </w:r>
      <w:proofErr w:type="spellEnd"/>
      <w:r w:rsidRPr="008E14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447">
        <w:rPr>
          <w:rFonts w:ascii="Arial" w:hAnsi="Arial" w:cs="Arial"/>
          <w:b/>
          <w:sz w:val="20"/>
          <w:szCs w:val="20"/>
        </w:rPr>
        <w:t>Fruit</w:t>
      </w:r>
      <w:proofErr w:type="spellEnd"/>
      <w:r w:rsidRPr="008E1447">
        <w:rPr>
          <w:rFonts w:ascii="Arial" w:hAnsi="Arial" w:cs="Arial"/>
          <w:b/>
          <w:sz w:val="20"/>
          <w:szCs w:val="20"/>
        </w:rPr>
        <w:t xml:space="preserve"> s.r.o.</w:t>
      </w:r>
    </w:p>
    <w:p w14:paraId="43FD708A" w14:textId="7C821A84" w:rsidR="000E102E" w:rsidRPr="008E1447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8E1447">
        <w:rPr>
          <w:rFonts w:ascii="Arial" w:hAnsi="Arial" w:cs="Arial"/>
          <w:sz w:val="20"/>
          <w:szCs w:val="20"/>
        </w:rPr>
        <w:t>se sídlem</w:t>
      </w:r>
      <w:r w:rsidR="005C341C" w:rsidRPr="008E1447">
        <w:rPr>
          <w:rFonts w:ascii="Arial" w:hAnsi="Arial" w:cs="Arial"/>
          <w:sz w:val="20"/>
          <w:szCs w:val="20"/>
        </w:rPr>
        <w:t xml:space="preserve"> </w:t>
      </w:r>
      <w:r w:rsidR="005C341C" w:rsidRPr="008E1447">
        <w:rPr>
          <w:rFonts w:ascii="Arial" w:hAnsi="Arial" w:cs="Arial"/>
          <w:b/>
          <w:sz w:val="20"/>
          <w:szCs w:val="20"/>
        </w:rPr>
        <w:t>Tuřany 158, 273 79 Tuřany</w:t>
      </w:r>
    </w:p>
    <w:p w14:paraId="6CD3495A" w14:textId="3E591071" w:rsidR="000E102E" w:rsidRPr="008E1447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8E1447">
        <w:rPr>
          <w:rFonts w:ascii="Arial" w:hAnsi="Arial" w:cs="Arial"/>
          <w:sz w:val="20"/>
          <w:szCs w:val="20"/>
        </w:rPr>
        <w:t>zapsaný v obchodním rejstříku vedeném soudem v</w:t>
      </w:r>
      <w:r w:rsidR="005C341C" w:rsidRPr="008E1447">
        <w:rPr>
          <w:rFonts w:ascii="Arial" w:hAnsi="Arial" w:cs="Arial"/>
          <w:sz w:val="20"/>
          <w:szCs w:val="20"/>
        </w:rPr>
        <w:t xml:space="preserve"> Praze</w:t>
      </w:r>
      <w:r w:rsidRPr="008E1447">
        <w:rPr>
          <w:rFonts w:ascii="Arial" w:hAnsi="Arial" w:cs="Arial"/>
          <w:sz w:val="20"/>
          <w:szCs w:val="20"/>
        </w:rPr>
        <w:t xml:space="preserve"> v oddíle</w:t>
      </w:r>
      <w:r w:rsidR="001837C6" w:rsidRPr="001837C6">
        <w:rPr>
          <w:rFonts w:ascii="Arial" w:hAnsi="Arial" w:cs="Arial"/>
          <w:sz w:val="20"/>
          <w:szCs w:val="20"/>
        </w:rPr>
        <w:t>, odd. C vložka 300908</w:t>
      </w:r>
    </w:p>
    <w:p w14:paraId="00B1FF21" w14:textId="196A02C6" w:rsidR="000E102E" w:rsidRPr="008E1447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8E1447">
        <w:rPr>
          <w:rFonts w:ascii="Arial" w:hAnsi="Arial" w:cs="Arial"/>
          <w:sz w:val="20"/>
          <w:szCs w:val="20"/>
        </w:rPr>
        <w:t xml:space="preserve">jednající </w:t>
      </w:r>
      <w:r w:rsidR="008E1447" w:rsidRPr="008E1447">
        <w:rPr>
          <w:rFonts w:ascii="Arial" w:hAnsi="Arial" w:cs="Arial"/>
          <w:b/>
          <w:sz w:val="20"/>
          <w:szCs w:val="20"/>
        </w:rPr>
        <w:t xml:space="preserve">Jiří </w:t>
      </w:r>
      <w:proofErr w:type="spellStart"/>
      <w:r w:rsidR="008E1447" w:rsidRPr="008E1447">
        <w:rPr>
          <w:rFonts w:ascii="Arial" w:hAnsi="Arial" w:cs="Arial"/>
          <w:b/>
          <w:sz w:val="20"/>
          <w:szCs w:val="20"/>
        </w:rPr>
        <w:t>Štěňuk</w:t>
      </w:r>
      <w:proofErr w:type="spellEnd"/>
    </w:p>
    <w:p w14:paraId="47954B29" w14:textId="224716FC" w:rsidR="000E102E" w:rsidRPr="008E1447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8E1447">
        <w:rPr>
          <w:rFonts w:ascii="Arial" w:hAnsi="Arial" w:cs="Arial"/>
          <w:sz w:val="20"/>
          <w:szCs w:val="20"/>
        </w:rPr>
        <w:t>IČ</w:t>
      </w:r>
      <w:r w:rsidR="00120649" w:rsidRPr="008E1447">
        <w:rPr>
          <w:rFonts w:ascii="Arial" w:hAnsi="Arial" w:cs="Arial"/>
          <w:sz w:val="20"/>
          <w:szCs w:val="20"/>
        </w:rPr>
        <w:t>O</w:t>
      </w:r>
      <w:r w:rsidR="008E1447" w:rsidRPr="008E1447">
        <w:rPr>
          <w:rFonts w:ascii="Arial" w:hAnsi="Arial" w:cs="Arial"/>
          <w:sz w:val="20"/>
          <w:szCs w:val="20"/>
        </w:rPr>
        <w:t xml:space="preserve">: </w:t>
      </w:r>
      <w:r w:rsidR="008E1447" w:rsidRPr="008E1447">
        <w:rPr>
          <w:rFonts w:ascii="Arial" w:hAnsi="Arial" w:cs="Arial"/>
          <w:b/>
          <w:sz w:val="20"/>
          <w:szCs w:val="20"/>
        </w:rPr>
        <w:t>07453116</w:t>
      </w:r>
      <w:r w:rsidR="008E1447" w:rsidRPr="008E1447">
        <w:rPr>
          <w:rFonts w:ascii="Arial" w:hAnsi="Arial" w:cs="Arial"/>
          <w:sz w:val="20"/>
          <w:szCs w:val="20"/>
        </w:rPr>
        <w:t xml:space="preserve"> </w:t>
      </w:r>
    </w:p>
    <w:p w14:paraId="45714A3F" w14:textId="0A4D1AB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8E1447">
        <w:rPr>
          <w:rFonts w:ascii="Arial" w:hAnsi="Arial" w:cs="Arial"/>
          <w:sz w:val="20"/>
          <w:szCs w:val="20"/>
        </w:rPr>
        <w:t xml:space="preserve">Bankovní spojení: 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jen </w:t>
      </w:r>
      <w:r w:rsidRPr="008E1447">
        <w:rPr>
          <w:rFonts w:ascii="Arial" w:hAnsi="Arial" w:cs="Arial"/>
          <w:b/>
          <w:sz w:val="20"/>
          <w:szCs w:val="20"/>
        </w:rPr>
        <w:t>„</w:t>
      </w:r>
      <w:r w:rsidR="00CA1126" w:rsidRPr="008E1447">
        <w:rPr>
          <w:rFonts w:ascii="Arial" w:hAnsi="Arial" w:cs="Arial"/>
          <w:b/>
          <w:sz w:val="20"/>
          <w:szCs w:val="20"/>
        </w:rPr>
        <w:t>D</w:t>
      </w:r>
      <w:r w:rsidR="0087231C" w:rsidRPr="008E1447">
        <w:rPr>
          <w:rFonts w:ascii="Arial" w:hAnsi="Arial" w:cs="Arial"/>
          <w:b/>
          <w:sz w:val="20"/>
          <w:szCs w:val="20"/>
        </w:rPr>
        <w:t>odavatel</w:t>
      </w:r>
      <w:r w:rsidRPr="008E1447">
        <w:rPr>
          <w:rFonts w:ascii="Arial" w:hAnsi="Arial" w:cs="Arial"/>
          <w:b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32459E1E" w:rsidR="007D4E4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757503">
        <w:rPr>
          <w:rFonts w:ascii="Arial" w:hAnsi="Arial" w:cs="Arial"/>
          <w:b/>
          <w:sz w:val="20"/>
          <w:szCs w:val="20"/>
        </w:rPr>
        <w:t>Dodávky</w:t>
      </w:r>
      <w:r w:rsidR="00F33B82">
        <w:rPr>
          <w:rFonts w:ascii="Arial" w:hAnsi="Arial" w:cs="Arial"/>
          <w:b/>
          <w:sz w:val="20"/>
          <w:szCs w:val="20"/>
        </w:rPr>
        <w:t xml:space="preserve"> ovoce a zeleniny</w:t>
      </w:r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586A6297" w14:textId="60E0CEC5" w:rsidR="00F27422" w:rsidRPr="00F27422" w:rsidRDefault="00F2742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F27422">
        <w:rPr>
          <w:rFonts w:ascii="Arial" w:hAnsi="Arial" w:cs="Arial"/>
          <w:b/>
          <w:sz w:val="20"/>
          <w:szCs w:val="20"/>
        </w:rPr>
        <w:t xml:space="preserve">             Závoz úterý, pátek v dopoledních hodinách.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160BB77D" w14:textId="02ECFA2B" w:rsidR="00D216AC" w:rsidRPr="00E821B0" w:rsidRDefault="007E2F40" w:rsidP="00976B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7D63AD">
        <w:rPr>
          <w:rFonts w:ascii="Arial" w:hAnsi="Arial" w:cs="Arial"/>
          <w:sz w:val="20"/>
          <w:szCs w:val="20"/>
        </w:rPr>
        <w:t>Požadovaný položkový rozpočet (příloha</w:t>
      </w:r>
      <w:r w:rsidR="00D216AC">
        <w:rPr>
          <w:rFonts w:ascii="Arial" w:hAnsi="Arial" w:cs="Arial"/>
          <w:sz w:val="20"/>
          <w:szCs w:val="20"/>
        </w:rPr>
        <w:t xml:space="preserve"> č.</w:t>
      </w:r>
      <w:r w:rsidR="00E821B0">
        <w:rPr>
          <w:rFonts w:ascii="Arial" w:hAnsi="Arial" w:cs="Arial"/>
          <w:sz w:val="20"/>
          <w:szCs w:val="20"/>
        </w:rPr>
        <w:t xml:space="preserve"> </w:t>
      </w:r>
      <w:r w:rsidR="00D216AC">
        <w:rPr>
          <w:rFonts w:ascii="Arial" w:hAnsi="Arial" w:cs="Arial"/>
          <w:sz w:val="20"/>
          <w:szCs w:val="20"/>
        </w:rPr>
        <w:t>4</w:t>
      </w:r>
      <w:r w:rsidR="00976BE3">
        <w:rPr>
          <w:rFonts w:ascii="Arial" w:hAnsi="Arial" w:cs="Arial"/>
          <w:sz w:val="20"/>
          <w:szCs w:val="20"/>
        </w:rPr>
        <w:t xml:space="preserve"> </w:t>
      </w:r>
      <w:r w:rsidR="007D63AD">
        <w:rPr>
          <w:rFonts w:ascii="Arial" w:hAnsi="Arial" w:cs="Arial"/>
          <w:sz w:val="20"/>
          <w:szCs w:val="20"/>
        </w:rPr>
        <w:t xml:space="preserve">Zadávací dokumentace) slouží pouze jako modelová situace pro hodnocení nabídek. </w:t>
      </w:r>
      <w:r w:rsidR="00D216AC" w:rsidRPr="00E821B0">
        <w:rPr>
          <w:rFonts w:ascii="Arial" w:hAnsi="Arial" w:cs="Arial"/>
          <w:b/>
          <w:sz w:val="20"/>
          <w:szCs w:val="20"/>
        </w:rPr>
        <w:t>Dodavatel je vázán svou nabídkou podanou ve výběrovém řízení na Veřejnou zakázku, na jejímž základě je tato Rámcová dohoda uzavřena. Nabídková cena</w:t>
      </w:r>
      <w:r w:rsidR="00A01657">
        <w:rPr>
          <w:rFonts w:ascii="Arial" w:hAnsi="Arial" w:cs="Arial"/>
          <w:b/>
          <w:sz w:val="20"/>
          <w:szCs w:val="20"/>
        </w:rPr>
        <w:t xml:space="preserve"> </w:t>
      </w:r>
      <w:r w:rsidR="00A01657" w:rsidRPr="00A01657">
        <w:rPr>
          <w:rFonts w:ascii="Arial" w:hAnsi="Arial" w:cs="Arial"/>
          <w:b/>
          <w:sz w:val="20"/>
          <w:szCs w:val="20"/>
        </w:rPr>
        <w:t>jednotlivých položek</w:t>
      </w:r>
      <w:r w:rsidR="00D216AC" w:rsidRPr="00A01657">
        <w:rPr>
          <w:rFonts w:ascii="Arial" w:hAnsi="Arial" w:cs="Arial"/>
          <w:b/>
          <w:sz w:val="20"/>
          <w:szCs w:val="20"/>
        </w:rPr>
        <w:t xml:space="preserve"> </w:t>
      </w:r>
      <w:r w:rsidR="00976BE3" w:rsidRPr="00E821B0">
        <w:rPr>
          <w:rFonts w:ascii="Arial" w:hAnsi="Arial" w:cs="Arial"/>
          <w:b/>
          <w:sz w:val="20"/>
          <w:szCs w:val="20"/>
        </w:rPr>
        <w:t xml:space="preserve">je závazná </w:t>
      </w:r>
      <w:r w:rsidR="00D216AC" w:rsidRPr="00E821B0">
        <w:rPr>
          <w:rFonts w:ascii="Arial" w:hAnsi="Arial" w:cs="Arial"/>
          <w:b/>
          <w:sz w:val="20"/>
          <w:szCs w:val="20"/>
        </w:rPr>
        <w:t>po dobu 3 měsíců. Po uplynutí lhůty 3 měsíců ode dne podpisu</w:t>
      </w:r>
      <w:r w:rsidR="00976BE3" w:rsidRPr="00E821B0">
        <w:rPr>
          <w:rFonts w:ascii="Arial" w:hAnsi="Arial" w:cs="Arial"/>
          <w:b/>
          <w:sz w:val="20"/>
          <w:szCs w:val="20"/>
        </w:rPr>
        <w:t xml:space="preserve"> smlouvy</w:t>
      </w:r>
      <w:r w:rsidR="00D216AC" w:rsidRPr="00E821B0">
        <w:rPr>
          <w:rFonts w:ascii="Arial" w:hAnsi="Arial" w:cs="Arial"/>
          <w:b/>
          <w:sz w:val="20"/>
          <w:szCs w:val="20"/>
        </w:rPr>
        <w:t xml:space="preserve"> moh</w:t>
      </w:r>
      <w:r w:rsidR="00757503">
        <w:rPr>
          <w:rFonts w:ascii="Arial" w:hAnsi="Arial" w:cs="Arial"/>
          <w:b/>
          <w:sz w:val="20"/>
          <w:szCs w:val="20"/>
        </w:rPr>
        <w:t>ou být ceny navýšeny maximálně do výše</w:t>
      </w:r>
      <w:r w:rsidR="00D216AC" w:rsidRPr="00E821B0">
        <w:rPr>
          <w:rFonts w:ascii="Arial" w:hAnsi="Arial" w:cs="Arial"/>
          <w:b/>
          <w:sz w:val="20"/>
          <w:szCs w:val="20"/>
        </w:rPr>
        <w:t xml:space="preserve"> 15 %</w:t>
      </w:r>
      <w:r w:rsidR="00E821B0">
        <w:rPr>
          <w:rFonts w:ascii="Arial" w:hAnsi="Arial" w:cs="Arial"/>
          <w:b/>
          <w:sz w:val="20"/>
          <w:szCs w:val="20"/>
        </w:rPr>
        <w:t>. V tomto případě bude uzavřen dodatek k Rámcové dohodě o navýšení cen. Nově stanovené ceny budou taktéž garantovány po dobu 3 měsíců od uzavření dodatku k Rámcové dohodě.</w:t>
      </w:r>
    </w:p>
    <w:p w14:paraId="3D829A53" w14:textId="2AAEDDD0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2EF5F3C" w14:textId="22FD8980" w:rsidR="00CB5062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 w:rsidR="002C297C" w:rsidRPr="004B1A23">
        <w:rPr>
          <w:rFonts w:ascii="Arial" w:hAnsi="Arial" w:cs="Arial"/>
          <w:bCs/>
          <w:sz w:val="20"/>
          <w:szCs w:val="20"/>
        </w:rPr>
        <w:t xml:space="preserve">dobu </w:t>
      </w:r>
      <w:r w:rsidR="00976BE3">
        <w:rPr>
          <w:rFonts w:ascii="Arial" w:hAnsi="Arial" w:cs="Arial"/>
          <w:b/>
          <w:bCs/>
          <w:sz w:val="20"/>
          <w:szCs w:val="20"/>
        </w:rPr>
        <w:t>1 rok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</w:t>
      </w:r>
    </w:p>
    <w:p w14:paraId="5B8BA4DF" w14:textId="1EF343BF" w:rsidR="002C297C" w:rsidRPr="007E2F40" w:rsidRDefault="00CB5062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 w:rsidRPr="00976BE3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F33B82">
        <w:rPr>
          <w:rFonts w:ascii="Arial" w:hAnsi="Arial" w:cs="Arial"/>
          <w:b/>
          <w:bCs/>
          <w:sz w:val="20"/>
          <w:szCs w:val="20"/>
        </w:rPr>
        <w:t>6</w:t>
      </w:r>
      <w:r w:rsidR="004F6867">
        <w:rPr>
          <w:rFonts w:ascii="Arial" w:hAnsi="Arial" w:cs="Arial"/>
          <w:b/>
          <w:bCs/>
          <w:sz w:val="20"/>
          <w:szCs w:val="20"/>
        </w:rPr>
        <w:t>0</w:t>
      </w:r>
      <w:r w:rsidRPr="00CB5062">
        <w:rPr>
          <w:rFonts w:ascii="Arial" w:hAnsi="Arial" w:cs="Arial"/>
          <w:b/>
          <w:bCs/>
          <w:sz w:val="20"/>
          <w:szCs w:val="20"/>
        </w:rPr>
        <w:t>0 000</w:t>
      </w:r>
      <w:r w:rsidR="002C297C" w:rsidRPr="00CB5062">
        <w:rPr>
          <w:rFonts w:ascii="Arial" w:hAnsi="Arial" w:cs="Arial"/>
          <w:bCs/>
          <w:sz w:val="20"/>
          <w:szCs w:val="20"/>
        </w:rPr>
        <w:t xml:space="preserve"> 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C3FFE96" w14:textId="4199B015" w:rsidR="00976BE3" w:rsidRPr="007E2F40" w:rsidRDefault="00976BE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lastRenderedPageBreak/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5D141219" w:rsidR="0029032E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7D63AD">
        <w:rPr>
          <w:rFonts w:ascii="Arial" w:hAnsi="Arial" w:cs="Arial"/>
          <w:sz w:val="20"/>
          <w:szCs w:val="20"/>
        </w:rPr>
        <w:t>odavatele. C</w:t>
      </w:r>
      <w:r w:rsidR="00C57A87" w:rsidRPr="007E2F40">
        <w:rPr>
          <w:rFonts w:ascii="Arial" w:hAnsi="Arial" w:cs="Arial"/>
          <w:sz w:val="20"/>
          <w:szCs w:val="20"/>
        </w:rPr>
        <w:t>ena</w:t>
      </w:r>
      <w:r w:rsidR="007D63AD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t>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976BE3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03F24F71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B31A21">
        <w:rPr>
          <w:rFonts w:ascii="Arial" w:hAnsi="Arial" w:cs="Arial"/>
          <w:b/>
          <w:sz w:val="20"/>
          <w:szCs w:val="20"/>
        </w:rPr>
        <w:t xml:space="preserve"> – zásobovací rampa, vjezd z ulice Čechova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4B787ADF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976BE3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7479009" w14:textId="5CAE8194" w:rsidR="00976BE3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B31A21">
        <w:rPr>
          <w:rFonts w:ascii="Arial" w:hAnsi="Arial" w:cs="Arial"/>
          <w:bCs/>
          <w:sz w:val="20"/>
          <w:szCs w:val="20"/>
        </w:rPr>
        <w:t xml:space="preserve"> či předávány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38180A">
        <w:rPr>
          <w:rFonts w:ascii="Arial" w:hAnsi="Arial" w:cs="Arial"/>
          <w:b/>
          <w:bCs/>
          <w:sz w:val="20"/>
          <w:szCs w:val="20"/>
        </w:rPr>
        <w:t xml:space="preserve"> …………..</w:t>
      </w:r>
      <w:r w:rsidR="004B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 emailem</w:t>
      </w:r>
      <w:r w:rsidR="00B31A21">
        <w:rPr>
          <w:rFonts w:ascii="Arial" w:hAnsi="Arial" w:cs="Arial"/>
          <w:bCs/>
          <w:sz w:val="20"/>
          <w:szCs w:val="20"/>
        </w:rPr>
        <w:t xml:space="preserve"> (či osobně při závozu)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na adresu: </w:t>
      </w:r>
      <w:r w:rsidR="0038180A">
        <w:rPr>
          <w:rFonts w:ascii="Arial" w:hAnsi="Arial" w:cs="Arial"/>
          <w:bCs/>
          <w:sz w:val="20"/>
          <w:szCs w:val="20"/>
        </w:rPr>
        <w:t>….</w:t>
      </w:r>
      <w:bookmarkStart w:id="1" w:name="_GoBack"/>
      <w:bookmarkEnd w:id="1"/>
    </w:p>
    <w:p w14:paraId="2BE525E2" w14:textId="77777777" w:rsidR="00976BE3" w:rsidRDefault="00976BE3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646130D" w14:textId="6F65746D" w:rsidR="00CA425F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5E4A4250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B31A21">
        <w:rPr>
          <w:rFonts w:ascii="Arial" w:hAnsi="Arial" w:cs="Arial"/>
          <w:bCs/>
          <w:sz w:val="20"/>
          <w:szCs w:val="20"/>
        </w:rPr>
        <w:t xml:space="preserve"> (či razítkem)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773AE4BF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>6</w:t>
      </w:r>
      <w:r w:rsidR="00E821B0">
        <w:rPr>
          <w:rFonts w:ascii="Arial" w:hAnsi="Arial" w:cs="Arial"/>
          <w:bCs/>
          <w:sz w:val="20"/>
          <w:szCs w:val="20"/>
        </w:rPr>
        <w:t>.5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</w:t>
      </w:r>
      <w:proofErr w:type="gramEnd"/>
      <w:r w:rsidR="008A4E09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4B1CA702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24 </w:t>
      </w:r>
      <w:r w:rsidR="003D5F75">
        <w:rPr>
          <w:rFonts w:ascii="Arial" w:hAnsi="Arial" w:cs="Arial"/>
          <w:bCs/>
          <w:sz w:val="20"/>
          <w:szCs w:val="20"/>
        </w:rPr>
        <w:t>hodin u potravin podléhajících rychlé zkáze nebo dle etikety na obalu. Z</w:t>
      </w:r>
      <w:r w:rsidR="00DC5EA6" w:rsidRPr="007E2F40">
        <w:rPr>
          <w:rFonts w:ascii="Arial" w:hAnsi="Arial" w:cs="Arial"/>
          <w:bCs/>
          <w:sz w:val="20"/>
          <w:szCs w:val="20"/>
        </w:rPr>
        <w:t>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46CF9E65" w:rsidR="00DC5EA6" w:rsidRPr="007E2F40" w:rsidRDefault="00DC5EA6" w:rsidP="00E821B0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4A68C604" w:rsidR="00DC5EA6" w:rsidRPr="007E2F40" w:rsidRDefault="00E821B0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ii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="00CF361E" w:rsidRPr="00CF361E">
        <w:rPr>
          <w:rFonts w:ascii="Arial" w:hAnsi="Arial" w:cs="Arial"/>
          <w:bCs/>
          <w:sz w:val="20"/>
          <w:szCs w:val="20"/>
        </w:rPr>
        <w:t>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</w:t>
      </w:r>
      <w:proofErr w:type="gramEnd"/>
      <w:r w:rsidR="00271F58">
        <w:rPr>
          <w:rFonts w:ascii="Arial" w:hAnsi="Arial" w:cs="Arial"/>
          <w:bCs/>
          <w:sz w:val="20"/>
          <w:szCs w:val="20"/>
        </w:rPr>
        <w:t>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6EE1DB10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8C5E2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C5E29">
        <w:rPr>
          <w:rFonts w:ascii="Arial" w:hAnsi="Arial" w:cs="Arial"/>
          <w:sz w:val="20"/>
          <w:szCs w:val="20"/>
        </w:rPr>
        <w:t>2.1.2020</w:t>
      </w:r>
      <w:proofErr w:type="gramEnd"/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8E1447">
        <w:rPr>
          <w:rFonts w:ascii="Arial" w:hAnsi="Arial" w:cs="Arial"/>
          <w:sz w:val="20"/>
          <w:szCs w:val="20"/>
        </w:rPr>
        <w:t xml:space="preserve">            </w:t>
      </w:r>
      <w:r w:rsidR="008C5E29">
        <w:rPr>
          <w:rFonts w:ascii="Arial" w:hAnsi="Arial" w:cs="Arial"/>
          <w:sz w:val="20"/>
          <w:szCs w:val="20"/>
        </w:rPr>
        <w:t xml:space="preserve">                        </w:t>
      </w:r>
      <w:r w:rsidR="008E1447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>V</w:t>
      </w:r>
      <w:r w:rsidR="008C5E29">
        <w:rPr>
          <w:rFonts w:ascii="Arial" w:hAnsi="Arial" w:cs="Arial"/>
          <w:sz w:val="20"/>
          <w:szCs w:val="20"/>
        </w:rPr>
        <w:t xml:space="preserve"> Tuřanech </w:t>
      </w:r>
      <w:r w:rsidRPr="007E2F40">
        <w:rPr>
          <w:rFonts w:ascii="Arial" w:hAnsi="Arial" w:cs="Arial"/>
          <w:sz w:val="20"/>
          <w:szCs w:val="20"/>
        </w:rPr>
        <w:t xml:space="preserve">dne </w:t>
      </w:r>
      <w:r w:rsidR="008C5E29">
        <w:rPr>
          <w:rFonts w:ascii="Arial" w:hAnsi="Arial" w:cs="Arial"/>
          <w:sz w:val="20"/>
          <w:szCs w:val="20"/>
        </w:rPr>
        <w:t>2.1.2020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3B157B10" w:rsidR="002774DE" w:rsidRPr="007E2F40" w:rsidRDefault="004B1A2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proofErr w:type="spellStart"/>
      <w:r w:rsidR="008E1447">
        <w:rPr>
          <w:rFonts w:ascii="Arial" w:hAnsi="Arial" w:cs="Arial"/>
          <w:sz w:val="20"/>
          <w:szCs w:val="20"/>
        </w:rPr>
        <w:t>Štěňuk</w:t>
      </w:r>
      <w:proofErr w:type="spellEnd"/>
      <w:r w:rsidR="008E14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1447">
        <w:rPr>
          <w:rFonts w:ascii="Arial" w:hAnsi="Arial" w:cs="Arial"/>
          <w:sz w:val="20"/>
          <w:szCs w:val="20"/>
        </w:rPr>
        <w:t>Fruit</w:t>
      </w:r>
      <w:proofErr w:type="spellEnd"/>
      <w:r w:rsidR="008E1447">
        <w:rPr>
          <w:rFonts w:ascii="Arial" w:hAnsi="Arial" w:cs="Arial"/>
          <w:sz w:val="20"/>
          <w:szCs w:val="20"/>
        </w:rPr>
        <w:t xml:space="preserve"> s.r.o.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789978C7" w14:textId="0F2CBC5E" w:rsidR="00E821B0" w:rsidRDefault="0077452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Eva Bartošová, ředitelka</w:t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8E1447">
        <w:rPr>
          <w:rFonts w:ascii="Arial" w:hAnsi="Arial" w:cs="Arial"/>
          <w:sz w:val="20"/>
          <w:szCs w:val="20"/>
        </w:rPr>
        <w:t xml:space="preserve">                         Jiří </w:t>
      </w:r>
      <w:proofErr w:type="spellStart"/>
      <w:r w:rsidR="008E1447">
        <w:rPr>
          <w:rFonts w:ascii="Arial" w:hAnsi="Arial" w:cs="Arial"/>
          <w:sz w:val="20"/>
          <w:szCs w:val="20"/>
        </w:rPr>
        <w:t>Štěňuk</w:t>
      </w:r>
      <w:proofErr w:type="spellEnd"/>
      <w:r w:rsidR="008E1447">
        <w:rPr>
          <w:rFonts w:ascii="Arial" w:hAnsi="Arial" w:cs="Arial"/>
          <w:sz w:val="20"/>
          <w:szCs w:val="20"/>
        </w:rPr>
        <w:t xml:space="preserve">, jednatel   </w:t>
      </w:r>
    </w:p>
    <w:p w14:paraId="67F3BDED" w14:textId="52C5ECFD" w:rsidR="00E821B0" w:rsidRDefault="00E821B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E2198DB" w14:textId="19984A74" w:rsidR="00E821B0" w:rsidRDefault="00E821B0" w:rsidP="00E821B0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8DAF10" w14:textId="6E3762D0" w:rsidR="002D2818" w:rsidRPr="00E821B0" w:rsidRDefault="002D2818" w:rsidP="00E821B0">
      <w:pPr>
        <w:tabs>
          <w:tab w:val="left" w:pos="870"/>
        </w:tabs>
        <w:rPr>
          <w:rFonts w:ascii="Arial" w:hAnsi="Arial" w:cs="Arial"/>
          <w:sz w:val="20"/>
          <w:szCs w:val="20"/>
        </w:rPr>
        <w:sectPr w:rsidR="002D2818" w:rsidRPr="00E821B0" w:rsidSect="001D5F8F">
          <w:headerReference w:type="default" r:id="rId11"/>
          <w:footerReference w:type="default" r:id="rId12"/>
          <w:pgSz w:w="11906" w:h="16838"/>
          <w:pgMar w:top="1418" w:right="1276" w:bottom="1242" w:left="1418" w:header="426" w:footer="709" w:gutter="0"/>
          <w:cols w:space="708"/>
          <w:docGrid w:linePitch="360"/>
        </w:sectPr>
      </w:pPr>
    </w:p>
    <w:p w14:paraId="6F79C839" w14:textId="77777777" w:rsidR="008622F9" w:rsidRDefault="008622F9" w:rsidP="00E821B0">
      <w:pPr>
        <w:autoSpaceDE w:val="0"/>
        <w:spacing w:line="320" w:lineRule="exact"/>
        <w:rPr>
          <w:sz w:val="20"/>
          <w:szCs w:val="20"/>
          <w:lang w:eastAsia="cs-CZ"/>
        </w:rPr>
      </w:pPr>
      <w:r>
        <w:rPr>
          <w:highlight w:val="green"/>
        </w:rPr>
        <w:lastRenderedPageBreak/>
        <w:fldChar w:fldCharType="begin"/>
      </w:r>
      <w:r>
        <w:rPr>
          <w:highlight w:val="green"/>
        </w:rPr>
        <w:instrText xml:space="preserve"> LINK Excel.Sheet.12 "C:\\Users\\Mila\\Desktop\\upravené zakázky\\VZMR ovoce, zelenina\\Příloha č. 4 - Položkový rozpočet.xlsx" "List1!R1C1:R29C6" \a \f 4 \h </w:instrText>
      </w:r>
      <w:r>
        <w:rPr>
          <w:highlight w:val="green"/>
        </w:rPr>
        <w:fldChar w:fldCharType="separate"/>
      </w: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3240"/>
        <w:gridCol w:w="1780"/>
        <w:gridCol w:w="1380"/>
        <w:gridCol w:w="1160"/>
        <w:gridCol w:w="1180"/>
      </w:tblGrid>
      <w:tr w:rsidR="008622F9" w:rsidRPr="008622F9" w14:paraId="28521602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5352" w14:textId="6059C8D0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Příloha č. 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5B7C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9710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13AF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F65E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4D29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</w:tr>
      <w:tr w:rsidR="008622F9" w:rsidRPr="008622F9" w14:paraId="3941DF23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6320B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AA03F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26478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52E0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2B11C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1435B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</w:tr>
      <w:tr w:rsidR="008622F9" w:rsidRPr="008622F9" w14:paraId="0A78F751" w14:textId="77777777" w:rsidTr="008622F9">
        <w:trPr>
          <w:trHeight w:val="525"/>
        </w:trPr>
        <w:tc>
          <w:tcPr>
            <w:tcW w:w="1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2304B8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Položkový rozpočet - soupis jednotlivých položek k </w:t>
            </w:r>
            <w:proofErr w:type="spellStart"/>
            <w:r w:rsidRPr="008622F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nacenění</w:t>
            </w:r>
            <w:proofErr w:type="spellEnd"/>
          </w:p>
        </w:tc>
      </w:tr>
      <w:tr w:rsidR="008622F9" w:rsidRPr="008622F9" w14:paraId="6C956BA2" w14:textId="77777777" w:rsidTr="008622F9">
        <w:trPr>
          <w:trHeight w:val="8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8443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F420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Specifikace položky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5E25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Jednotková cena - 1 kg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8848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bez DPH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2000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Sazba DPH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84EF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s DPH</w:t>
            </w:r>
          </w:p>
        </w:tc>
      </w:tr>
      <w:tr w:rsidR="008622F9" w:rsidRPr="008622F9" w14:paraId="659217A9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298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Zelenina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0145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brambory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91E0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281A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2C3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DBE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13,8</w:t>
            </w:r>
          </w:p>
        </w:tc>
      </w:tr>
      <w:tr w:rsidR="008622F9" w:rsidRPr="008622F9" w14:paraId="60B40391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8ED4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2C16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cibule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365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569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B427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2464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13,8</w:t>
            </w:r>
          </w:p>
        </w:tc>
      </w:tr>
      <w:tr w:rsidR="008622F9" w:rsidRPr="008622F9" w14:paraId="2FA2D3EA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B999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2050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česnek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6F1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5B0B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6E9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11,85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7106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90,85</w:t>
            </w:r>
          </w:p>
        </w:tc>
      </w:tr>
      <w:tr w:rsidR="008622F9" w:rsidRPr="008622F9" w14:paraId="48B1BA3E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7E98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44BE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okurka salátová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F75A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18BB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7A07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2BF2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44,85</w:t>
            </w:r>
          </w:p>
        </w:tc>
      </w:tr>
      <w:tr w:rsidR="008622F9" w:rsidRPr="008622F9" w14:paraId="233276FB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BE14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F223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mrkev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FFA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B84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42A2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09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13,8</w:t>
            </w:r>
          </w:p>
        </w:tc>
      </w:tr>
      <w:tr w:rsidR="008622F9" w:rsidRPr="008622F9" w14:paraId="0A0660AD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4AC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CA9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rajské jablko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119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A8F0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E10B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456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50,6</w:t>
            </w:r>
          </w:p>
        </w:tc>
      </w:tr>
      <w:tr w:rsidR="008622F9" w:rsidRPr="008622F9" w14:paraId="776DEBF6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766F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52E5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paprika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FB79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3A75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6AC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3632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50,6</w:t>
            </w:r>
          </w:p>
        </w:tc>
      </w:tr>
      <w:tr w:rsidR="008622F9" w:rsidRPr="008622F9" w14:paraId="742B26CA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275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0350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zelí hlávkové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D673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D112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6A78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49A5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13,8</w:t>
            </w:r>
          </w:p>
        </w:tc>
      </w:tr>
      <w:tr w:rsidR="008622F9" w:rsidRPr="008622F9" w14:paraId="253EEB3B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0A25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0389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zelí čínské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6D4B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BDDF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F5F2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07E7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20,7</w:t>
            </w:r>
          </w:p>
        </w:tc>
      </w:tr>
      <w:tr w:rsidR="008622F9" w:rsidRPr="008622F9" w14:paraId="425C02D6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06C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0F87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kedluben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79CC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5317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53DF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8CE6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13,8</w:t>
            </w:r>
          </w:p>
        </w:tc>
      </w:tr>
      <w:tr w:rsidR="008622F9" w:rsidRPr="008622F9" w14:paraId="0080CF43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96D2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D048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ředkev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1366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2792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B4B9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0F40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23</w:t>
            </w:r>
          </w:p>
        </w:tc>
      </w:tr>
      <w:tr w:rsidR="008622F9" w:rsidRPr="008622F9" w14:paraId="5880EB20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BFA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A054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meloun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9B26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B21B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A395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4294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23</w:t>
            </w:r>
          </w:p>
        </w:tc>
      </w:tr>
      <w:tr w:rsidR="008622F9" w:rsidRPr="008622F9" w14:paraId="16257F31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FC7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Ovoce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276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banán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5EC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988C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DD92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F20C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32,2</w:t>
            </w:r>
          </w:p>
        </w:tc>
      </w:tr>
      <w:tr w:rsidR="008622F9" w:rsidRPr="008622F9" w14:paraId="781E690B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438F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86B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jablko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C69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9492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9475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2A2A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23</w:t>
            </w:r>
          </w:p>
        </w:tc>
      </w:tr>
      <w:tr w:rsidR="008622F9" w:rsidRPr="008622F9" w14:paraId="4356E975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B864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B5A9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pomeranč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EC5C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68B3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8EB8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DB5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32,2</w:t>
            </w:r>
          </w:p>
        </w:tc>
      </w:tr>
      <w:tr w:rsidR="008622F9" w:rsidRPr="008622F9" w14:paraId="6A33C517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09E3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483E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hruška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594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C736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5017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444B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27,6</w:t>
            </w:r>
          </w:p>
        </w:tc>
      </w:tr>
      <w:tr w:rsidR="008622F9" w:rsidRPr="008622F9" w14:paraId="27F5965D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E702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27E4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bluma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52CF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A824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37DB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B10A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41,4</w:t>
            </w:r>
          </w:p>
        </w:tc>
      </w:tr>
      <w:tr w:rsidR="008622F9" w:rsidRPr="008622F9" w14:paraId="02CBF1DE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3D70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A864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hroznové víno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A85F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0626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BE23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38DB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41,4</w:t>
            </w:r>
          </w:p>
        </w:tc>
      </w:tr>
      <w:tr w:rsidR="008622F9" w:rsidRPr="008622F9" w14:paraId="6947250C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FF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BB8C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švestky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C426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BAE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D6C4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C750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23</w:t>
            </w:r>
          </w:p>
        </w:tc>
      </w:tr>
      <w:tr w:rsidR="008622F9" w:rsidRPr="008622F9" w14:paraId="334E9D20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2728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5A7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mandarinky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85A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42CA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F5EF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E4B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32,2</w:t>
            </w:r>
          </w:p>
        </w:tc>
      </w:tr>
      <w:tr w:rsidR="008622F9" w:rsidRPr="008622F9" w14:paraId="73C34996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235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967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kiwi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11D7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4610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AF4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EE7F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5,75</w:t>
            </w:r>
          </w:p>
        </w:tc>
      </w:tr>
      <w:tr w:rsidR="008622F9" w:rsidRPr="008622F9" w14:paraId="5B6DC961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FC53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C74E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C4A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04B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71E4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309C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8622F9" w:rsidRPr="008622F9" w14:paraId="3B47E379" w14:textId="77777777" w:rsidTr="008622F9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7FFB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CELKOVÁ NABÍDKOVÁ CENA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8FAE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FBB3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D4AC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1B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5EAD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622F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631,35</w:t>
            </w:r>
          </w:p>
        </w:tc>
      </w:tr>
      <w:tr w:rsidR="008622F9" w:rsidRPr="008622F9" w14:paraId="6058D24D" w14:textId="77777777" w:rsidTr="008622F9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5D84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7283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D218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E000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2E73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D26E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</w:tr>
      <w:tr w:rsidR="008622F9" w:rsidRPr="008622F9" w14:paraId="3B20C851" w14:textId="77777777" w:rsidTr="008622F9">
        <w:trPr>
          <w:trHeight w:val="570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B60E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622F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Závoz úterý a pátek v dopoledních hodinách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080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1528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970A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4FF8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sz w:val="20"/>
                <w:szCs w:val="20"/>
                <w:lang w:eastAsia="cs-CZ"/>
              </w:rPr>
            </w:pPr>
          </w:p>
        </w:tc>
      </w:tr>
      <w:tr w:rsidR="008622F9" w:rsidRPr="008622F9" w14:paraId="00B67809" w14:textId="77777777" w:rsidTr="008622F9">
        <w:trPr>
          <w:trHeight w:val="1455"/>
        </w:trPr>
        <w:tc>
          <w:tcPr>
            <w:tcW w:w="12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1A291" w14:textId="77777777" w:rsidR="008622F9" w:rsidRPr="008622F9" w:rsidRDefault="008622F9" w:rsidP="008622F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622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 je vázán svou nabídkou podanou ve výběrovém řízení na Veřejnou zakázku, na jejímž základě je tato Rámcová dohoda uzavřena. Nabídková cena jednotlivých položek je závazná po dobu 3 měsíců. Po uplynutí lhůty 3 měsíců ode dne podpisu smlouvy mohou být ceny navýšeny maximálně o 15 %. V tomto případě bude uzavřen dodatek k Rámcové dohodě o navýšení cen. Nově stanovené ceny budou taktéž garantovány po dobu 3 měsíců od uzavření dodatku k Rámcové dohodě.</w:t>
            </w:r>
          </w:p>
        </w:tc>
      </w:tr>
    </w:tbl>
    <w:p w14:paraId="76E5FF40" w14:textId="5C948E5B" w:rsidR="001E77DD" w:rsidRPr="007E2F40" w:rsidRDefault="008622F9" w:rsidP="00E821B0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fldChar w:fldCharType="end"/>
      </w:r>
    </w:p>
    <w:sectPr w:rsidR="001E77DD" w:rsidRPr="007E2F40" w:rsidSect="008622F9">
      <w:pgSz w:w="16838" w:h="11906" w:orient="landscape"/>
      <w:pgMar w:top="1418" w:right="1418" w:bottom="1276" w:left="124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DEB5" w14:textId="77777777" w:rsidR="0011319B" w:rsidRDefault="0011319B">
      <w:pPr>
        <w:spacing w:line="240" w:lineRule="auto"/>
      </w:pPr>
      <w:r>
        <w:separator/>
      </w:r>
    </w:p>
  </w:endnote>
  <w:endnote w:type="continuationSeparator" w:id="0">
    <w:p w14:paraId="710F5294" w14:textId="77777777" w:rsidR="0011319B" w:rsidRDefault="0011319B">
      <w:pPr>
        <w:spacing w:line="240" w:lineRule="auto"/>
      </w:pPr>
      <w:r>
        <w:continuationSeparator/>
      </w:r>
    </w:p>
  </w:endnote>
  <w:endnote w:type="continuationNotice" w:id="1">
    <w:p w14:paraId="6DEEA83E" w14:textId="77777777" w:rsidR="0011319B" w:rsidRDefault="001131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5D70" w14:textId="5C5BB79D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38180A" w:rsidRPr="0038180A">
      <w:rPr>
        <w:noProof/>
        <w:lang w:val="cs-CZ"/>
      </w:rPr>
      <w:t>8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AD380" w14:textId="77777777" w:rsidR="0011319B" w:rsidRDefault="0011319B">
      <w:pPr>
        <w:spacing w:line="240" w:lineRule="auto"/>
      </w:pPr>
      <w:r>
        <w:separator/>
      </w:r>
    </w:p>
  </w:footnote>
  <w:footnote w:type="continuationSeparator" w:id="0">
    <w:p w14:paraId="7D27DE3D" w14:textId="77777777" w:rsidR="0011319B" w:rsidRDefault="0011319B">
      <w:pPr>
        <w:spacing w:line="240" w:lineRule="auto"/>
      </w:pPr>
      <w:r>
        <w:continuationSeparator/>
      </w:r>
    </w:p>
  </w:footnote>
  <w:footnote w:type="continuationNotice" w:id="1">
    <w:p w14:paraId="0EC87985" w14:textId="77777777" w:rsidR="0011319B" w:rsidRDefault="001131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58A8" w14:textId="25D3A52D" w:rsidR="00740C65" w:rsidRPr="00D54C4B" w:rsidRDefault="008E1447" w:rsidP="00D54C4B">
    <w:pPr>
      <w:pStyle w:val="Zhlav"/>
      <w:jc w:val="left"/>
      <w:rPr>
        <w:lang w:val="cs-CZ"/>
      </w:rPr>
    </w:pPr>
    <w:r>
      <w:rPr>
        <w:lang w:val="cs-CZ"/>
      </w:rPr>
      <w:t xml:space="preserve">                                                                                                                   S/7/71234446/2020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ADA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1DAB"/>
    <w:rsid w:val="001123B2"/>
    <w:rsid w:val="00112EB7"/>
    <w:rsid w:val="0011319B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37C6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7DD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818"/>
    <w:rsid w:val="002D3C18"/>
    <w:rsid w:val="002D466D"/>
    <w:rsid w:val="002D4F87"/>
    <w:rsid w:val="002D5AE0"/>
    <w:rsid w:val="002D5E64"/>
    <w:rsid w:val="002D63EA"/>
    <w:rsid w:val="002D7644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80A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F75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661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0DE3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1A23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86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41C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56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198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336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57503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3AD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0268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22F9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5E29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1447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2DCB"/>
    <w:rsid w:val="009733C0"/>
    <w:rsid w:val="00973EF3"/>
    <w:rsid w:val="009743CD"/>
    <w:rsid w:val="00974FC3"/>
    <w:rsid w:val="00975190"/>
    <w:rsid w:val="00975313"/>
    <w:rsid w:val="00976BE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3A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657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1A21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2F86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563B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1B8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5A4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6AC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4C4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0F19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26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1B8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1B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42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3B82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06E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EA40E5-1463-4476-9934-680F2313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2003</Words>
  <Characters>11820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13796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Eva Bartošová</cp:lastModifiedBy>
  <cp:revision>32</cp:revision>
  <cp:lastPrinted>2020-01-02T10:48:00Z</cp:lastPrinted>
  <dcterms:created xsi:type="dcterms:W3CDTF">2019-03-29T07:55:00Z</dcterms:created>
  <dcterms:modified xsi:type="dcterms:W3CDTF">2020-01-02T10:49:00Z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