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012D46" w:rsidP="00AA46A9">
      <w:pPr>
        <w:pStyle w:val="Zkladntext"/>
        <w:pageBreakBefore/>
        <w:jc w:val="right"/>
        <w:rPr>
          <w:rFonts w:asciiTheme="majorHAnsi" w:hAnsiTheme="majorHAnsi" w:cs="Tahoma"/>
          <w:b w:val="0"/>
          <w:bCs w:val="0"/>
          <w:color w:val="000000" w:themeColor="text1"/>
          <w:sz w:val="20"/>
          <w:szCs w:val="20"/>
        </w:rPr>
      </w:pP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 xml:space="preserve">ev. č. dohody </w:t>
      </w:r>
      <w:r>
        <w:rPr>
          <w:rFonts w:asciiTheme="majorHAnsi" w:hAnsiTheme="majorHAnsi" w:cs="Tahoma"/>
          <w:b w:val="0"/>
          <w:bCs w:val="0"/>
          <w:color w:val="000000" w:themeColor="text1"/>
          <w:sz w:val="20"/>
          <w:szCs w:val="20"/>
        </w:rPr>
        <w:t>065</w:t>
      </w:r>
      <w:r w:rsidR="00291CCE">
        <w:rPr>
          <w:rFonts w:asciiTheme="majorHAnsi" w:hAnsiTheme="majorHAnsi" w:cs="Tahoma"/>
          <w:b w:val="0"/>
          <w:bCs w:val="0"/>
          <w:color w:val="000000" w:themeColor="text1"/>
          <w:sz w:val="20"/>
          <w:szCs w:val="20"/>
        </w:rPr>
        <w:t>/19</w:t>
      </w:r>
      <w:r>
        <w:rPr>
          <w:rFonts w:asciiTheme="majorHAnsi" w:hAnsiTheme="majorHAnsi" w:cs="Tahoma"/>
          <w:b w:val="0"/>
          <w:bCs w:val="0"/>
          <w:color w:val="000000" w:themeColor="text1"/>
          <w:sz w:val="20"/>
          <w:szCs w:val="20"/>
        </w:rPr>
        <w:t xml:space="preserve"> část ___</w:t>
      </w:r>
      <w:r w:rsidR="00AA46A9">
        <w:rPr>
          <w:rFonts w:asciiTheme="majorHAnsi" w:hAnsiTheme="majorHAnsi" w:cs="Tahoma"/>
          <w:b w:val="0"/>
          <w:bCs w:val="0"/>
          <w:color w:val="000000" w:themeColor="text1"/>
          <w:sz w:val="20"/>
          <w:szCs w:val="20"/>
        </w:rPr>
        <w:t>2</w:t>
      </w:r>
      <w:r>
        <w:rPr>
          <w:rFonts w:asciiTheme="majorHAnsi" w:hAnsiTheme="majorHAnsi" w:cs="Tahoma"/>
          <w:b w:val="0"/>
          <w:bCs w:val="0"/>
          <w:color w:val="000000" w:themeColor="text1"/>
          <w:sz w:val="20"/>
          <w:szCs w:val="20"/>
        </w:rPr>
        <w:t>_____</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7B450C">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7B450C">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3B4914" w:rsidRDefault="003B4914" w:rsidP="00AC399A">
      <w:pPr>
        <w:pStyle w:val="Zkladntext21"/>
        <w:tabs>
          <w:tab w:val="left" w:pos="0"/>
          <w:tab w:val="left" w:pos="1843"/>
        </w:tabs>
        <w:spacing w:line="240" w:lineRule="auto"/>
        <w:rPr>
          <w:rFonts w:ascii="Tahoma" w:hAnsi="Tahoma" w:cs="Tahoma"/>
          <w:b/>
          <w:color w:val="000000" w:themeColor="text1"/>
          <w:sz w:val="20"/>
          <w:szCs w:val="20"/>
        </w:rPr>
      </w:pPr>
      <w:r w:rsidRPr="003B4914">
        <w:rPr>
          <w:rFonts w:ascii="Tahoma" w:hAnsi="Tahoma" w:cs="Tahoma"/>
          <w:b/>
          <w:color w:val="000000" w:themeColor="text1"/>
          <w:sz w:val="20"/>
          <w:szCs w:val="20"/>
        </w:rPr>
        <w:t xml:space="preserve">Johnson &amp; Johnson, s.r.o. </w:t>
      </w:r>
    </w:p>
    <w:p w:rsidR="007B450C"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D65DFF">
        <w:rPr>
          <w:rFonts w:ascii="Tahoma" w:hAnsi="Tahoma" w:cs="Tahoma"/>
          <w:color w:val="000000" w:themeColor="text1"/>
          <w:sz w:val="20"/>
          <w:szCs w:val="20"/>
        </w:rPr>
        <w:t>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D65DFF">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vložka </w:t>
      </w:r>
      <w:r w:rsidR="00D65DFF" w:rsidRPr="00D65DFF">
        <w:rPr>
          <w:rFonts w:ascii="Tahoma" w:hAnsi="Tahoma" w:cs="Tahoma"/>
          <w:color w:val="000000" w:themeColor="text1"/>
          <w:sz w:val="20"/>
          <w:szCs w:val="20"/>
        </w:rPr>
        <w:t>4711</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D65DFF" w:rsidRPr="00D65DFF">
        <w:rPr>
          <w:rFonts w:ascii="Tahoma" w:hAnsi="Tahoma" w:cs="Tahoma"/>
          <w:color w:val="000000" w:themeColor="text1"/>
          <w:sz w:val="20"/>
          <w:szCs w:val="20"/>
        </w:rPr>
        <w:t>Walterovo náměstí 329/1, Jinonice, 158 00 Praha 5</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D65DFF" w:rsidRPr="00D65DFF">
        <w:rPr>
          <w:rFonts w:ascii="Tahoma" w:hAnsi="Tahoma" w:cs="Tahoma"/>
          <w:color w:val="000000" w:themeColor="text1"/>
          <w:sz w:val="20"/>
          <w:szCs w:val="20"/>
        </w:rPr>
        <w:t>41193075</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D65DFF">
        <w:rPr>
          <w:rFonts w:ascii="Tahoma" w:hAnsi="Tahoma" w:cs="Tahoma"/>
          <w:color w:val="000000" w:themeColor="text1"/>
          <w:sz w:val="20"/>
          <w:szCs w:val="20"/>
        </w:rPr>
        <w:t>CZ</w:t>
      </w:r>
      <w:r w:rsidR="00D65DFF" w:rsidRPr="00D65DFF">
        <w:rPr>
          <w:rFonts w:ascii="Tahoma" w:hAnsi="Tahoma" w:cs="Tahoma"/>
          <w:color w:val="000000" w:themeColor="text1"/>
          <w:sz w:val="20"/>
          <w:szCs w:val="20"/>
        </w:rPr>
        <w:t>41193075</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D65DFF">
        <w:rPr>
          <w:rFonts w:ascii="Tahoma" w:hAnsi="Tahoma" w:cs="Tahoma"/>
          <w:color w:val="000000" w:themeColor="text1"/>
          <w:sz w:val="20"/>
          <w:szCs w:val="20"/>
        </w:rPr>
        <w:t>Ing. Michala Malát, MHA, jednatelka</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D65DFF">
        <w:rPr>
          <w:rFonts w:ascii="Tahoma" w:hAnsi="Tahoma" w:cs="Tahoma"/>
          <w:color w:val="000000" w:themeColor="text1"/>
          <w:sz w:val="20"/>
          <w:szCs w:val="20"/>
        </w:rPr>
        <w:t>CITIBANK</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7B450C">
        <w:rPr>
          <w:rFonts w:ascii="Tahoma" w:hAnsi="Tahoma" w:cs="Tahoma"/>
          <w:color w:val="000000" w:themeColor="text1"/>
          <w:sz w:val="20"/>
          <w:szCs w:val="20"/>
        </w:rPr>
        <w:t>xxx</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7B450C">
        <w:rPr>
          <w:rFonts w:ascii="Tahoma" w:hAnsi="Tahoma" w:cs="Tahoma"/>
          <w:color w:val="000000" w:themeColor="text1"/>
          <w:sz w:val="20"/>
          <w:szCs w:val="20"/>
        </w:rPr>
        <w:t>xxx</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012D46" w:rsidRDefault="00291CCE" w:rsidP="00012D46">
      <w:pPr>
        <w:numPr>
          <w:ilvl w:val="0"/>
          <w:numId w:val="12"/>
        </w:numPr>
        <w:spacing w:before="120"/>
        <w:ind w:left="454" w:hanging="454"/>
        <w:jc w:val="both"/>
        <w:rPr>
          <w:rFonts w:ascii="Tahoma" w:hAnsi="Tahoma" w:cs="Tahoma"/>
          <w:b/>
          <w:color w:val="000000" w:themeColor="text1"/>
          <w:sz w:val="20"/>
          <w:szCs w:val="20"/>
        </w:rPr>
      </w:pPr>
      <w:r w:rsidRPr="00012D46">
        <w:rPr>
          <w:rFonts w:ascii="Tahoma" w:hAnsi="Tahoma" w:cs="Tahoma"/>
          <w:color w:val="000000" w:themeColor="text1"/>
          <w:sz w:val="20"/>
          <w:szCs w:val="20"/>
        </w:rPr>
        <w:t xml:space="preserve">Předmětem této dohody je realizace veřejné zakázky s názvem </w:t>
      </w:r>
      <w:r w:rsidR="00012D46" w:rsidRPr="00012D46">
        <w:rPr>
          <w:rFonts w:ascii="Tahoma" w:hAnsi="Tahoma" w:cs="Tahoma"/>
          <w:b/>
          <w:sz w:val="20"/>
          <w:szCs w:val="20"/>
        </w:rPr>
        <w:t>„</w:t>
      </w:r>
      <w:r w:rsidR="00012D46" w:rsidRPr="00012D46">
        <w:rPr>
          <w:rFonts w:ascii="Tahoma" w:hAnsi="Tahoma" w:cs="Tahoma"/>
          <w:b/>
          <w:bCs/>
          <w:caps/>
          <w:color w:val="1F497D"/>
          <w:sz w:val="20"/>
          <w:szCs w:val="20"/>
        </w:rPr>
        <w:t>STAPLERY A KATRY</w:t>
      </w:r>
      <w:r w:rsidRPr="00012D46">
        <w:rPr>
          <w:rFonts w:ascii="Tahoma" w:hAnsi="Tahoma" w:cs="Tahoma"/>
          <w:b/>
          <w:color w:val="000000" w:themeColor="text1"/>
          <w:sz w:val="20"/>
          <w:szCs w:val="20"/>
        </w:rPr>
        <w:t>“</w:t>
      </w:r>
      <w:r w:rsidRPr="00012D46">
        <w:rPr>
          <w:rFonts w:ascii="Tahoma" w:hAnsi="Tahoma" w:cs="Tahoma"/>
          <w:color w:val="000000" w:themeColor="text1"/>
          <w:sz w:val="20"/>
          <w:szCs w:val="20"/>
        </w:rPr>
        <w:t xml:space="preserve"> (dále jen „</w:t>
      </w:r>
      <w:r w:rsidRPr="00012D46">
        <w:rPr>
          <w:rFonts w:ascii="Tahoma" w:hAnsi="Tahoma" w:cs="Tahoma"/>
          <w:b/>
          <w:color w:val="000000" w:themeColor="text1"/>
          <w:sz w:val="20"/>
          <w:szCs w:val="20"/>
        </w:rPr>
        <w:t>Veřejná zakázka</w:t>
      </w:r>
      <w:r w:rsidRPr="00012D46">
        <w:rPr>
          <w:rFonts w:ascii="Tahoma" w:hAnsi="Tahoma" w:cs="Tahoma"/>
          <w:color w:val="000000" w:themeColor="text1"/>
          <w:sz w:val="20"/>
          <w:szCs w:val="20"/>
        </w:rPr>
        <w:t xml:space="preserve">“) dle výsledku jejího zadávání. </w:t>
      </w:r>
      <w:r w:rsidR="00012D46" w:rsidRPr="00012D46">
        <w:rPr>
          <w:rFonts w:ascii="Tahoma" w:hAnsi="Tahoma" w:cs="Tahoma"/>
          <w:color w:val="000000" w:themeColor="text1"/>
          <w:sz w:val="20"/>
          <w:szCs w:val="20"/>
        </w:rPr>
        <w:t xml:space="preserve">Veřejná zakázka byla zadána v rámci otevřeného řízení dle ZZVZ a byla rozdělena na části. </w:t>
      </w:r>
      <w:r w:rsidRPr="00012D46">
        <w:rPr>
          <w:rFonts w:ascii="Tahoma" w:hAnsi="Tahoma" w:cs="Tahoma"/>
          <w:color w:val="000000" w:themeColor="text1"/>
          <w:sz w:val="20"/>
          <w:szCs w:val="20"/>
        </w:rPr>
        <w:t xml:space="preserve">Předmětem této dohody je tak stanovení podmínek pro </w:t>
      </w:r>
      <w:r w:rsidR="00012D46" w:rsidRPr="00012D46">
        <w:rPr>
          <w:rFonts w:ascii="Tahoma" w:hAnsi="Tahoma" w:cs="Tahoma"/>
          <w:bCs/>
          <w:sz w:val="20"/>
          <w:szCs w:val="20"/>
        </w:rPr>
        <w:t>opakované průběžné dodávky</w:t>
      </w:r>
      <w:r w:rsidR="00012D46">
        <w:rPr>
          <w:rFonts w:ascii="Tahoma" w:hAnsi="Tahoma" w:cs="Tahoma"/>
          <w:color w:val="000000" w:themeColor="text1"/>
          <w:sz w:val="20"/>
          <w:szCs w:val="20"/>
        </w:rPr>
        <w:t xml:space="preserve"> </w:t>
      </w:r>
      <w:r w:rsidR="00012D46" w:rsidRPr="00012D46">
        <w:rPr>
          <w:rFonts w:ascii="Tahoma" w:hAnsi="Tahoma" w:cs="Tahoma"/>
          <w:sz w:val="20"/>
          <w:szCs w:val="20"/>
        </w:rPr>
        <w:t xml:space="preserve">chirurgických nástrojů – </w:t>
      </w:r>
      <w:r w:rsidR="00B1765A" w:rsidRPr="00B1765A">
        <w:rPr>
          <w:rFonts w:ascii="Tahoma" w:hAnsi="Tahoma" w:cs="Tahoma"/>
          <w:sz w:val="20"/>
          <w:szCs w:val="20"/>
        </w:rPr>
        <w:t>Lineární</w:t>
      </w:r>
      <w:r w:rsidR="00B1765A">
        <w:rPr>
          <w:rFonts w:ascii="Tahoma" w:hAnsi="Tahoma" w:cs="Tahoma"/>
          <w:sz w:val="20"/>
          <w:szCs w:val="20"/>
        </w:rPr>
        <w:t>ch</w:t>
      </w:r>
      <w:r w:rsidR="00B1765A" w:rsidRPr="00B1765A">
        <w:rPr>
          <w:rFonts w:ascii="Tahoma" w:hAnsi="Tahoma" w:cs="Tahoma"/>
          <w:sz w:val="20"/>
          <w:szCs w:val="20"/>
        </w:rPr>
        <w:t xml:space="preserve"> stapler</w:t>
      </w:r>
      <w:r w:rsidR="00B1765A">
        <w:rPr>
          <w:rFonts w:ascii="Tahoma" w:hAnsi="Tahoma" w:cs="Tahoma"/>
          <w:sz w:val="20"/>
          <w:szCs w:val="20"/>
        </w:rPr>
        <w:t>ů</w:t>
      </w:r>
      <w:r w:rsidR="00B1765A" w:rsidRPr="00B1765A">
        <w:rPr>
          <w:rFonts w:ascii="Tahoma" w:hAnsi="Tahoma" w:cs="Tahoma"/>
          <w:sz w:val="20"/>
          <w:szCs w:val="20"/>
        </w:rPr>
        <w:t xml:space="preserve"> se zahnutou hlavou</w:t>
      </w:r>
      <w:r w:rsidR="00012D46">
        <w:rPr>
          <w:rFonts w:ascii="Tahoma" w:hAnsi="Tahoma" w:cs="Tahoma"/>
          <w:sz w:val="20"/>
          <w:szCs w:val="20"/>
        </w:rPr>
        <w:t xml:space="preserve"> (část </w:t>
      </w:r>
      <w:r w:rsidR="00B1765A">
        <w:rPr>
          <w:rFonts w:ascii="Tahoma" w:hAnsi="Tahoma" w:cs="Tahoma"/>
          <w:sz w:val="20"/>
          <w:szCs w:val="20"/>
        </w:rPr>
        <w:t>2</w:t>
      </w:r>
      <w:r w:rsidR="00012D46">
        <w:rPr>
          <w:rFonts w:ascii="Tahoma" w:hAnsi="Tahoma" w:cs="Tahoma"/>
          <w:sz w:val="20"/>
          <w:szCs w:val="20"/>
        </w:rPr>
        <w:t xml:space="preserve"> Veřejné zakázky)</w:t>
      </w:r>
      <w:r w:rsidR="00012D46" w:rsidRPr="00012D46">
        <w:rPr>
          <w:rFonts w:ascii="Tahoma" w:hAnsi="Tahoma" w:cs="Tahoma"/>
          <w:sz w:val="20"/>
          <w:szCs w:val="20"/>
        </w:rPr>
        <w:t>, které slouží k mechanickému sešití či zasvorkování operované tkáně v miniinvazivní i otevřené chirurgii, je</w:t>
      </w:r>
      <w:r w:rsidR="00012D46">
        <w:rPr>
          <w:rFonts w:ascii="Tahoma" w:hAnsi="Tahoma" w:cs="Tahoma"/>
          <w:sz w:val="20"/>
          <w:szCs w:val="20"/>
        </w:rPr>
        <w:t>jichž</w:t>
      </w:r>
      <w:r w:rsidR="00012D46" w:rsidRPr="00012D46">
        <w:rPr>
          <w:rFonts w:ascii="Tahoma" w:hAnsi="Tahoma" w:cs="Tahoma"/>
          <w:sz w:val="20"/>
          <w:szCs w:val="20"/>
        </w:rPr>
        <w:t xml:space="preserve"> seznam, včetně předpokládaného množství a cen je uveden v </w:t>
      </w:r>
      <w:r w:rsidR="00012D46" w:rsidRPr="00012D46">
        <w:rPr>
          <w:rFonts w:ascii="Tahoma" w:hAnsi="Tahoma" w:cs="Tahoma"/>
          <w:b/>
          <w:sz w:val="20"/>
          <w:szCs w:val="20"/>
          <w:u w:val="single"/>
        </w:rPr>
        <w:t>příloze č. 1</w:t>
      </w:r>
      <w:r w:rsidR="00012D46" w:rsidRPr="00012D46">
        <w:rPr>
          <w:rFonts w:ascii="Tahoma" w:hAnsi="Tahoma" w:cs="Tahoma"/>
          <w:sz w:val="20"/>
          <w:szCs w:val="20"/>
        </w:rPr>
        <w:t xml:space="preserve"> této dohody</w:t>
      </w:r>
      <w:r w:rsidR="00012D46">
        <w:rPr>
          <w:rFonts w:ascii="Tahoma" w:hAnsi="Tahoma" w:cs="Tahoma"/>
          <w:sz w:val="20"/>
          <w:szCs w:val="20"/>
        </w:rPr>
        <w:t xml:space="preserve"> </w:t>
      </w:r>
      <w:r w:rsidR="00012D46" w:rsidRPr="00012D46">
        <w:rPr>
          <w:rFonts w:ascii="Tahoma" w:hAnsi="Tahoma" w:cs="Tahoma"/>
          <w:sz w:val="20"/>
          <w:szCs w:val="20"/>
        </w:rPr>
        <w:t>(dále jen „</w:t>
      </w:r>
      <w:r w:rsidR="00012D46" w:rsidRPr="00012D46">
        <w:rPr>
          <w:rFonts w:ascii="Tahoma" w:hAnsi="Tahoma" w:cs="Tahoma"/>
          <w:b/>
          <w:sz w:val="20"/>
          <w:szCs w:val="20"/>
        </w:rPr>
        <w:t>zboží</w:t>
      </w:r>
      <w:r w:rsidR="00012D46" w:rsidRPr="00012D46">
        <w:rPr>
          <w:rFonts w:ascii="Tahoma" w:hAnsi="Tahoma" w:cs="Tahoma"/>
          <w:sz w:val="20"/>
          <w:szCs w:val="20"/>
        </w:rPr>
        <w:t xml:space="preserve">“) </w:t>
      </w:r>
      <w:r w:rsidR="00012D46" w:rsidRPr="00012D46">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012D46">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Prodávající prohlašuje, že je výrobcem */dovozcem */distributorem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291CCE" w:rsidRPr="002B6122" w:rsidRDefault="00291CCE" w:rsidP="00291CCE">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má stanovenu </w:t>
      </w:r>
      <w:r w:rsidRPr="002B6122">
        <w:rPr>
          <w:rFonts w:ascii="Tahoma" w:hAnsi="Tahoma" w:cs="Tahoma"/>
          <w:iCs/>
          <w:sz w:val="20"/>
          <w:szCs w:val="20"/>
        </w:rPr>
        <w:t>úhrad</w:t>
      </w:r>
      <w:r w:rsidR="00662D3B">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sidR="00662D3B">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sidR="00662D3B">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7D4DCB" w:rsidRDefault="007D4DCB" w:rsidP="00662D3B">
      <w:pPr>
        <w:pStyle w:val="Kapitola"/>
        <w:keepNext/>
        <w:keepLines/>
        <w:rPr>
          <w:rFonts w:ascii="Tahoma" w:hAnsi="Tahoma" w:cs="Tahoma"/>
          <w:color w:val="000000" w:themeColor="text1"/>
          <w:sz w:val="20"/>
          <w:lang w:val="cs-CZ"/>
        </w:rPr>
      </w:pP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662D3B"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lastRenderedPageBreak/>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t xml:space="preserve">a) </w:t>
      </w:r>
      <w:r w:rsidRPr="00350BAF">
        <w:rPr>
          <w:rFonts w:ascii="Tahoma" w:hAnsi="Tahoma" w:cs="Tahoma"/>
          <w:noProof/>
          <w:sz w:val="20"/>
          <w:szCs w:val="20"/>
        </w:rPr>
        <w:tab/>
        <w:t xml:space="preserve">shodné,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ušné části zadávací dokumentace Zadáv</w:t>
      </w:r>
      <w:r w:rsidRPr="00350BAF">
        <w:rPr>
          <w:rFonts w:ascii="Tahoma" w:hAnsi="Tahoma" w:cs="Tahoma"/>
          <w:noProof/>
          <w:sz w:val="20"/>
          <w:szCs w:val="20"/>
        </w:rPr>
        <w:t>a</w:t>
      </w:r>
      <w:r>
        <w:rPr>
          <w:rFonts w:ascii="Tahoma" w:hAnsi="Tahoma" w:cs="Tahoma"/>
          <w:noProof/>
          <w:sz w:val="20"/>
          <w:szCs w:val="20"/>
        </w:rPr>
        <w:t>cího řízení</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 a</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d)      inovovaný produkt má přidělen platný kód VZP.</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 xml:space="preserve">de-li v průběhu </w:t>
      </w:r>
      <w:r w:rsidR="00CA4C81">
        <w:rPr>
          <w:rFonts w:ascii="Tahoma" w:hAnsi="Tahoma" w:cs="Tahoma"/>
          <w:color w:val="000000" w:themeColor="text1"/>
          <w:sz w:val="20"/>
          <w:szCs w:val="20"/>
        </w:rPr>
        <w:t>účinnosti</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 xml:space="preserve">zboží uvedená v příloze č. 1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 xml:space="preserve">musí </w:t>
      </w:r>
      <w:r>
        <w:rPr>
          <w:rFonts w:ascii="Tahoma" w:hAnsi="Tahoma" w:cs="Tahoma"/>
          <w:color w:val="000000" w:themeColor="text1"/>
          <w:sz w:val="20"/>
          <w:szCs w:val="20"/>
        </w:rPr>
        <w:lastRenderedPageBreak/>
        <w:t>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B1765A">
        <w:rPr>
          <w:rFonts w:ascii="Tahoma" w:hAnsi="Tahoma" w:cs="Tahoma"/>
          <w:color w:val="000000" w:themeColor="text1"/>
          <w:sz w:val="20"/>
          <w:szCs w:val="20"/>
          <w:lang w:eastAsia="en-US" w:bidi="en-US"/>
        </w:rPr>
        <w:t>objednat@its.jnj.com</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lastRenderedPageBreak/>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 xml:space="preserve">předpokládané hodnoty </w:t>
      </w:r>
      <w:r w:rsidR="009A1AC3">
        <w:rPr>
          <w:rFonts w:ascii="Tahoma" w:hAnsi="Tahoma" w:cs="Tahoma"/>
          <w:color w:val="000000" w:themeColor="text1"/>
          <w:sz w:val="20"/>
          <w:szCs w:val="20"/>
        </w:rPr>
        <w:t xml:space="preserve">příslušné části </w:t>
      </w:r>
      <w:r>
        <w:rPr>
          <w:rFonts w:ascii="Tahoma" w:hAnsi="Tahoma" w:cs="Tahoma"/>
          <w:color w:val="000000" w:themeColor="text1"/>
          <w:sz w:val="20"/>
          <w:szCs w:val="20"/>
        </w:rPr>
        <w:t>Veřejné zakázky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lastRenderedPageBreak/>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dle </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917800" w:rsidRDefault="00662D3B" w:rsidP="00662D3B">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009A1AC3"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xml:space="preserve">, a to na každou pojistnou událost, a zavazuje se toto pojištění udržovat po celou dobu plnění této </w:t>
      </w:r>
      <w:r w:rsidR="00CA4C81" w:rsidRPr="00917800">
        <w:rPr>
          <w:rFonts w:ascii="Tahoma" w:hAnsi="Tahoma" w:cs="Tahoma"/>
          <w:sz w:val="20"/>
          <w:szCs w:val="20"/>
          <w:lang w:eastAsia="zh-CN"/>
        </w:rPr>
        <w:t>d</w:t>
      </w:r>
      <w:r w:rsidRPr="00917800">
        <w:rPr>
          <w:rFonts w:ascii="Tahoma" w:hAnsi="Tahoma" w:cs="Tahoma"/>
          <w:sz w:val="20"/>
          <w:szCs w:val="20"/>
          <w:lang w:eastAsia="zh-CN"/>
        </w:rPr>
        <w:t xml:space="preserve">ohody a jednotlivých KS. Prodávající je povinen před nabytím účinnosti této </w:t>
      </w:r>
      <w:r w:rsidR="00CA4C81" w:rsidRPr="00917800">
        <w:rPr>
          <w:rFonts w:ascii="Tahoma" w:hAnsi="Tahoma" w:cs="Tahoma"/>
          <w:sz w:val="20"/>
          <w:szCs w:val="20"/>
          <w:lang w:eastAsia="zh-CN"/>
        </w:rPr>
        <w:t>d</w:t>
      </w:r>
      <w:r w:rsidRPr="00917800">
        <w:rPr>
          <w:rFonts w:ascii="Tahoma" w:hAnsi="Tahoma" w:cs="Tahoma"/>
          <w:sz w:val="20"/>
          <w:szCs w:val="20"/>
          <w:lang w:eastAsia="zh-CN"/>
        </w:rPr>
        <w:t>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w:t>
      </w:r>
      <w:r w:rsidR="00B1765A">
        <w:rPr>
          <w:rFonts w:ascii="Tahoma" w:hAnsi="Tahoma" w:cs="Tahoma"/>
          <w:color w:val="000000" w:themeColor="text1"/>
          <w:sz w:val="20"/>
          <w:szCs w:val="20"/>
        </w:rPr>
        <w:t xml:space="preserve"> Praze </w:t>
      </w:r>
      <w:r w:rsidRPr="002B6122">
        <w:rPr>
          <w:rFonts w:ascii="Tahoma" w:hAnsi="Tahoma" w:cs="Tahoma"/>
          <w:color w:val="000000" w:themeColor="text1"/>
          <w:sz w:val="20"/>
          <w:szCs w:val="20"/>
        </w:rPr>
        <w:t xml:space="preserve"> dne: </w:t>
      </w:r>
      <w:r w:rsidR="002C5A7C">
        <w:rPr>
          <w:rFonts w:ascii="Tahoma" w:hAnsi="Tahoma" w:cs="Tahoma"/>
          <w:color w:val="000000" w:themeColor="text1"/>
          <w:sz w:val="20"/>
          <w:szCs w:val="20"/>
        </w:rPr>
        <w:t>15</w:t>
      </w:r>
      <w:r w:rsidR="00B1765A">
        <w:rPr>
          <w:rFonts w:ascii="Tahoma" w:hAnsi="Tahoma" w:cs="Tahoma"/>
          <w:color w:val="000000" w:themeColor="text1"/>
          <w:sz w:val="20"/>
          <w:szCs w:val="20"/>
        </w:rPr>
        <w:t>. 11. 2019</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B1765A">
        <w:rPr>
          <w:rFonts w:ascii="Tahoma" w:hAnsi="Tahoma" w:cs="Tahoma"/>
          <w:color w:val="000000" w:themeColor="text1"/>
          <w:sz w:val="20"/>
          <w:szCs w:val="20"/>
        </w:rPr>
        <w:t>Ing. Michala Malát, MHA</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jednatel</w:t>
      </w:r>
      <w:r w:rsidR="00B1765A">
        <w:rPr>
          <w:rFonts w:ascii="Tahoma" w:hAnsi="Tahoma" w:cs="Tahoma"/>
          <w:color w:val="000000" w:themeColor="text1"/>
          <w:sz w:val="20"/>
          <w:szCs w:val="20"/>
        </w:rPr>
        <w:t>ka</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B1765A" w:rsidRPr="00B1765A">
        <w:rPr>
          <w:rFonts w:ascii="Tahoma" w:hAnsi="Tahoma" w:cs="Tahoma"/>
          <w:bCs/>
          <w:color w:val="000000" w:themeColor="text1"/>
          <w:sz w:val="20"/>
          <w:szCs w:val="20"/>
        </w:rPr>
        <w:t xml:space="preserve">Johnson &amp; Johnson, s.r.o. </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FA18BA" w:rsidRDefault="00FA18BA"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bookmarkStart w:id="0" w:name="_GoBack"/>
      <w:bookmarkEnd w:id="0"/>
      <w:r w:rsidRPr="00973D3F">
        <w:rPr>
          <w:rFonts w:asciiTheme="majorHAnsi" w:hAnsiTheme="majorHAnsi" w:cs="Tahoma"/>
          <w:b/>
          <w:bCs/>
          <w:color w:val="000000" w:themeColor="text1"/>
          <w:sz w:val="22"/>
          <w:szCs w:val="22"/>
          <w:lang w:eastAsia="cs-CZ"/>
        </w:rPr>
        <w:t>Příloha č. 2: Seznam poddodavatelů / Čestné prohlášení</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V …………………….dne……………….</w:t>
      </w:r>
    </w:p>
    <w:p w:rsidR="00D86319" w:rsidRPr="00973D3F" w:rsidRDefault="00D86319" w:rsidP="00D86319">
      <w:pPr>
        <w:suppressAutoHyphens w:val="0"/>
        <w:spacing w:before="100" w:beforeAutospacing="1"/>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Prodávající: ______________________________</w:t>
      </w: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0EA" w:rsidRDefault="000650EA">
      <w:r>
        <w:separator/>
      </w:r>
    </w:p>
  </w:endnote>
  <w:endnote w:type="continuationSeparator" w:id="1">
    <w:p w:rsidR="000650EA" w:rsidRDefault="00065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AB" w:rsidRDefault="004B0BAB" w:rsidP="002735A2">
    <w:pPr>
      <w:ind w:left="7788"/>
      <w:jc w:val="right"/>
    </w:pPr>
    <w:r>
      <w:rPr>
        <w:sz w:val="18"/>
        <w:szCs w:val="18"/>
      </w:rPr>
      <w:t xml:space="preserve">Stránka </w:t>
    </w:r>
    <w:r w:rsidR="00575FA1">
      <w:rPr>
        <w:sz w:val="18"/>
        <w:szCs w:val="18"/>
      </w:rPr>
      <w:fldChar w:fldCharType="begin"/>
    </w:r>
    <w:r>
      <w:rPr>
        <w:sz w:val="18"/>
        <w:szCs w:val="18"/>
      </w:rPr>
      <w:instrText xml:space="preserve"> PAGE </w:instrText>
    </w:r>
    <w:r w:rsidR="00575FA1">
      <w:rPr>
        <w:sz w:val="18"/>
        <w:szCs w:val="18"/>
      </w:rPr>
      <w:fldChar w:fldCharType="separate"/>
    </w:r>
    <w:r w:rsidR="007B450C">
      <w:rPr>
        <w:noProof/>
        <w:sz w:val="18"/>
        <w:szCs w:val="18"/>
      </w:rPr>
      <w:t>9</w:t>
    </w:r>
    <w:r w:rsidR="00575FA1">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0EA" w:rsidRDefault="000650EA">
      <w:r>
        <w:separator/>
      </w:r>
    </w:p>
  </w:footnote>
  <w:footnote w:type="continuationSeparator" w:id="1">
    <w:p w:rsidR="000650EA" w:rsidRDefault="00065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9">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1">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0"/>
  </w:num>
  <w:num w:numId="21">
    <w:abstractNumId w:val="36"/>
  </w:num>
  <w:num w:numId="22">
    <w:abstractNumId w:val="29"/>
  </w:num>
  <w:num w:numId="23">
    <w:abstractNumId w:val="26"/>
  </w:num>
  <w:num w:numId="24">
    <w:abstractNumId w:val="22"/>
  </w:num>
  <w:num w:numId="25">
    <w:abstractNumId w:val="24"/>
  </w:num>
  <w:num w:numId="26">
    <w:abstractNumId w:val="27"/>
  </w:num>
  <w:num w:numId="27">
    <w:abstractNumId w:val="34"/>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28"/>
  </w:num>
  <w:num w:numId="35">
    <w:abstractNumId w:val="19"/>
  </w:num>
  <w:num w:numId="36">
    <w:abstractNumId w:val="33"/>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66562"/>
  </w:hdrShapeDefaults>
  <w:footnotePr>
    <w:footnote w:id="0"/>
    <w:footnote w:id="1"/>
  </w:footnotePr>
  <w:endnotePr>
    <w:endnote w:id="0"/>
    <w:endnote w:id="1"/>
  </w:endnotePr>
  <w:compat/>
  <w:rsids>
    <w:rsidRoot w:val="007D27B3"/>
    <w:rsid w:val="00003330"/>
    <w:rsid w:val="000070AB"/>
    <w:rsid w:val="00011916"/>
    <w:rsid w:val="000120D5"/>
    <w:rsid w:val="000120DD"/>
    <w:rsid w:val="00012D46"/>
    <w:rsid w:val="00014214"/>
    <w:rsid w:val="00023E18"/>
    <w:rsid w:val="00027461"/>
    <w:rsid w:val="00027694"/>
    <w:rsid w:val="0003272D"/>
    <w:rsid w:val="00032CE1"/>
    <w:rsid w:val="00033C58"/>
    <w:rsid w:val="000349A0"/>
    <w:rsid w:val="00044077"/>
    <w:rsid w:val="00045030"/>
    <w:rsid w:val="00051A3A"/>
    <w:rsid w:val="000579B1"/>
    <w:rsid w:val="000650EA"/>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74E6"/>
    <w:rsid w:val="001103A2"/>
    <w:rsid w:val="001231BD"/>
    <w:rsid w:val="001244C5"/>
    <w:rsid w:val="00124EAF"/>
    <w:rsid w:val="00126647"/>
    <w:rsid w:val="00130E04"/>
    <w:rsid w:val="00132F80"/>
    <w:rsid w:val="001373F9"/>
    <w:rsid w:val="00156156"/>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E06CA"/>
    <w:rsid w:val="001E0ECE"/>
    <w:rsid w:val="001E17E6"/>
    <w:rsid w:val="001E24C8"/>
    <w:rsid w:val="001E51D5"/>
    <w:rsid w:val="001E5CEF"/>
    <w:rsid w:val="001E7769"/>
    <w:rsid w:val="001E7FAC"/>
    <w:rsid w:val="001F5FC6"/>
    <w:rsid w:val="001F69B2"/>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5A7C"/>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914"/>
    <w:rsid w:val="003B4A10"/>
    <w:rsid w:val="003B65A1"/>
    <w:rsid w:val="003B683D"/>
    <w:rsid w:val="003C2723"/>
    <w:rsid w:val="003D30FA"/>
    <w:rsid w:val="003D54E7"/>
    <w:rsid w:val="003D6D58"/>
    <w:rsid w:val="003F1223"/>
    <w:rsid w:val="003F3E99"/>
    <w:rsid w:val="00403351"/>
    <w:rsid w:val="00404995"/>
    <w:rsid w:val="0040698E"/>
    <w:rsid w:val="004220BF"/>
    <w:rsid w:val="00423E00"/>
    <w:rsid w:val="00435101"/>
    <w:rsid w:val="00443430"/>
    <w:rsid w:val="00451FF8"/>
    <w:rsid w:val="0045339D"/>
    <w:rsid w:val="00457364"/>
    <w:rsid w:val="004616D5"/>
    <w:rsid w:val="004653A9"/>
    <w:rsid w:val="00467EAB"/>
    <w:rsid w:val="00473131"/>
    <w:rsid w:val="00476BE1"/>
    <w:rsid w:val="00484E97"/>
    <w:rsid w:val="0049325A"/>
    <w:rsid w:val="004942C6"/>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75FA1"/>
    <w:rsid w:val="00580567"/>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37C8"/>
    <w:rsid w:val="00753F5A"/>
    <w:rsid w:val="007555FA"/>
    <w:rsid w:val="007775F9"/>
    <w:rsid w:val="00777782"/>
    <w:rsid w:val="00780312"/>
    <w:rsid w:val="00785858"/>
    <w:rsid w:val="0079152C"/>
    <w:rsid w:val="007A128F"/>
    <w:rsid w:val="007A25C6"/>
    <w:rsid w:val="007A28FF"/>
    <w:rsid w:val="007A7E43"/>
    <w:rsid w:val="007B1142"/>
    <w:rsid w:val="007B450C"/>
    <w:rsid w:val="007C05CA"/>
    <w:rsid w:val="007C194D"/>
    <w:rsid w:val="007C1C6A"/>
    <w:rsid w:val="007C3BF5"/>
    <w:rsid w:val="007D27B3"/>
    <w:rsid w:val="007D2F3C"/>
    <w:rsid w:val="007D3576"/>
    <w:rsid w:val="007D4DCB"/>
    <w:rsid w:val="007D5401"/>
    <w:rsid w:val="007D652B"/>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2D38"/>
    <w:rsid w:val="00890158"/>
    <w:rsid w:val="00892BB7"/>
    <w:rsid w:val="0089360F"/>
    <w:rsid w:val="00895B92"/>
    <w:rsid w:val="00897193"/>
    <w:rsid w:val="008A0430"/>
    <w:rsid w:val="008A5A60"/>
    <w:rsid w:val="008B2519"/>
    <w:rsid w:val="008B2D78"/>
    <w:rsid w:val="008C1096"/>
    <w:rsid w:val="008C28F6"/>
    <w:rsid w:val="008E00D4"/>
    <w:rsid w:val="008E2D6F"/>
    <w:rsid w:val="008F1691"/>
    <w:rsid w:val="00914DF8"/>
    <w:rsid w:val="00917800"/>
    <w:rsid w:val="00923936"/>
    <w:rsid w:val="00925B3D"/>
    <w:rsid w:val="00943A01"/>
    <w:rsid w:val="00945428"/>
    <w:rsid w:val="00947692"/>
    <w:rsid w:val="00950DF5"/>
    <w:rsid w:val="009518E2"/>
    <w:rsid w:val="009522FA"/>
    <w:rsid w:val="00955DFA"/>
    <w:rsid w:val="00957838"/>
    <w:rsid w:val="00965DA5"/>
    <w:rsid w:val="00973D3F"/>
    <w:rsid w:val="0098028B"/>
    <w:rsid w:val="00981C0F"/>
    <w:rsid w:val="009929C2"/>
    <w:rsid w:val="009934E2"/>
    <w:rsid w:val="009961C1"/>
    <w:rsid w:val="009966C3"/>
    <w:rsid w:val="00996B76"/>
    <w:rsid w:val="00996E35"/>
    <w:rsid w:val="009A1AC3"/>
    <w:rsid w:val="009A7178"/>
    <w:rsid w:val="009B11F1"/>
    <w:rsid w:val="009B1FAE"/>
    <w:rsid w:val="009B2D39"/>
    <w:rsid w:val="009B4711"/>
    <w:rsid w:val="009C241B"/>
    <w:rsid w:val="009C7E51"/>
    <w:rsid w:val="009D0017"/>
    <w:rsid w:val="009D0A34"/>
    <w:rsid w:val="009D2745"/>
    <w:rsid w:val="009E25F7"/>
    <w:rsid w:val="009E43CE"/>
    <w:rsid w:val="009E50D4"/>
    <w:rsid w:val="009F0407"/>
    <w:rsid w:val="009F41B5"/>
    <w:rsid w:val="009F4A62"/>
    <w:rsid w:val="009F61E8"/>
    <w:rsid w:val="009F6EAF"/>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73498"/>
    <w:rsid w:val="00A7713C"/>
    <w:rsid w:val="00A81A4F"/>
    <w:rsid w:val="00A8563A"/>
    <w:rsid w:val="00A87D3E"/>
    <w:rsid w:val="00A9047C"/>
    <w:rsid w:val="00A93006"/>
    <w:rsid w:val="00A97BC4"/>
    <w:rsid w:val="00AA03F3"/>
    <w:rsid w:val="00AA46A9"/>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2C09"/>
    <w:rsid w:val="00B155F2"/>
    <w:rsid w:val="00B1765A"/>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3A1"/>
    <w:rsid w:val="00CD6D27"/>
    <w:rsid w:val="00CE29CA"/>
    <w:rsid w:val="00CE6D1C"/>
    <w:rsid w:val="00CF11FB"/>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65DFF"/>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C0594"/>
    <w:rsid w:val="00EC476A"/>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18BA"/>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78D34-AADF-413E-8CC5-0B69316D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3361</Words>
  <Characters>19831</Characters>
  <Application>Microsoft Office Word</Application>
  <DocSecurity>0</DocSecurity>
  <Lines>165</Lines>
  <Paragraphs>46</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Výzva k podání nabídky</vt:lpstr>
      <vt:lpstr>Výzva k podání nabídky</vt:lpstr>
      <vt:lpstr>Výzva k podání nabídky</vt:lpstr>
    </vt:vector>
  </TitlesOfParts>
  <Company>Microsoft</Company>
  <LinksUpToDate>false</LinksUpToDate>
  <CharactersWithSpaces>23146</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13</cp:revision>
  <cp:lastPrinted>2019-11-04T14:10:00Z</cp:lastPrinted>
  <dcterms:created xsi:type="dcterms:W3CDTF">2019-05-27T13:44:00Z</dcterms:created>
  <dcterms:modified xsi:type="dcterms:W3CDTF">2019-12-02T11:15:00Z</dcterms:modified>
</cp:coreProperties>
</file>