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Hanácká zemědělská společnost Jevíčko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Třebovská 713, 56943 Jevíčko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 u Jevíčka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9 453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Biskupice u Jevíčka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38 271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5 787,69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143 307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66 104,79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Víska u Jevíčka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8 759,01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31 068,10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14 563,24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8 847,73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23 073,83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463 415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265 263,16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654 446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350 070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177N15/19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17711519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350 070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