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Hanácká zemědělská společnost Jevíčko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Třebovská 713, 56943 Jevíčko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Bělá u Jevíčka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9 453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1 496,50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Biskupice u Jevíčka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38 271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17 206,00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3 790,81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5 787,69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4 972,61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143 307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66 104,79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Víska u Jevíčka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16 527,18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8 759,01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31 068,10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8 745,27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4 309,10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14 563,24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3 239,27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6 431,02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6 082,42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8 847,73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3 634,23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10 854,60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3 251,86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2 346,88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5 749,28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12 084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6 946,76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10 202,06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3,8992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23 073,83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463 415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265 263,16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654 446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350 070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177N15/19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17711519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350 070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20.12.2019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