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9243" w14:textId="77777777" w:rsidR="00A25280" w:rsidRDefault="00A25280" w:rsidP="00A25280">
      <w:pPr>
        <w:ind w:left="360" w:hanging="502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63EC1A06" wp14:editId="73AF3D8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403860"/>
            <wp:effectExtent l="0" t="0" r="0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>
        <w:rPr>
          <w:rFonts w:ascii="Garamond" w:hAnsi="Garamond"/>
          <w:sz w:val="22"/>
          <w:szCs w:val="22"/>
        </w:rPr>
        <w:br w:type="textWrapping" w:clear="all"/>
      </w:r>
    </w:p>
    <w:p w14:paraId="45C1E76F" w14:textId="77777777" w:rsidR="00FB24BB" w:rsidRDefault="00FB24BB" w:rsidP="00FB24BB">
      <w:pPr>
        <w:pStyle w:val="Nadpis5"/>
        <w:jc w:val="center"/>
        <w:rPr>
          <w:rFonts w:ascii="Garamond" w:hAnsi="Garamond"/>
          <w:i/>
          <w:sz w:val="28"/>
          <w:szCs w:val="28"/>
        </w:rPr>
      </w:pPr>
      <w:bookmarkStart w:id="0" w:name="_Toc441228824"/>
    </w:p>
    <w:p w14:paraId="3AD87806" w14:textId="02878FDB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Dodatek č. </w:t>
      </w:r>
      <w:r w:rsidR="005C550F">
        <w:rPr>
          <w:rFonts w:ascii="Garamond" w:hAnsi="Garamond"/>
          <w:sz w:val="28"/>
          <w:szCs w:val="28"/>
        </w:rPr>
        <w:t>3</w:t>
      </w:r>
    </w:p>
    <w:p w14:paraId="1D814AD5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ke Smlouvě o dílo</w:t>
      </w:r>
    </w:p>
    <w:p w14:paraId="0420A041" w14:textId="77777777" w:rsidR="00FB24BB" w:rsidRPr="00C03AAD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 w:rsidRPr="00C03AAD">
        <w:rPr>
          <w:rFonts w:ascii="Garamond" w:hAnsi="Garamond"/>
          <w:sz w:val="28"/>
          <w:szCs w:val="28"/>
        </w:rPr>
        <w:t>„</w:t>
      </w:r>
      <w:r w:rsidR="0046764F">
        <w:rPr>
          <w:rFonts w:ascii="Garamond" w:hAnsi="Garamond"/>
          <w:sz w:val="28"/>
          <w:szCs w:val="28"/>
        </w:rPr>
        <w:t xml:space="preserve">Rekonstrukce </w:t>
      </w:r>
      <w:r w:rsidR="005A26E3">
        <w:rPr>
          <w:rFonts w:ascii="Garamond" w:hAnsi="Garamond"/>
          <w:sz w:val="28"/>
          <w:szCs w:val="28"/>
        </w:rPr>
        <w:t>kolektoru - přeložka horkovodu a vodovodu</w:t>
      </w:r>
      <w:r w:rsidRPr="00C03AAD">
        <w:rPr>
          <w:rFonts w:ascii="Garamond" w:hAnsi="Garamond"/>
          <w:sz w:val="28"/>
          <w:szCs w:val="28"/>
        </w:rPr>
        <w:t>“</w:t>
      </w:r>
    </w:p>
    <w:p w14:paraId="72B08D0A" w14:textId="77777777" w:rsidR="00FB24BB" w:rsidRPr="00B33BD6" w:rsidRDefault="00FB24BB" w:rsidP="00FB24BB">
      <w:pPr>
        <w:jc w:val="center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i/>
          <w:color w:val="000000"/>
          <w:sz w:val="22"/>
          <w:szCs w:val="22"/>
        </w:rPr>
        <w:t>u</w:t>
      </w:r>
      <w:r w:rsidRPr="00C03AAD">
        <w:rPr>
          <w:rFonts w:ascii="Garamond" w:hAnsi="Garamond" w:cs="Palatino Linotype"/>
          <w:i/>
          <w:color w:val="000000"/>
          <w:sz w:val="22"/>
          <w:szCs w:val="22"/>
        </w:rPr>
        <w:t>zavřené dle</w:t>
      </w:r>
      <w:r w:rsidRPr="00B33BD6">
        <w:rPr>
          <w:rFonts w:ascii="Garamond" w:hAnsi="Garamond" w:cs="Palatino Linotype"/>
          <w:i/>
          <w:color w:val="000000"/>
          <w:sz w:val="22"/>
          <w:szCs w:val="22"/>
        </w:rPr>
        <w:t xml:space="preserve"> § 2586 a násl. zákona č. 89/2012 Sb., občanský zákoník</w:t>
      </w:r>
    </w:p>
    <w:p w14:paraId="7A1FB802" w14:textId="77777777" w:rsidR="00FB24BB" w:rsidRDefault="00FB24BB" w:rsidP="00FB24BB">
      <w:pPr>
        <w:rPr>
          <w:rFonts w:ascii="Garamond" w:hAnsi="Garamond" w:cs="Palatino Linotype"/>
          <w:color w:val="000000"/>
          <w:sz w:val="22"/>
          <w:szCs w:val="22"/>
        </w:rPr>
      </w:pPr>
    </w:p>
    <w:p w14:paraId="2DE31CD7" w14:textId="10D97543" w:rsidR="00FB24BB" w:rsidRDefault="008A6403" w:rsidP="00E17D76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</w:t>
      </w:r>
      <w:proofErr w:type="spellStart"/>
      <w:r w:rsidRPr="00B347C3">
        <w:rPr>
          <w:rFonts w:ascii="Garamond" w:hAnsi="Garamond" w:cs="Palatino Linotype"/>
          <w:sz w:val="22"/>
          <w:szCs w:val="22"/>
        </w:rPr>
        <w:t>ust</w:t>
      </w:r>
      <w:proofErr w:type="spellEnd"/>
      <w:r w:rsidRPr="00B347C3">
        <w:rPr>
          <w:rFonts w:ascii="Garamond" w:hAnsi="Garamond" w:cs="Palatino Linotype"/>
          <w:sz w:val="22"/>
          <w:szCs w:val="22"/>
        </w:rPr>
        <w:t>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>zadávání veřejných zakázek (dále jen „ZZVZ“)</w:t>
      </w:r>
    </w:p>
    <w:p w14:paraId="7CD61E2C" w14:textId="77777777" w:rsidR="000D791C" w:rsidRDefault="000D791C" w:rsidP="000D791C">
      <w:pPr>
        <w:rPr>
          <w:rFonts w:ascii="Garamond" w:hAnsi="Garamond" w:cs="Palatino Linotype"/>
          <w:sz w:val="22"/>
          <w:szCs w:val="22"/>
        </w:rPr>
      </w:pPr>
    </w:p>
    <w:p w14:paraId="3D50756C" w14:textId="0D23701F" w:rsidR="000D791C" w:rsidRPr="000D791C" w:rsidRDefault="000D791C" w:rsidP="000D791C">
      <w:pPr>
        <w:rPr>
          <w:rFonts w:ascii="Garamond" w:hAnsi="Garamond" w:cs="Palatino Linotype"/>
          <w:sz w:val="22"/>
          <w:szCs w:val="22"/>
        </w:rPr>
      </w:pPr>
      <w:r w:rsidRPr="000D791C">
        <w:rPr>
          <w:rFonts w:ascii="Garamond" w:hAnsi="Garamond" w:cs="Palatino Linotype"/>
          <w:sz w:val="22"/>
          <w:szCs w:val="22"/>
        </w:rPr>
        <w:t xml:space="preserve">číslo smlouvy objednatele: </w:t>
      </w:r>
      <w:r w:rsidRPr="000D791C">
        <w:rPr>
          <w:rFonts w:ascii="Garamond" w:hAnsi="Garamond" w:cs="Palatino Linotype"/>
          <w:sz w:val="22"/>
          <w:szCs w:val="22"/>
        </w:rPr>
        <w:tab/>
        <w:t>SML/8200/0483/19</w:t>
      </w:r>
    </w:p>
    <w:p w14:paraId="52B57864" w14:textId="77777777" w:rsidR="000D791C" w:rsidRDefault="000D791C" w:rsidP="000D791C">
      <w:pPr>
        <w:rPr>
          <w:rFonts w:ascii="Garamond" w:hAnsi="Garamond" w:cs="Palatino Linotype"/>
          <w:sz w:val="22"/>
          <w:szCs w:val="22"/>
        </w:rPr>
      </w:pPr>
      <w:r w:rsidRPr="000D791C">
        <w:rPr>
          <w:rFonts w:ascii="Garamond" w:hAnsi="Garamond" w:cs="Palatino Linotype"/>
          <w:sz w:val="22"/>
          <w:szCs w:val="22"/>
        </w:rPr>
        <w:t xml:space="preserve">číslo smlouvy zhotovitele: </w:t>
      </w:r>
      <w:r w:rsidRPr="000D791C">
        <w:rPr>
          <w:rFonts w:ascii="Garamond" w:hAnsi="Garamond" w:cs="Palatino Linotype"/>
          <w:sz w:val="22"/>
          <w:szCs w:val="22"/>
        </w:rPr>
        <w:tab/>
        <w:t>2019/16C</w:t>
      </w:r>
    </w:p>
    <w:p w14:paraId="16D86B19" w14:textId="77777777" w:rsidR="00E17D76" w:rsidRPr="00E17D76" w:rsidRDefault="00E17D76" w:rsidP="00E17D76">
      <w:pPr>
        <w:rPr>
          <w:rFonts w:ascii="Garamond" w:hAnsi="Garamond" w:cs="Palatino Linotype"/>
          <w:sz w:val="22"/>
          <w:szCs w:val="22"/>
        </w:rPr>
      </w:pPr>
    </w:p>
    <w:bookmarkEnd w:id="0"/>
    <w:p w14:paraId="07915E99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Smluvní strany:</w:t>
      </w:r>
    </w:p>
    <w:p w14:paraId="6EE6D61E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</w:p>
    <w:p w14:paraId="28B12221" w14:textId="32C40AAF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1.</w:t>
      </w:r>
      <w:r w:rsidRPr="00B33BD6">
        <w:rPr>
          <w:rFonts w:ascii="Garamond" w:hAnsi="Garamond" w:cs="Arial"/>
          <w:b/>
          <w:sz w:val="22"/>
          <w:szCs w:val="22"/>
        </w:rPr>
        <w:tab/>
        <w:t>Západočeská univerzita v Plzni</w:t>
      </w:r>
    </w:p>
    <w:p w14:paraId="2E770EC0" w14:textId="77777777" w:rsidR="00FB24BB" w:rsidRPr="00B33BD6" w:rsidRDefault="00F2331A" w:rsidP="00DD2DB2">
      <w:pPr>
        <w:tabs>
          <w:tab w:val="left" w:pos="709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>Sídlo:</w:t>
      </w:r>
      <w:r w:rsidR="00C41B7A"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Univerzitní 8, 30</w:t>
      </w:r>
      <w:r w:rsidR="00FB24BB">
        <w:rPr>
          <w:rFonts w:ascii="Garamond" w:hAnsi="Garamond" w:cs="Arial"/>
          <w:sz w:val="22"/>
          <w:szCs w:val="22"/>
        </w:rPr>
        <w:t>1</w:t>
      </w:r>
      <w:r w:rsidR="00FB24BB" w:rsidRPr="00B33BD6">
        <w:rPr>
          <w:rFonts w:ascii="Garamond" w:hAnsi="Garamond" w:cs="Arial"/>
          <w:sz w:val="22"/>
          <w:szCs w:val="22"/>
        </w:rPr>
        <w:t xml:space="preserve"> </w:t>
      </w:r>
      <w:r w:rsidR="00FB24BB">
        <w:rPr>
          <w:rFonts w:ascii="Garamond" w:hAnsi="Garamond" w:cs="Arial"/>
          <w:sz w:val="22"/>
          <w:szCs w:val="22"/>
        </w:rPr>
        <w:t>00</w:t>
      </w:r>
      <w:r w:rsidR="00FB24BB" w:rsidRPr="00B33BD6">
        <w:rPr>
          <w:rFonts w:ascii="Garamond" w:hAnsi="Garamond" w:cs="Arial"/>
          <w:sz w:val="22"/>
          <w:szCs w:val="22"/>
        </w:rPr>
        <w:t xml:space="preserve"> Plzeň,</w:t>
      </w:r>
    </w:p>
    <w:p w14:paraId="287DAF86" w14:textId="77777777" w:rsidR="00FB24BB" w:rsidRPr="00B33BD6" w:rsidRDefault="00C41B7A" w:rsidP="00F2331A">
      <w:pPr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49777513</w:t>
      </w:r>
    </w:p>
    <w:p w14:paraId="78C35E00" w14:textId="77777777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CZ49777513</w:t>
      </w:r>
    </w:p>
    <w:p w14:paraId="79FA1A49" w14:textId="77777777" w:rsidR="00FB24BB" w:rsidRPr="00B33BD6" w:rsidRDefault="00C41B7A" w:rsidP="00FB24BB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Zastoupená: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/>
          <w:sz w:val="22"/>
          <w:szCs w:val="22"/>
        </w:rPr>
        <w:t xml:space="preserve">doc. Dr. RNDr. </w:t>
      </w:r>
      <w:r w:rsidR="00FB24BB" w:rsidRPr="00B33BD6">
        <w:rPr>
          <w:rFonts w:ascii="Garamond" w:hAnsi="Garamond"/>
          <w:bCs/>
          <w:sz w:val="22"/>
          <w:szCs w:val="22"/>
        </w:rPr>
        <w:t>Miroslav Holeček</w:t>
      </w:r>
      <w:r w:rsidR="00FB24BB" w:rsidRPr="00B33BD6">
        <w:rPr>
          <w:rFonts w:ascii="Garamond" w:hAnsi="Garamond"/>
          <w:sz w:val="22"/>
          <w:szCs w:val="22"/>
        </w:rPr>
        <w:t>, rektor</w:t>
      </w:r>
    </w:p>
    <w:p w14:paraId="0ACF5F21" w14:textId="77777777" w:rsidR="00FB24BB" w:rsidRPr="00B33BD6" w:rsidRDefault="00C41B7A" w:rsidP="00F2331A">
      <w:pPr>
        <w:ind w:left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Bankovní spojení:</w:t>
      </w:r>
      <w:r>
        <w:rPr>
          <w:rFonts w:ascii="Garamond" w:hAnsi="Garamond" w:cs="Arial"/>
          <w:sz w:val="22"/>
          <w:szCs w:val="22"/>
        </w:rPr>
        <w:tab/>
        <w:t xml:space="preserve">4811530257/0100, </w:t>
      </w:r>
      <w:r w:rsidR="00FB24BB" w:rsidRPr="00B33BD6">
        <w:rPr>
          <w:rFonts w:ascii="Garamond" w:hAnsi="Garamond" w:cs="Arial"/>
          <w:sz w:val="22"/>
          <w:szCs w:val="22"/>
        </w:rPr>
        <w:t>Komerční banka, a.s., Plzeň – město</w:t>
      </w:r>
    </w:p>
    <w:p w14:paraId="50812B29" w14:textId="77777777" w:rsidR="00FB24BB" w:rsidRPr="00B33BD6" w:rsidRDefault="00FB24BB" w:rsidP="00F2331A">
      <w:pPr>
        <w:ind w:firstLine="708"/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Zřízena zákonem č. 314/1991 Sb.</w:t>
      </w:r>
    </w:p>
    <w:p w14:paraId="0661AA40" w14:textId="77777777" w:rsidR="00FB24BB" w:rsidRPr="00B33BD6" w:rsidRDefault="00FB24BB" w:rsidP="0069505F">
      <w:pPr>
        <w:spacing w:before="120"/>
        <w:ind w:firstLine="709"/>
        <w:rPr>
          <w:rFonts w:ascii="Garamond" w:hAnsi="Garamond" w:cs="Palatino Linotype"/>
          <w:color w:val="000000"/>
          <w:sz w:val="22"/>
          <w:szCs w:val="22"/>
        </w:rPr>
      </w:pPr>
      <w:r w:rsidRPr="00B33BD6">
        <w:rPr>
          <w:rFonts w:ascii="Garamond" w:hAnsi="Garamond" w:cs="Palatino Linotype"/>
          <w:color w:val="000000"/>
          <w:sz w:val="22"/>
          <w:szCs w:val="22"/>
        </w:rPr>
        <w:t>Osoba oprávněná zastupovat ve věcech technických:</w:t>
      </w:r>
    </w:p>
    <w:p w14:paraId="6BCD115E" w14:textId="5185755C" w:rsidR="00FB24BB" w:rsidRPr="00B33BD6" w:rsidRDefault="00F01933" w:rsidP="00FB24BB">
      <w:pPr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xxx</w:t>
      </w:r>
      <w:bookmarkStart w:id="1" w:name="_GoBack"/>
      <w:bookmarkEnd w:id="1"/>
    </w:p>
    <w:p w14:paraId="3520453A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(dále jen „</w:t>
      </w:r>
      <w:r w:rsidRPr="00B33BD6">
        <w:rPr>
          <w:rFonts w:ascii="Garamond" w:hAnsi="Garamond" w:cs="Arial"/>
          <w:b/>
          <w:sz w:val="22"/>
          <w:szCs w:val="22"/>
        </w:rPr>
        <w:t>Objednatel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objednatel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320C8223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</w:p>
    <w:p w14:paraId="24E937CE" w14:textId="77777777" w:rsidR="0046764F" w:rsidRPr="00B33BD6" w:rsidRDefault="00FB24BB" w:rsidP="006B2813">
      <w:pPr>
        <w:rPr>
          <w:rFonts w:ascii="Garamond" w:hAnsi="Garamond" w:cs="Arial"/>
          <w:b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2.</w:t>
      </w:r>
      <w:r w:rsidRPr="00B33BD6">
        <w:rPr>
          <w:rFonts w:ascii="Garamond" w:hAnsi="Garamond" w:cs="Arial"/>
          <w:sz w:val="22"/>
          <w:szCs w:val="22"/>
        </w:rPr>
        <w:tab/>
      </w:r>
      <w:r w:rsidR="005A26E3">
        <w:rPr>
          <w:rFonts w:ascii="Garamond" w:hAnsi="Garamond"/>
          <w:b/>
          <w:sz w:val="22"/>
          <w:szCs w:val="22"/>
        </w:rPr>
        <w:t>CROWNING s.r.o.</w:t>
      </w:r>
    </w:p>
    <w:p w14:paraId="220EB16E" w14:textId="77777777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Sídlo: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5A26E3">
        <w:rPr>
          <w:rFonts w:ascii="Garamond" w:hAnsi="Garamond"/>
          <w:sz w:val="22"/>
          <w:szCs w:val="22"/>
        </w:rPr>
        <w:t>Luhov</w:t>
      </w:r>
      <w:proofErr w:type="spellEnd"/>
      <w:r w:rsidR="005A26E3">
        <w:rPr>
          <w:rFonts w:ascii="Garamond" w:hAnsi="Garamond"/>
          <w:sz w:val="22"/>
          <w:szCs w:val="22"/>
        </w:rPr>
        <w:t xml:space="preserve"> 36, 330 35 Líšťany</w:t>
      </w:r>
      <w:r w:rsidR="00FB24BB" w:rsidRPr="00B33BD6">
        <w:rPr>
          <w:rFonts w:ascii="Garamond" w:hAnsi="Garamond"/>
          <w:sz w:val="22"/>
          <w:szCs w:val="22"/>
        </w:rPr>
        <w:t xml:space="preserve"> </w:t>
      </w:r>
    </w:p>
    <w:p w14:paraId="28B98967" w14:textId="77777777" w:rsidR="00FB24BB" w:rsidRPr="007D0C04" w:rsidRDefault="00C41B7A" w:rsidP="00FB24BB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5A26E3">
        <w:rPr>
          <w:rFonts w:ascii="Garamond" w:hAnsi="Garamond"/>
          <w:sz w:val="22"/>
          <w:szCs w:val="22"/>
        </w:rPr>
        <w:t>29083362</w:t>
      </w:r>
    </w:p>
    <w:p w14:paraId="70D8EFFC" w14:textId="77777777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>
        <w:rPr>
          <w:rFonts w:ascii="Garamond" w:hAnsi="Garamond"/>
          <w:sz w:val="22"/>
          <w:szCs w:val="22"/>
        </w:rPr>
        <w:t>CZ</w:t>
      </w:r>
      <w:r w:rsidR="005A26E3" w:rsidRPr="005A26E3">
        <w:rPr>
          <w:rFonts w:ascii="Garamond" w:hAnsi="Garamond"/>
          <w:sz w:val="22"/>
          <w:szCs w:val="22"/>
        </w:rPr>
        <w:t>29083362</w:t>
      </w:r>
    </w:p>
    <w:p w14:paraId="4D7B7FE5" w14:textId="5C737454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Zastoupený: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F01933">
        <w:rPr>
          <w:rFonts w:ascii="Garamond" w:hAnsi="Garamond"/>
          <w:sz w:val="22"/>
          <w:szCs w:val="22"/>
        </w:rPr>
        <w:t>xxx</w:t>
      </w:r>
      <w:proofErr w:type="spellEnd"/>
    </w:p>
    <w:p w14:paraId="15E65D05" w14:textId="77777777" w:rsidR="0046764F" w:rsidRPr="00B33BD6" w:rsidRDefault="00C41B7A" w:rsidP="006B2813">
      <w:pPr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Bankovní spojení:</w:t>
      </w:r>
      <w:r>
        <w:rPr>
          <w:rFonts w:ascii="Garamond" w:hAnsi="Garamond" w:cs="Arial"/>
          <w:sz w:val="22"/>
          <w:szCs w:val="22"/>
        </w:rPr>
        <w:tab/>
      </w:r>
      <w:r w:rsidR="005A26E3">
        <w:rPr>
          <w:rFonts w:ascii="Garamond" w:hAnsi="Garamond"/>
          <w:sz w:val="22"/>
          <w:szCs w:val="22"/>
        </w:rPr>
        <w:t>214389250/0600</w:t>
      </w:r>
      <w:r w:rsidR="002B607C">
        <w:rPr>
          <w:rFonts w:ascii="Garamond" w:hAnsi="Garamond"/>
          <w:sz w:val="22"/>
          <w:szCs w:val="22"/>
        </w:rPr>
        <w:t xml:space="preserve"> MONETA MONEY BANK</w:t>
      </w:r>
    </w:p>
    <w:p w14:paraId="418B40B7" w14:textId="77777777" w:rsidR="00FB24BB" w:rsidRPr="00F2331A" w:rsidRDefault="00FB24BB" w:rsidP="00F2331A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ab/>
        <w:t>Zapsaný v obchodním rejstříku:</w:t>
      </w:r>
      <w:r w:rsidRPr="00F2331A">
        <w:rPr>
          <w:rFonts w:ascii="Garamond" w:hAnsi="Garamond" w:cs="Arial"/>
          <w:sz w:val="22"/>
          <w:szCs w:val="22"/>
        </w:rPr>
        <w:t xml:space="preserve"> vedeného KS v Plzni, oddíl C, vložka </w:t>
      </w:r>
      <w:r w:rsidR="002B607C">
        <w:rPr>
          <w:rFonts w:ascii="Garamond" w:hAnsi="Garamond" w:cs="Arial"/>
          <w:sz w:val="22"/>
          <w:szCs w:val="22"/>
        </w:rPr>
        <w:t>30687</w:t>
      </w:r>
    </w:p>
    <w:p w14:paraId="163E734A" w14:textId="77777777" w:rsidR="00FB24BB" w:rsidRPr="00B33BD6" w:rsidRDefault="00FB24BB" w:rsidP="00F2331A">
      <w:pPr>
        <w:rPr>
          <w:rFonts w:ascii="Garamond" w:hAnsi="Garamond" w:cs="Arial"/>
          <w:sz w:val="22"/>
          <w:szCs w:val="22"/>
        </w:rPr>
      </w:pPr>
    </w:p>
    <w:p w14:paraId="74D9AA4F" w14:textId="77777777" w:rsidR="00FB24BB" w:rsidRPr="00F2331A" w:rsidRDefault="00FB24BB" w:rsidP="00F2331A">
      <w:pPr>
        <w:rPr>
          <w:rFonts w:ascii="Garamond" w:hAnsi="Garamond" w:cs="Arial"/>
          <w:sz w:val="22"/>
          <w:szCs w:val="22"/>
        </w:rPr>
      </w:pPr>
      <w:r w:rsidRPr="00F2331A">
        <w:rPr>
          <w:rFonts w:ascii="Garamond" w:hAnsi="Garamond" w:cs="Arial"/>
          <w:sz w:val="22"/>
          <w:szCs w:val="22"/>
        </w:rPr>
        <w:tab/>
        <w:t>Osoba oprávněna jednat ve věcech technických:</w:t>
      </w:r>
    </w:p>
    <w:p w14:paraId="5D677D07" w14:textId="1ACEE6E3" w:rsidR="00FB24BB" w:rsidRPr="00F2331A" w:rsidRDefault="00FB24BB" w:rsidP="00F2331A">
      <w:pPr>
        <w:rPr>
          <w:rFonts w:ascii="Garamond" w:hAnsi="Garamond" w:cs="Arial"/>
          <w:sz w:val="22"/>
          <w:szCs w:val="22"/>
        </w:rPr>
      </w:pPr>
      <w:r w:rsidRPr="00F2331A">
        <w:rPr>
          <w:rFonts w:ascii="Garamond" w:hAnsi="Garamond" w:cs="Arial"/>
          <w:sz w:val="22"/>
          <w:szCs w:val="22"/>
        </w:rPr>
        <w:tab/>
      </w:r>
      <w:proofErr w:type="spellStart"/>
      <w:r w:rsidR="00F01933">
        <w:rPr>
          <w:rFonts w:ascii="Garamond" w:hAnsi="Garamond" w:cs="Arial"/>
          <w:sz w:val="22"/>
          <w:szCs w:val="22"/>
        </w:rPr>
        <w:t>xxx</w:t>
      </w:r>
      <w:proofErr w:type="spellEnd"/>
    </w:p>
    <w:p w14:paraId="011825CB" w14:textId="3F80CC3C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(dále jen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166E8E94" w14:textId="77777777" w:rsidR="0069505F" w:rsidRDefault="0069505F" w:rsidP="00FB24BB">
      <w:pPr>
        <w:pStyle w:val="BodyText21"/>
        <w:widowControl/>
        <w:rPr>
          <w:rFonts w:ascii="Garamond" w:hAnsi="Garamond"/>
          <w:b/>
          <w:caps/>
          <w:szCs w:val="22"/>
        </w:rPr>
      </w:pPr>
    </w:p>
    <w:p w14:paraId="2A606F3A" w14:textId="77777777" w:rsidR="00FB24BB" w:rsidRPr="0030108D" w:rsidRDefault="00FB24BB" w:rsidP="00EA5EF1">
      <w:pPr>
        <w:pStyle w:val="BodyText21"/>
        <w:keepNext/>
        <w:widowControl/>
        <w:rPr>
          <w:rFonts w:ascii="Garamond" w:hAnsi="Garamond"/>
          <w:b/>
          <w:caps/>
          <w:szCs w:val="22"/>
        </w:rPr>
      </w:pPr>
      <w:r w:rsidRPr="0030108D">
        <w:rPr>
          <w:rFonts w:ascii="Garamond" w:hAnsi="Garamond"/>
          <w:b/>
          <w:caps/>
          <w:szCs w:val="22"/>
        </w:rPr>
        <w:t>P</w:t>
      </w:r>
      <w:r w:rsidRPr="0030108D">
        <w:rPr>
          <w:rFonts w:ascii="Garamond" w:eastAsia="MS Mincho" w:hAnsi="Garamond"/>
          <w:b/>
          <w:szCs w:val="22"/>
        </w:rPr>
        <w:t>reambule</w:t>
      </w:r>
    </w:p>
    <w:p w14:paraId="5097D089" w14:textId="77777777" w:rsidR="00FB24BB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6B27EC66" w14:textId="22B95B3D" w:rsidR="00FB24BB" w:rsidRPr="007C54E2" w:rsidRDefault="00FB24BB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7C54E2">
        <w:rPr>
          <w:rFonts w:ascii="Garamond" w:hAnsi="Garamond"/>
          <w:sz w:val="22"/>
          <w:szCs w:val="22"/>
        </w:rPr>
        <w:t xml:space="preserve">ezi smluvními stranami byla dne </w:t>
      </w:r>
      <w:r w:rsidR="00202C61">
        <w:rPr>
          <w:rFonts w:ascii="Garamond" w:hAnsi="Garamond"/>
          <w:sz w:val="22"/>
          <w:szCs w:val="22"/>
        </w:rPr>
        <w:t>19.</w:t>
      </w:r>
      <w:r w:rsidR="00CF17FD">
        <w:rPr>
          <w:rFonts w:ascii="Garamond" w:hAnsi="Garamond"/>
          <w:sz w:val="22"/>
          <w:szCs w:val="22"/>
        </w:rPr>
        <w:t xml:space="preserve"> </w:t>
      </w:r>
      <w:r w:rsidR="00202C61">
        <w:rPr>
          <w:rFonts w:ascii="Garamond" w:hAnsi="Garamond"/>
          <w:sz w:val="22"/>
          <w:szCs w:val="22"/>
        </w:rPr>
        <w:t>9.</w:t>
      </w:r>
      <w:r w:rsidR="00CF17FD">
        <w:rPr>
          <w:rFonts w:ascii="Garamond" w:hAnsi="Garamond"/>
          <w:sz w:val="22"/>
          <w:szCs w:val="22"/>
        </w:rPr>
        <w:t xml:space="preserve"> </w:t>
      </w:r>
      <w:r w:rsidR="00202C61">
        <w:rPr>
          <w:rFonts w:ascii="Garamond" w:hAnsi="Garamond"/>
          <w:sz w:val="22"/>
          <w:szCs w:val="22"/>
        </w:rPr>
        <w:t>2019</w:t>
      </w:r>
      <w:r w:rsidRPr="007C54E2">
        <w:rPr>
          <w:rFonts w:ascii="Garamond" w:hAnsi="Garamond"/>
          <w:sz w:val="22"/>
          <w:szCs w:val="22"/>
        </w:rPr>
        <w:t xml:space="preserve"> uzavřena Smlouva o dílo, jejímž předmětem je provedení díla s názvem: </w:t>
      </w:r>
      <w:r w:rsidRPr="007C54E2">
        <w:rPr>
          <w:rFonts w:ascii="Garamond" w:hAnsi="Garamond" w:cs="Palatino Linotype"/>
          <w:sz w:val="22"/>
          <w:szCs w:val="22"/>
        </w:rPr>
        <w:t>„</w:t>
      </w:r>
      <w:r w:rsidR="00FE3A8F">
        <w:rPr>
          <w:rFonts w:ascii="Garamond" w:hAnsi="Garamond" w:cs="Palatino Linotype"/>
          <w:sz w:val="22"/>
          <w:szCs w:val="22"/>
        </w:rPr>
        <w:t xml:space="preserve">Rekonstrukce </w:t>
      </w:r>
      <w:r w:rsidR="00202C61">
        <w:rPr>
          <w:rFonts w:ascii="Garamond" w:hAnsi="Garamond" w:cs="Palatino Linotype"/>
          <w:sz w:val="22"/>
          <w:szCs w:val="22"/>
        </w:rPr>
        <w:t>kolektoru-přeložka horkovodu a vodovodu</w:t>
      </w:r>
      <w:r w:rsidRPr="007C54E2">
        <w:rPr>
          <w:rFonts w:ascii="Garamond" w:hAnsi="Garamond"/>
          <w:sz w:val="22"/>
          <w:szCs w:val="22"/>
        </w:rPr>
        <w:t>“ (dále jen „SOD“)</w:t>
      </w:r>
      <w:r w:rsidR="0021417D">
        <w:rPr>
          <w:rFonts w:ascii="Garamond" w:hAnsi="Garamond"/>
          <w:sz w:val="22"/>
          <w:szCs w:val="22"/>
        </w:rPr>
        <w:t>,</w:t>
      </w:r>
    </w:p>
    <w:p w14:paraId="75A4F84B" w14:textId="6729E099" w:rsidR="00FA7AFE" w:rsidRDefault="0021417D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dodatku č. 2 SOD se smluvní strany dohodly na tom, že objednatel dodá zhotoviteli konkretizovanou část plnění, tj.</w:t>
      </w:r>
      <w:r w:rsidRPr="002141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část systému </w:t>
      </w:r>
      <w:proofErr w:type="spellStart"/>
      <w:r>
        <w:rPr>
          <w:rFonts w:ascii="Garamond" w:hAnsi="Garamond"/>
          <w:sz w:val="22"/>
          <w:szCs w:val="22"/>
        </w:rPr>
        <w:t>MaR</w:t>
      </w:r>
      <w:proofErr w:type="spellEnd"/>
      <w:r>
        <w:rPr>
          <w:rFonts w:ascii="Garamond" w:hAnsi="Garamond"/>
          <w:sz w:val="22"/>
          <w:szCs w:val="22"/>
        </w:rPr>
        <w:t xml:space="preserve"> (TRONIC), kterou zhotovitel převezme a použije pro dokončení díla</w:t>
      </w:r>
      <w:r w:rsidR="007A7C30">
        <w:rPr>
          <w:rFonts w:ascii="Garamond" w:hAnsi="Garamond"/>
          <w:sz w:val="22"/>
          <w:szCs w:val="22"/>
        </w:rPr>
        <w:t xml:space="preserve"> dle SOD</w:t>
      </w:r>
      <w:r>
        <w:rPr>
          <w:rFonts w:ascii="Garamond" w:hAnsi="Garamond"/>
          <w:sz w:val="22"/>
          <w:szCs w:val="22"/>
        </w:rPr>
        <w:t xml:space="preserve"> a</w:t>
      </w:r>
      <w:r w:rsidR="007A7C30">
        <w:rPr>
          <w:rFonts w:ascii="Garamond" w:hAnsi="Garamond"/>
          <w:sz w:val="22"/>
          <w:szCs w:val="22"/>
        </w:rPr>
        <w:t xml:space="preserve"> </w:t>
      </w:r>
    </w:p>
    <w:p w14:paraId="45FDDB13" w14:textId="310A2657" w:rsidR="0021417D" w:rsidRPr="00E70FB0" w:rsidRDefault="007A7C30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objednatel nebude pravděpodobně schopen předat </w:t>
      </w:r>
      <w:r w:rsidR="0021417D">
        <w:rPr>
          <w:rFonts w:ascii="Garamond" w:hAnsi="Garamond"/>
          <w:sz w:val="22"/>
          <w:szCs w:val="22"/>
        </w:rPr>
        <w:t xml:space="preserve">výše uvedenou část plnění zhotoviteli před termínem pro provedení díla dle SOD </w:t>
      </w:r>
      <w:r w:rsidR="00A44AC5">
        <w:rPr>
          <w:rFonts w:ascii="Garamond" w:hAnsi="Garamond"/>
          <w:sz w:val="22"/>
          <w:szCs w:val="22"/>
        </w:rPr>
        <w:t>ve znění dodatku č. 2 (</w:t>
      </w:r>
      <w:r w:rsidR="00D1155F">
        <w:rPr>
          <w:rFonts w:ascii="Garamond" w:hAnsi="Garamond"/>
          <w:sz w:val="22"/>
          <w:szCs w:val="22"/>
        </w:rPr>
        <w:t xml:space="preserve">tj. do </w:t>
      </w:r>
      <w:r w:rsidR="00A44AC5">
        <w:rPr>
          <w:rFonts w:ascii="Garamond" w:hAnsi="Garamond"/>
          <w:sz w:val="22"/>
          <w:szCs w:val="22"/>
        </w:rPr>
        <w:t>20. 12. 2019).</w:t>
      </w:r>
    </w:p>
    <w:p w14:paraId="54D63D2C" w14:textId="0B6F00BE" w:rsidR="00FB24BB" w:rsidRPr="00923D6D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 </w:t>
      </w:r>
      <w:r w:rsidR="00CF0C81">
        <w:rPr>
          <w:rFonts w:ascii="Garamond" w:hAnsi="Garamond"/>
          <w:sz w:val="22"/>
          <w:szCs w:val="22"/>
        </w:rPr>
        <w:t>s</w:t>
      </w:r>
      <w:r w:rsidRPr="00923D6D">
        <w:rPr>
          <w:rFonts w:ascii="Garamond" w:hAnsi="Garamond"/>
          <w:sz w:val="22"/>
          <w:szCs w:val="22"/>
        </w:rPr>
        <w:t xml:space="preserve">mluvní strany </w:t>
      </w:r>
      <w:r>
        <w:rPr>
          <w:rFonts w:ascii="Garamond" w:hAnsi="Garamond"/>
          <w:sz w:val="22"/>
          <w:szCs w:val="22"/>
        </w:rPr>
        <w:t xml:space="preserve">v souladu s </w:t>
      </w:r>
      <w:r w:rsidRPr="00923D6D">
        <w:rPr>
          <w:rFonts w:ascii="Garamond" w:hAnsi="Garamond"/>
          <w:sz w:val="22"/>
          <w:szCs w:val="22"/>
        </w:rPr>
        <w:t>čl. XII</w:t>
      </w:r>
      <w:r w:rsidR="00BF7F90">
        <w:rPr>
          <w:rFonts w:ascii="Garamond" w:hAnsi="Garamond"/>
          <w:sz w:val="22"/>
          <w:szCs w:val="22"/>
        </w:rPr>
        <w:t>I</w:t>
      </w:r>
      <w:r w:rsidRPr="00923D6D">
        <w:rPr>
          <w:rFonts w:ascii="Garamond" w:hAnsi="Garamond"/>
          <w:sz w:val="22"/>
          <w:szCs w:val="22"/>
        </w:rPr>
        <w:t>. odst. 1 S</w:t>
      </w:r>
      <w:r>
        <w:rPr>
          <w:rFonts w:ascii="Garamond" w:hAnsi="Garamond"/>
          <w:sz w:val="22"/>
          <w:szCs w:val="22"/>
        </w:rPr>
        <w:t>OD</w:t>
      </w:r>
      <w:r w:rsidRPr="00923D6D">
        <w:rPr>
          <w:rFonts w:ascii="Garamond" w:hAnsi="Garamond"/>
          <w:sz w:val="22"/>
          <w:szCs w:val="22"/>
        </w:rPr>
        <w:t>, dohodly na následující</w:t>
      </w:r>
      <w:r>
        <w:rPr>
          <w:rFonts w:ascii="Garamond" w:hAnsi="Garamond"/>
          <w:sz w:val="22"/>
          <w:szCs w:val="22"/>
        </w:rPr>
        <w:t xml:space="preserve"> změně SOD</w:t>
      </w:r>
      <w:r w:rsidRPr="00923D6D">
        <w:rPr>
          <w:rFonts w:ascii="Garamond" w:hAnsi="Garamond"/>
          <w:sz w:val="22"/>
          <w:szCs w:val="22"/>
        </w:rPr>
        <w:t>.</w:t>
      </w:r>
    </w:p>
    <w:p w14:paraId="1DE56677" w14:textId="77777777" w:rsidR="0051752C" w:rsidRPr="0051752C" w:rsidRDefault="00FB24BB" w:rsidP="00CF17FD">
      <w:pPr>
        <w:pStyle w:val="Odstavecseseznamem"/>
        <w:keepNext/>
        <w:numPr>
          <w:ilvl w:val="0"/>
          <w:numId w:val="41"/>
        </w:numPr>
        <w:spacing w:before="24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lastRenderedPageBreak/>
        <w:t>Změna SOD</w:t>
      </w:r>
    </w:p>
    <w:p w14:paraId="79BF4DB7" w14:textId="2CB15694" w:rsidR="00745557" w:rsidRDefault="005C550F" w:rsidP="00745557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se dohodly, že</w:t>
      </w:r>
      <w:r w:rsidR="00551C13">
        <w:rPr>
          <w:rFonts w:ascii="Garamond" w:hAnsi="Garamond"/>
          <w:sz w:val="22"/>
          <w:szCs w:val="22"/>
        </w:rPr>
        <w:t xml:space="preserve"> termín pro </w:t>
      </w:r>
      <w:r w:rsidR="00443A82">
        <w:rPr>
          <w:rFonts w:ascii="Garamond" w:hAnsi="Garamond"/>
          <w:sz w:val="22"/>
          <w:szCs w:val="22"/>
        </w:rPr>
        <w:t xml:space="preserve">provedení </w:t>
      </w:r>
      <w:r w:rsidR="00551C13">
        <w:rPr>
          <w:rFonts w:ascii="Garamond" w:hAnsi="Garamond"/>
          <w:sz w:val="22"/>
          <w:szCs w:val="22"/>
        </w:rPr>
        <w:t xml:space="preserve">díla </w:t>
      </w:r>
      <w:r w:rsidR="00443A82">
        <w:rPr>
          <w:rFonts w:ascii="Garamond" w:hAnsi="Garamond"/>
          <w:sz w:val="22"/>
          <w:szCs w:val="22"/>
        </w:rPr>
        <w:t xml:space="preserve">dle SOD </w:t>
      </w:r>
      <w:r w:rsidR="00551C13">
        <w:rPr>
          <w:rFonts w:ascii="Garamond" w:hAnsi="Garamond"/>
          <w:sz w:val="22"/>
          <w:szCs w:val="22"/>
        </w:rPr>
        <w:t>se</w:t>
      </w:r>
      <w:r>
        <w:rPr>
          <w:rFonts w:ascii="Garamond" w:hAnsi="Garamond"/>
          <w:sz w:val="22"/>
          <w:szCs w:val="22"/>
        </w:rPr>
        <w:t xml:space="preserve"> </w:t>
      </w:r>
      <w:r w:rsidR="00551C13">
        <w:rPr>
          <w:rFonts w:ascii="Garamond" w:hAnsi="Garamond"/>
          <w:sz w:val="22"/>
          <w:szCs w:val="22"/>
        </w:rPr>
        <w:t xml:space="preserve">prodlužuje </w:t>
      </w:r>
      <w:r w:rsidR="0021417D">
        <w:rPr>
          <w:rFonts w:ascii="Garamond" w:hAnsi="Garamond"/>
          <w:sz w:val="22"/>
          <w:szCs w:val="22"/>
        </w:rPr>
        <w:t xml:space="preserve">a to nejpozději do </w:t>
      </w:r>
      <w:r w:rsidR="00A44AC5">
        <w:rPr>
          <w:rFonts w:ascii="Garamond" w:hAnsi="Garamond"/>
          <w:sz w:val="22"/>
          <w:szCs w:val="22"/>
        </w:rPr>
        <w:t>sedmi (</w:t>
      </w:r>
      <w:r w:rsidR="00F01933">
        <w:rPr>
          <w:rFonts w:ascii="Garamond" w:hAnsi="Garamond"/>
          <w:sz w:val="22"/>
          <w:szCs w:val="22"/>
        </w:rPr>
        <w:t>8</w:t>
      </w:r>
      <w:r w:rsidR="00A44AC5">
        <w:rPr>
          <w:rFonts w:ascii="Garamond" w:hAnsi="Garamond"/>
          <w:sz w:val="22"/>
          <w:szCs w:val="22"/>
        </w:rPr>
        <w:t>)</w:t>
      </w:r>
      <w:r w:rsidR="0021417D">
        <w:rPr>
          <w:rFonts w:ascii="Garamond" w:hAnsi="Garamond"/>
          <w:sz w:val="22"/>
          <w:szCs w:val="22"/>
        </w:rPr>
        <w:t xml:space="preserve"> dnů od protokolárního předání části systému </w:t>
      </w:r>
      <w:proofErr w:type="spellStart"/>
      <w:r w:rsidR="0021417D">
        <w:rPr>
          <w:rFonts w:ascii="Garamond" w:hAnsi="Garamond"/>
          <w:sz w:val="22"/>
          <w:szCs w:val="22"/>
        </w:rPr>
        <w:t>MaR</w:t>
      </w:r>
      <w:proofErr w:type="spellEnd"/>
      <w:r w:rsidR="0021417D">
        <w:rPr>
          <w:rFonts w:ascii="Garamond" w:hAnsi="Garamond"/>
          <w:sz w:val="22"/>
          <w:szCs w:val="22"/>
        </w:rPr>
        <w:t xml:space="preserve"> (TRONIC) ze strany objednatele zhotoviteli</w:t>
      </w:r>
      <w:r w:rsidR="007A7C30">
        <w:rPr>
          <w:rFonts w:ascii="Garamond" w:hAnsi="Garamond"/>
          <w:sz w:val="22"/>
          <w:szCs w:val="22"/>
        </w:rPr>
        <w:t>.</w:t>
      </w:r>
    </w:p>
    <w:p w14:paraId="7DDA6330" w14:textId="5531FD0C" w:rsidR="00745557" w:rsidRPr="00745557" w:rsidRDefault="007A7C30" w:rsidP="007A7C30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Objednatel tímto současně potvrzuje, že ke dni uzavření tohoto dodatku </w:t>
      </w:r>
      <w:r w:rsidR="00443A82">
        <w:rPr>
          <w:rFonts w:ascii="Garamond" w:hAnsi="Garamond"/>
          <w:sz w:val="22"/>
          <w:szCs w:val="22"/>
        </w:rPr>
        <w:t>byly provedeny</w:t>
      </w:r>
      <w:r>
        <w:rPr>
          <w:rFonts w:ascii="Garamond" w:hAnsi="Garamond"/>
          <w:sz w:val="22"/>
          <w:szCs w:val="22"/>
        </w:rPr>
        <w:t xml:space="preserve"> všechny </w:t>
      </w:r>
      <w:r w:rsidR="00443A82">
        <w:rPr>
          <w:rFonts w:ascii="Garamond" w:hAnsi="Garamond"/>
          <w:sz w:val="22"/>
          <w:szCs w:val="22"/>
        </w:rPr>
        <w:t xml:space="preserve">stavební práce, </w:t>
      </w:r>
      <w:r>
        <w:rPr>
          <w:rFonts w:ascii="Garamond" w:hAnsi="Garamond"/>
          <w:sz w:val="22"/>
          <w:szCs w:val="22"/>
        </w:rPr>
        <w:t xml:space="preserve">dodávky </w:t>
      </w:r>
      <w:r w:rsidR="00443A82">
        <w:rPr>
          <w:rFonts w:ascii="Garamond" w:hAnsi="Garamond"/>
          <w:sz w:val="22"/>
          <w:szCs w:val="22"/>
        </w:rPr>
        <w:t xml:space="preserve">a služby dle SOD </w:t>
      </w:r>
      <w:r>
        <w:rPr>
          <w:rFonts w:ascii="Garamond" w:hAnsi="Garamond"/>
          <w:sz w:val="22"/>
          <w:szCs w:val="22"/>
        </w:rPr>
        <w:t>s výjimkou těch prací</w:t>
      </w:r>
      <w:r w:rsidR="00443A82">
        <w:rPr>
          <w:rFonts w:ascii="Garamond" w:hAnsi="Garamond"/>
          <w:sz w:val="22"/>
          <w:szCs w:val="22"/>
        </w:rPr>
        <w:t>, dodávek a služeb</w:t>
      </w:r>
      <w:r>
        <w:rPr>
          <w:rFonts w:ascii="Garamond" w:hAnsi="Garamond"/>
          <w:sz w:val="22"/>
          <w:szCs w:val="22"/>
        </w:rPr>
        <w:t xml:space="preserve">, jejichž </w:t>
      </w:r>
      <w:r w:rsidR="00443A82">
        <w:rPr>
          <w:rFonts w:ascii="Garamond" w:hAnsi="Garamond"/>
          <w:sz w:val="22"/>
          <w:szCs w:val="22"/>
        </w:rPr>
        <w:t>provedení</w:t>
      </w:r>
      <w:r>
        <w:rPr>
          <w:rFonts w:ascii="Garamond" w:hAnsi="Garamond"/>
          <w:sz w:val="22"/>
          <w:szCs w:val="22"/>
        </w:rPr>
        <w:t xml:space="preserve"> je podmíněno předáním části systému </w:t>
      </w:r>
      <w:proofErr w:type="spellStart"/>
      <w:r>
        <w:rPr>
          <w:rFonts w:ascii="Garamond" w:hAnsi="Garamond"/>
          <w:sz w:val="22"/>
          <w:szCs w:val="22"/>
        </w:rPr>
        <w:t>MaR</w:t>
      </w:r>
      <w:proofErr w:type="spellEnd"/>
      <w:r>
        <w:rPr>
          <w:rFonts w:ascii="Garamond" w:hAnsi="Garamond"/>
          <w:sz w:val="22"/>
          <w:szCs w:val="22"/>
        </w:rPr>
        <w:t xml:space="preserve"> (TRONIC) objednatelem zhotoviteli, tj. zhotovitel nikterak nezavinil nezbytnost prodloužení termínu pro provedení díla dle SOD. </w:t>
      </w:r>
    </w:p>
    <w:p w14:paraId="7CCA2DFE" w14:textId="77777777" w:rsidR="00FB24BB" w:rsidRPr="001B190D" w:rsidRDefault="00FB24BB" w:rsidP="00CF17FD">
      <w:pPr>
        <w:pStyle w:val="Odstavecseseznamem"/>
        <w:keepNext/>
        <w:numPr>
          <w:ilvl w:val="0"/>
          <w:numId w:val="41"/>
        </w:numPr>
        <w:spacing w:before="24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>ávěrečná ustanovení</w:t>
      </w:r>
    </w:p>
    <w:p w14:paraId="73537576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Ustanovení</w:t>
      </w:r>
      <w:r>
        <w:rPr>
          <w:rFonts w:ascii="Garamond" w:hAnsi="Garamond" w:cs="Arial"/>
          <w:sz w:val="22"/>
          <w:szCs w:val="22"/>
        </w:rPr>
        <w:t xml:space="preserve"> SOD tímto dodatkem nedotčená se nemění.</w:t>
      </w:r>
    </w:p>
    <w:p w14:paraId="63CE2A60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Tento</w:t>
      </w:r>
      <w:r w:rsidRPr="00E7164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E71645"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 w:cs="Arial"/>
          <w:sz w:val="22"/>
          <w:szCs w:val="22"/>
        </w:rPr>
        <w:t xml:space="preserve">je uzavřen </w:t>
      </w:r>
      <w:r w:rsidRPr="00E71645">
        <w:rPr>
          <w:rFonts w:ascii="Garamond" w:hAnsi="Garamond" w:cs="Arial"/>
          <w:sz w:val="22"/>
          <w:szCs w:val="22"/>
        </w:rPr>
        <w:t xml:space="preserve">dnem </w:t>
      </w:r>
      <w:r>
        <w:rPr>
          <w:rFonts w:ascii="Garamond" w:hAnsi="Garamond" w:cs="Arial"/>
          <w:sz w:val="22"/>
          <w:szCs w:val="22"/>
        </w:rPr>
        <w:t>podpisu poslední smluvní stran</w:t>
      </w:r>
      <w:r w:rsidR="00F562F1">
        <w:rPr>
          <w:rFonts w:ascii="Garamond" w:hAnsi="Garamond" w:cs="Arial"/>
          <w:sz w:val="22"/>
          <w:szCs w:val="22"/>
        </w:rPr>
        <w:t>ou</w:t>
      </w:r>
      <w:r>
        <w:rPr>
          <w:rFonts w:ascii="Garamond" w:hAnsi="Garamond" w:cs="Arial"/>
          <w:sz w:val="22"/>
          <w:szCs w:val="22"/>
        </w:rPr>
        <w:t xml:space="preserve"> a nabývá</w:t>
      </w:r>
      <w:r w:rsidRPr="00E71645">
        <w:rPr>
          <w:rFonts w:ascii="Garamond" w:hAnsi="Garamond" w:cs="Arial"/>
          <w:sz w:val="22"/>
          <w:szCs w:val="22"/>
        </w:rPr>
        <w:t xml:space="preserve"> účinnosti dnem jeho zveřejnění v Registru smluv</w:t>
      </w:r>
      <w:r w:rsidRPr="007C54E2">
        <w:rPr>
          <w:rFonts w:ascii="Garamond" w:hAnsi="Garamond" w:cs="Palatino Linotype"/>
          <w:color w:val="000000"/>
        </w:rPr>
        <w:t xml:space="preserve"> </w:t>
      </w:r>
      <w:r w:rsidRPr="007C54E2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1645">
        <w:rPr>
          <w:rFonts w:ascii="Garamond" w:hAnsi="Garamond" w:cs="Arial"/>
          <w:sz w:val="22"/>
          <w:szCs w:val="22"/>
        </w:rPr>
        <w:t>.</w:t>
      </w:r>
    </w:p>
    <w:p w14:paraId="773C7E1D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Objednatel tento dodatek zveřejní v Registru smluv.</w:t>
      </w:r>
    </w:p>
    <w:p w14:paraId="66BF052F" w14:textId="77777777" w:rsidR="00FB24BB" w:rsidRPr="007C54E2" w:rsidRDefault="0058293E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7C54E2">
        <w:rPr>
          <w:rFonts w:ascii="Garamond" w:hAnsi="Garamond" w:cs="Arial"/>
          <w:sz w:val="22"/>
          <w:szCs w:val="22"/>
        </w:rPr>
        <w:t>ebude-li t</w:t>
      </w:r>
      <w:r>
        <w:rPr>
          <w:rFonts w:ascii="Garamond" w:hAnsi="Garamond" w:cs="Arial"/>
          <w:sz w:val="22"/>
          <w:szCs w:val="22"/>
        </w:rPr>
        <w:t>ento</w:t>
      </w:r>
      <w:r w:rsidRPr="007C54E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dodatek</w:t>
      </w:r>
      <w:r w:rsidRPr="007C54E2">
        <w:rPr>
          <w:rFonts w:ascii="Garamond" w:hAnsi="Garamond" w:cs="Arial"/>
          <w:sz w:val="22"/>
          <w:szCs w:val="22"/>
        </w:rPr>
        <w:t xml:space="preserve"> zveřejněn v souladu s </w:t>
      </w:r>
      <w:proofErr w:type="spellStart"/>
      <w:r w:rsidRPr="007C54E2">
        <w:rPr>
          <w:rFonts w:ascii="Garamond" w:hAnsi="Garamond" w:cs="Arial"/>
          <w:sz w:val="22"/>
          <w:szCs w:val="22"/>
        </w:rPr>
        <w:t>ust</w:t>
      </w:r>
      <w:proofErr w:type="spellEnd"/>
      <w:r w:rsidRPr="007C54E2">
        <w:rPr>
          <w:rFonts w:ascii="Garamond" w:hAnsi="Garamond" w:cs="Arial"/>
          <w:sz w:val="22"/>
          <w:szCs w:val="22"/>
        </w:rPr>
        <w:t>. § 5 zák. č. 340/2015 Sb. Objednatelem nejpozději do jednoho měsíce po je</w:t>
      </w:r>
      <w:r>
        <w:rPr>
          <w:rFonts w:ascii="Garamond" w:hAnsi="Garamond" w:cs="Arial"/>
          <w:sz w:val="22"/>
          <w:szCs w:val="22"/>
        </w:rPr>
        <w:t xml:space="preserve">ho </w:t>
      </w:r>
      <w:r w:rsidRPr="007C54E2">
        <w:rPr>
          <w:rFonts w:ascii="Garamond" w:hAnsi="Garamond" w:cs="Arial"/>
          <w:sz w:val="22"/>
          <w:szCs w:val="22"/>
        </w:rPr>
        <w:t>uzavření</w:t>
      </w:r>
      <w:r>
        <w:rPr>
          <w:rFonts w:ascii="Garamond" w:hAnsi="Garamond" w:cs="Arial"/>
          <w:sz w:val="22"/>
          <w:szCs w:val="22"/>
        </w:rPr>
        <w:t xml:space="preserve"> je </w:t>
      </w:r>
      <w:r w:rsidR="00FB24BB" w:rsidRPr="007C54E2">
        <w:rPr>
          <w:rFonts w:ascii="Garamond" w:hAnsi="Garamond" w:cs="Arial"/>
          <w:sz w:val="22"/>
          <w:szCs w:val="22"/>
        </w:rPr>
        <w:t>Zhotovitel povinen t</w:t>
      </w:r>
      <w:r w:rsidR="00FB24BB">
        <w:rPr>
          <w:rFonts w:ascii="Garamond" w:hAnsi="Garamond" w:cs="Arial"/>
          <w:sz w:val="22"/>
          <w:szCs w:val="22"/>
        </w:rPr>
        <w:t>ent</w:t>
      </w:r>
      <w:r w:rsidR="00FB24BB" w:rsidRPr="007C54E2">
        <w:rPr>
          <w:rFonts w:ascii="Garamond" w:hAnsi="Garamond" w:cs="Arial"/>
          <w:sz w:val="22"/>
          <w:szCs w:val="22"/>
        </w:rPr>
        <w:t xml:space="preserve">o </w:t>
      </w:r>
      <w:r w:rsidR="00FB24BB">
        <w:rPr>
          <w:rFonts w:ascii="Garamond" w:hAnsi="Garamond" w:cs="Arial"/>
          <w:sz w:val="22"/>
          <w:szCs w:val="22"/>
        </w:rPr>
        <w:t xml:space="preserve">dodatek </w:t>
      </w:r>
      <w:r w:rsidR="00FB24BB" w:rsidRPr="007C54E2">
        <w:rPr>
          <w:rFonts w:ascii="Garamond" w:hAnsi="Garamond" w:cs="Arial"/>
          <w:sz w:val="22"/>
          <w:szCs w:val="22"/>
        </w:rPr>
        <w:t>uveřejnit v souladu s </w:t>
      </w:r>
      <w:proofErr w:type="spellStart"/>
      <w:r w:rsidR="00FB24BB" w:rsidRPr="007C54E2">
        <w:rPr>
          <w:rFonts w:ascii="Garamond" w:hAnsi="Garamond" w:cs="Arial"/>
          <w:sz w:val="22"/>
          <w:szCs w:val="22"/>
        </w:rPr>
        <w:t>ust</w:t>
      </w:r>
      <w:proofErr w:type="spellEnd"/>
      <w:r w:rsidR="00FB24BB" w:rsidRPr="007C54E2">
        <w:rPr>
          <w:rFonts w:ascii="Garamond" w:hAnsi="Garamond" w:cs="Arial"/>
          <w:sz w:val="22"/>
          <w:szCs w:val="22"/>
        </w:rPr>
        <w:t>. §</w:t>
      </w:r>
      <w:r w:rsidR="0069505F">
        <w:rPr>
          <w:rFonts w:ascii="Garamond" w:hAnsi="Garamond" w:cs="Arial"/>
          <w:sz w:val="22"/>
          <w:szCs w:val="22"/>
        </w:rPr>
        <w:t> </w:t>
      </w:r>
      <w:r w:rsidR="00FB24BB" w:rsidRPr="007C54E2">
        <w:rPr>
          <w:rFonts w:ascii="Garamond" w:hAnsi="Garamond" w:cs="Arial"/>
          <w:sz w:val="22"/>
          <w:szCs w:val="22"/>
        </w:rPr>
        <w:t>5 zák. č. 340/2015 Sb. nejpozději do 3 měsíců od jeho uzavření.</w:t>
      </w:r>
    </w:p>
    <w:p w14:paraId="4936D695" w14:textId="17B72EED" w:rsidR="0069505F" w:rsidRPr="000D791C" w:rsidRDefault="00FB24BB" w:rsidP="000D791C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Tento dodatek</w:t>
      </w:r>
      <w:r w:rsidRPr="00F72B33">
        <w:rPr>
          <w:rFonts w:ascii="Garamond" w:hAnsi="Garamond" w:cs="Arial"/>
          <w:sz w:val="22"/>
          <w:szCs w:val="22"/>
        </w:rPr>
        <w:t xml:space="preserve"> je vyhotoven v elektronické podobě se zaručenými elektronickými podpisy zástupců smluvních stran založenými na kvalifikovaném certifikátu.</w:t>
      </w:r>
    </w:p>
    <w:p w14:paraId="22EFE473" w14:textId="77777777" w:rsidR="001F25B1" w:rsidRDefault="001F25B1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0342D214" w14:textId="77777777" w:rsidR="00FB24BB" w:rsidRPr="00821412" w:rsidRDefault="001466C0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t>Objednatel:</w:t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FB24BB"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>Zhotovitel:</w:t>
      </w:r>
    </w:p>
    <w:p w14:paraId="3581FC71" w14:textId="77777777" w:rsidR="00FB24BB" w:rsidRPr="00821412" w:rsidRDefault="00FB24BB" w:rsidP="00FB24BB">
      <w:pPr>
        <w:ind w:firstLine="15"/>
        <w:rPr>
          <w:rFonts w:ascii="Garamond" w:hAnsi="Garamond"/>
          <w:b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</w:t>
      </w:r>
      <w:r w:rsidR="001466C0">
        <w:rPr>
          <w:rFonts w:ascii="Garamond" w:hAnsi="Garamond"/>
          <w:sz w:val="22"/>
          <w:szCs w:val="22"/>
        </w:rPr>
        <w:t xml:space="preserve"> elektronický podpis</w:t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B516E3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476E785A" w14:textId="1B4B379D" w:rsidR="005B2461" w:rsidRDefault="005B2461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2FA1337D" w14:textId="77777777" w:rsidR="005B2461" w:rsidRDefault="005B2461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1E06D2CD" w14:textId="77777777" w:rsidR="00FB24BB" w:rsidRPr="00821412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06D1B6C7" w14:textId="77777777" w:rsidR="001466C0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</w:t>
      </w:r>
      <w:r w:rsidR="001466C0">
        <w:rPr>
          <w:rFonts w:ascii="Garamond" w:hAnsi="Garamond"/>
          <w:b/>
          <w:szCs w:val="22"/>
        </w:rPr>
        <w:t>________________________</w:t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  <w:t>__________________________</w:t>
      </w:r>
    </w:p>
    <w:p w14:paraId="365D9B87" w14:textId="77777777" w:rsidR="00FB24BB" w:rsidRPr="00235502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B53B8D">
        <w:rPr>
          <w:rFonts w:ascii="Garamond" w:hAnsi="Garamond"/>
          <w:b/>
          <w:bCs/>
          <w:szCs w:val="22"/>
        </w:rPr>
        <w:t>Západočeská univerzita v</w:t>
      </w:r>
      <w:r>
        <w:rPr>
          <w:rFonts w:ascii="Garamond" w:hAnsi="Garamond"/>
          <w:b/>
          <w:bCs/>
          <w:szCs w:val="22"/>
        </w:rPr>
        <w:t> </w:t>
      </w:r>
      <w:r w:rsidRPr="00B53B8D">
        <w:rPr>
          <w:rFonts w:ascii="Garamond" w:hAnsi="Garamond"/>
          <w:b/>
          <w:bCs/>
          <w:szCs w:val="22"/>
        </w:rPr>
        <w:t>Plzni</w:t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235502">
        <w:rPr>
          <w:rFonts w:ascii="Garamond" w:hAnsi="Garamond"/>
          <w:b/>
          <w:bCs/>
          <w:szCs w:val="22"/>
        </w:rPr>
        <w:tab/>
      </w:r>
      <w:r w:rsidR="00147C6D">
        <w:rPr>
          <w:rFonts w:ascii="Garamond" w:hAnsi="Garamond"/>
          <w:b/>
          <w:szCs w:val="22"/>
        </w:rPr>
        <w:t>CROWNING s.r.o.</w:t>
      </w:r>
    </w:p>
    <w:p w14:paraId="40245C77" w14:textId="54E4BC89" w:rsidR="00FB24BB" w:rsidRDefault="00FB24BB" w:rsidP="00FB24BB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 xml:space="preserve">doc. Dr. RNDr. </w:t>
      </w:r>
      <w:r w:rsidRPr="00821412">
        <w:rPr>
          <w:rFonts w:ascii="Garamond" w:hAnsi="Garamond"/>
          <w:bCs/>
          <w:szCs w:val="22"/>
        </w:rPr>
        <w:t>Miroslav Holeček</w:t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proofErr w:type="spellStart"/>
      <w:r w:rsidR="00F01933">
        <w:rPr>
          <w:rFonts w:ascii="Garamond" w:hAnsi="Garamond"/>
          <w:szCs w:val="22"/>
        </w:rPr>
        <w:t>xxx</w:t>
      </w:r>
      <w:proofErr w:type="spellEnd"/>
    </w:p>
    <w:p w14:paraId="4DFC1393" w14:textId="36333E27" w:rsidR="00FB24BB" w:rsidRDefault="00FB24BB" w:rsidP="00FB24BB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>rektor</w:t>
      </w:r>
      <w:r w:rsidRPr="00821412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proofErr w:type="spellStart"/>
      <w:r w:rsidR="00F01933">
        <w:rPr>
          <w:rFonts w:ascii="Garamond" w:hAnsi="Garamond"/>
          <w:szCs w:val="22"/>
        </w:rPr>
        <w:t>xxx</w:t>
      </w:r>
      <w:proofErr w:type="spellEnd"/>
    </w:p>
    <w:p w14:paraId="2F467EAD" w14:textId="53A61461" w:rsidR="00893734" w:rsidRDefault="00FB24BB" w:rsidP="00FB24BB">
      <w:pPr>
        <w:pStyle w:val="BodyText21"/>
        <w:widowControl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>pod</w:t>
      </w:r>
      <w:r w:rsidR="001466C0">
        <w:rPr>
          <w:rFonts w:ascii="Garamond" w:hAnsi="Garamond"/>
          <w:i/>
          <w:szCs w:val="22"/>
        </w:rPr>
        <w:t>epsáno elektronicky</w:t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>podepsáno elektronicky</w:t>
      </w:r>
    </w:p>
    <w:p w14:paraId="3E76857E" w14:textId="77777777" w:rsidR="007900F3" w:rsidRPr="00F72B33" w:rsidRDefault="007900F3" w:rsidP="00FB24BB">
      <w:pPr>
        <w:pStyle w:val="BodyText21"/>
        <w:widowControl/>
        <w:rPr>
          <w:rFonts w:ascii="Garamond" w:hAnsi="Garamond"/>
          <w:i/>
          <w:szCs w:val="22"/>
        </w:rPr>
      </w:pPr>
    </w:p>
    <w:sectPr w:rsidR="007900F3" w:rsidRPr="00F72B33" w:rsidSect="009055AD">
      <w:footerReference w:type="even" r:id="rId10"/>
      <w:footerReference w:type="default" r:id="rId11"/>
      <w:headerReference w:type="first" r:id="rId12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9C6510" w15:done="0"/>
  <w15:commentEx w15:paraId="451CE1F5" w15:done="0"/>
  <w15:commentEx w15:paraId="6F0704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9E175" w14:textId="77777777" w:rsidR="00CD1661" w:rsidRDefault="00CD1661" w:rsidP="00320A29">
      <w:r>
        <w:separator/>
      </w:r>
    </w:p>
  </w:endnote>
  <w:endnote w:type="continuationSeparator" w:id="0">
    <w:p w14:paraId="4AD6A230" w14:textId="77777777" w:rsidR="00CD1661" w:rsidRDefault="00CD1661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FB04" w14:textId="77777777" w:rsidR="00FB24BB" w:rsidRDefault="00FB24BB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43881DB" w14:textId="77777777" w:rsidR="00FB24BB" w:rsidRDefault="00FB24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B5A6E" w14:textId="005BAFD7" w:rsidR="0069505F" w:rsidRPr="00321C45" w:rsidRDefault="0069505F" w:rsidP="0069505F">
    <w:pPr>
      <w:pStyle w:val="Zpat"/>
      <w:jc w:val="center"/>
      <w:rPr>
        <w:rFonts w:ascii="Garamond" w:hAnsi="Garamond"/>
      </w:rPr>
    </w:pPr>
    <w:r w:rsidRPr="0069505F">
      <w:rPr>
        <w:rFonts w:ascii="Garamond" w:hAnsi="Garamond"/>
        <w:sz w:val="18"/>
      </w:rPr>
      <w:t xml:space="preserve">Stránka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PAGE</w:instrText>
    </w:r>
    <w:r w:rsidRPr="0069505F">
      <w:rPr>
        <w:rFonts w:ascii="Garamond" w:hAnsi="Garamond"/>
        <w:b/>
        <w:sz w:val="18"/>
      </w:rPr>
      <w:fldChar w:fldCharType="separate"/>
    </w:r>
    <w:r w:rsidR="00F01933">
      <w:rPr>
        <w:rFonts w:ascii="Garamond" w:hAnsi="Garamond"/>
        <w:b/>
        <w:noProof/>
        <w:sz w:val="18"/>
      </w:rPr>
      <w:t>1</w:t>
    </w:r>
    <w:r w:rsidRPr="0069505F">
      <w:rPr>
        <w:rFonts w:ascii="Garamond" w:hAnsi="Garamond"/>
        <w:b/>
        <w:sz w:val="18"/>
      </w:rPr>
      <w:fldChar w:fldCharType="end"/>
    </w:r>
    <w:r w:rsidRPr="0069505F">
      <w:rPr>
        <w:rFonts w:ascii="Garamond" w:hAnsi="Garamond"/>
        <w:sz w:val="18"/>
      </w:rPr>
      <w:t xml:space="preserve"> z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NUMPAGES</w:instrText>
    </w:r>
    <w:r w:rsidRPr="0069505F">
      <w:rPr>
        <w:rFonts w:ascii="Garamond" w:hAnsi="Garamond"/>
        <w:b/>
        <w:sz w:val="18"/>
      </w:rPr>
      <w:fldChar w:fldCharType="separate"/>
    </w:r>
    <w:r w:rsidR="00F01933">
      <w:rPr>
        <w:rFonts w:ascii="Garamond" w:hAnsi="Garamond"/>
        <w:b/>
        <w:noProof/>
        <w:sz w:val="18"/>
      </w:rPr>
      <w:t>2</w:t>
    </w:r>
    <w:r w:rsidRPr="0069505F">
      <w:rPr>
        <w:rFonts w:ascii="Garamond" w:hAnsi="Garamond"/>
        <w:b/>
        <w:sz w:val="18"/>
      </w:rPr>
      <w:fldChar w:fldCharType="end"/>
    </w:r>
  </w:p>
  <w:p w14:paraId="5E78E269" w14:textId="77777777" w:rsidR="0069505F" w:rsidRDefault="006950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753CA" w14:textId="77777777" w:rsidR="00CD1661" w:rsidRDefault="00CD1661" w:rsidP="00320A29">
      <w:r>
        <w:separator/>
      </w:r>
    </w:p>
  </w:footnote>
  <w:footnote w:type="continuationSeparator" w:id="0">
    <w:p w14:paraId="7C32A0EF" w14:textId="77777777" w:rsidR="00CD1661" w:rsidRDefault="00CD1661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09E64" w14:textId="77777777" w:rsidR="00FB24BB" w:rsidRDefault="00FB24B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3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9F4A92"/>
    <w:multiLevelType w:val="multilevel"/>
    <w:tmpl w:val="AEA0D7A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0F630309"/>
    <w:multiLevelType w:val="hybridMultilevel"/>
    <w:tmpl w:val="A5EE43A4"/>
    <w:lvl w:ilvl="0" w:tplc="E0F84C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A55565C"/>
    <w:multiLevelType w:val="hybridMultilevel"/>
    <w:tmpl w:val="B3D0D2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EC06166"/>
    <w:multiLevelType w:val="hybridMultilevel"/>
    <w:tmpl w:val="281ABFFC"/>
    <w:lvl w:ilvl="0" w:tplc="7EB457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3C0B8A"/>
    <w:multiLevelType w:val="hybridMultilevel"/>
    <w:tmpl w:val="B204E9E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439567B"/>
    <w:multiLevelType w:val="hybridMultilevel"/>
    <w:tmpl w:val="A002E0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2C451AA"/>
    <w:multiLevelType w:val="hybridMultilevel"/>
    <w:tmpl w:val="3E8AB29A"/>
    <w:lvl w:ilvl="0" w:tplc="2C9491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03262A"/>
    <w:multiLevelType w:val="multilevel"/>
    <w:tmpl w:val="1F28C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3479547E"/>
    <w:multiLevelType w:val="hybridMultilevel"/>
    <w:tmpl w:val="5574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E447F"/>
    <w:multiLevelType w:val="hybridMultilevel"/>
    <w:tmpl w:val="F140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CB11CF2"/>
    <w:multiLevelType w:val="hybridMultilevel"/>
    <w:tmpl w:val="4F529638"/>
    <w:lvl w:ilvl="0" w:tplc="5CC69578">
      <w:start w:val="24"/>
      <w:numFmt w:val="bullet"/>
      <w:lvlText w:val="-"/>
      <w:lvlJc w:val="left"/>
      <w:pPr>
        <w:ind w:left="1145" w:hanging="360"/>
      </w:pPr>
      <w:rPr>
        <w:rFonts w:ascii="Garamond" w:eastAsia="MS Mincho" w:hAnsi="Garamond" w:cs="Times New Roman" w:hint="default"/>
      </w:rPr>
    </w:lvl>
    <w:lvl w:ilvl="1" w:tplc="5CC69578">
      <w:start w:val="24"/>
      <w:numFmt w:val="bullet"/>
      <w:lvlText w:val="-"/>
      <w:lvlJc w:val="left"/>
      <w:pPr>
        <w:ind w:left="1865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3FA14360"/>
    <w:multiLevelType w:val="multilevel"/>
    <w:tmpl w:val="07B88B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FAD1083"/>
    <w:multiLevelType w:val="multilevel"/>
    <w:tmpl w:val="24E26AC8"/>
    <w:lvl w:ilvl="0">
      <w:start w:val="9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2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A21AB6"/>
    <w:multiLevelType w:val="hybridMultilevel"/>
    <w:tmpl w:val="DF1E4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C3BF2"/>
    <w:multiLevelType w:val="hybridMultilevel"/>
    <w:tmpl w:val="1C94C79A"/>
    <w:lvl w:ilvl="0" w:tplc="C7A6C8F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9415B"/>
    <w:multiLevelType w:val="hybridMultilevel"/>
    <w:tmpl w:val="D54087D6"/>
    <w:lvl w:ilvl="0" w:tplc="8A5A09F2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9">
    <w:nsid w:val="67B72543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16794"/>
    <w:multiLevelType w:val="multilevel"/>
    <w:tmpl w:val="38129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F6CCF"/>
    <w:multiLevelType w:val="multilevel"/>
    <w:tmpl w:val="B898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691132"/>
    <w:multiLevelType w:val="hybridMultilevel"/>
    <w:tmpl w:val="D1204C3A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5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788305EC"/>
    <w:multiLevelType w:val="hybridMultilevel"/>
    <w:tmpl w:val="A13CE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AA55E96"/>
    <w:multiLevelType w:val="hybridMultilevel"/>
    <w:tmpl w:val="BF0A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5"/>
  </w:num>
  <w:num w:numId="4">
    <w:abstractNumId w:val="37"/>
  </w:num>
  <w:num w:numId="5">
    <w:abstractNumId w:val="33"/>
  </w:num>
  <w:num w:numId="6">
    <w:abstractNumId w:val="46"/>
  </w:num>
  <w:num w:numId="7">
    <w:abstractNumId w:val="0"/>
  </w:num>
  <w:num w:numId="8">
    <w:abstractNumId w:val="1"/>
  </w:num>
  <w:num w:numId="9">
    <w:abstractNumId w:val="2"/>
  </w:num>
  <w:num w:numId="10">
    <w:abstractNumId w:val="18"/>
  </w:num>
  <w:num w:numId="11">
    <w:abstractNumId w:val="16"/>
  </w:num>
  <w:num w:numId="12">
    <w:abstractNumId w:val="28"/>
  </w:num>
  <w:num w:numId="13">
    <w:abstractNumId w:val="26"/>
  </w:num>
  <w:num w:numId="14">
    <w:abstractNumId w:val="48"/>
  </w:num>
  <w:num w:numId="15">
    <w:abstractNumId w:val="35"/>
  </w:num>
  <w:num w:numId="16">
    <w:abstractNumId w:val="14"/>
  </w:num>
  <w:num w:numId="17">
    <w:abstractNumId w:val="43"/>
  </w:num>
  <w:num w:numId="18">
    <w:abstractNumId w:val="36"/>
  </w:num>
  <w:num w:numId="19">
    <w:abstractNumId w:val="45"/>
  </w:num>
  <w:num w:numId="20">
    <w:abstractNumId w:val="41"/>
  </w:num>
  <w:num w:numId="21">
    <w:abstractNumId w:val="13"/>
  </w:num>
  <w:num w:numId="22">
    <w:abstractNumId w:val="34"/>
  </w:num>
  <w:num w:numId="23">
    <w:abstractNumId w:val="17"/>
  </w:num>
  <w:num w:numId="24">
    <w:abstractNumId w:val="42"/>
  </w:num>
  <w:num w:numId="25">
    <w:abstractNumId w:val="40"/>
  </w:num>
  <w:num w:numId="26">
    <w:abstractNumId w:val="19"/>
  </w:num>
  <w:num w:numId="27">
    <w:abstractNumId w:val="31"/>
  </w:num>
  <w:num w:numId="28">
    <w:abstractNumId w:val="7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32"/>
  </w:num>
  <w:num w:numId="39">
    <w:abstractNumId w:val="38"/>
  </w:num>
  <w:num w:numId="40">
    <w:abstractNumId w:val="29"/>
  </w:num>
  <w:num w:numId="41">
    <w:abstractNumId w:val="30"/>
  </w:num>
  <w:num w:numId="42">
    <w:abstractNumId w:val="23"/>
  </w:num>
  <w:num w:numId="43">
    <w:abstractNumId w:val="47"/>
  </w:num>
  <w:num w:numId="44">
    <w:abstractNumId w:val="27"/>
  </w:num>
  <w:num w:numId="45">
    <w:abstractNumId w:val="22"/>
  </w:num>
  <w:num w:numId="46">
    <w:abstractNumId w:val="20"/>
  </w:num>
  <w:num w:numId="47">
    <w:abstractNumId w:val="44"/>
  </w:num>
  <w:num w:numId="48">
    <w:abstractNumId w:val="24"/>
  </w:num>
  <w:num w:numId="49">
    <w:abstractNumId w:val="39"/>
  </w:num>
  <w:num w:numId="5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atl">
    <w15:presenceInfo w15:providerId="None" w15:userId="sma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D"/>
    <w:rsid w:val="00001F32"/>
    <w:rsid w:val="00005A97"/>
    <w:rsid w:val="00005B19"/>
    <w:rsid w:val="00006135"/>
    <w:rsid w:val="00007860"/>
    <w:rsid w:val="00010036"/>
    <w:rsid w:val="0001065B"/>
    <w:rsid w:val="000111FA"/>
    <w:rsid w:val="00011E17"/>
    <w:rsid w:val="00020D98"/>
    <w:rsid w:val="00021247"/>
    <w:rsid w:val="000276EC"/>
    <w:rsid w:val="000318E9"/>
    <w:rsid w:val="000326BE"/>
    <w:rsid w:val="0003724D"/>
    <w:rsid w:val="000437CD"/>
    <w:rsid w:val="00046833"/>
    <w:rsid w:val="0004701C"/>
    <w:rsid w:val="00055D0A"/>
    <w:rsid w:val="00064606"/>
    <w:rsid w:val="000652CF"/>
    <w:rsid w:val="00065752"/>
    <w:rsid w:val="00066606"/>
    <w:rsid w:val="00080A50"/>
    <w:rsid w:val="00082503"/>
    <w:rsid w:val="0008319E"/>
    <w:rsid w:val="00094165"/>
    <w:rsid w:val="00094B1D"/>
    <w:rsid w:val="000A0B0B"/>
    <w:rsid w:val="000B0450"/>
    <w:rsid w:val="000B5640"/>
    <w:rsid w:val="000B6368"/>
    <w:rsid w:val="000C036B"/>
    <w:rsid w:val="000C5ECF"/>
    <w:rsid w:val="000D16AD"/>
    <w:rsid w:val="000D4C03"/>
    <w:rsid w:val="000D6257"/>
    <w:rsid w:val="000D791C"/>
    <w:rsid w:val="000E1987"/>
    <w:rsid w:val="000E3F70"/>
    <w:rsid w:val="000E475C"/>
    <w:rsid w:val="000E4C5B"/>
    <w:rsid w:val="000E7091"/>
    <w:rsid w:val="000E7B0E"/>
    <w:rsid w:val="000F577F"/>
    <w:rsid w:val="000F5C69"/>
    <w:rsid w:val="00104733"/>
    <w:rsid w:val="001053B4"/>
    <w:rsid w:val="00105BC6"/>
    <w:rsid w:val="00111CDC"/>
    <w:rsid w:val="00116958"/>
    <w:rsid w:val="001208AC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47C6D"/>
    <w:rsid w:val="00151578"/>
    <w:rsid w:val="00152206"/>
    <w:rsid w:val="00163B85"/>
    <w:rsid w:val="00163CB9"/>
    <w:rsid w:val="001651FB"/>
    <w:rsid w:val="0016622F"/>
    <w:rsid w:val="001903DB"/>
    <w:rsid w:val="00192DDE"/>
    <w:rsid w:val="001A2AB9"/>
    <w:rsid w:val="001A562F"/>
    <w:rsid w:val="001A595B"/>
    <w:rsid w:val="001A7349"/>
    <w:rsid w:val="001B6722"/>
    <w:rsid w:val="001D1C68"/>
    <w:rsid w:val="001D3656"/>
    <w:rsid w:val="001D56B7"/>
    <w:rsid w:val="001D63A2"/>
    <w:rsid w:val="001E3C5C"/>
    <w:rsid w:val="001E496C"/>
    <w:rsid w:val="001E66A8"/>
    <w:rsid w:val="001E6B8E"/>
    <w:rsid w:val="001F1556"/>
    <w:rsid w:val="001F1D01"/>
    <w:rsid w:val="001F25B1"/>
    <w:rsid w:val="0020098F"/>
    <w:rsid w:val="00200E53"/>
    <w:rsid w:val="00202809"/>
    <w:rsid w:val="00202C61"/>
    <w:rsid w:val="00204108"/>
    <w:rsid w:val="00206588"/>
    <w:rsid w:val="002112B6"/>
    <w:rsid w:val="0021417D"/>
    <w:rsid w:val="002160C1"/>
    <w:rsid w:val="0021688D"/>
    <w:rsid w:val="002229E5"/>
    <w:rsid w:val="00222AE6"/>
    <w:rsid w:val="00230BDE"/>
    <w:rsid w:val="00231EA1"/>
    <w:rsid w:val="00233928"/>
    <w:rsid w:val="00235502"/>
    <w:rsid w:val="002360E7"/>
    <w:rsid w:val="00236875"/>
    <w:rsid w:val="00241789"/>
    <w:rsid w:val="00241AAC"/>
    <w:rsid w:val="002424F7"/>
    <w:rsid w:val="00247604"/>
    <w:rsid w:val="00251875"/>
    <w:rsid w:val="00251981"/>
    <w:rsid w:val="00251FD4"/>
    <w:rsid w:val="0025283F"/>
    <w:rsid w:val="0026015A"/>
    <w:rsid w:val="00263CC4"/>
    <w:rsid w:val="00267808"/>
    <w:rsid w:val="00267B62"/>
    <w:rsid w:val="002807BA"/>
    <w:rsid w:val="00292262"/>
    <w:rsid w:val="002A41BF"/>
    <w:rsid w:val="002A7331"/>
    <w:rsid w:val="002B0913"/>
    <w:rsid w:val="002B0DC2"/>
    <w:rsid w:val="002B351F"/>
    <w:rsid w:val="002B41DE"/>
    <w:rsid w:val="002B607C"/>
    <w:rsid w:val="002C4D06"/>
    <w:rsid w:val="002D1507"/>
    <w:rsid w:val="002D48B4"/>
    <w:rsid w:val="002D67B3"/>
    <w:rsid w:val="002F5EE4"/>
    <w:rsid w:val="002F6A11"/>
    <w:rsid w:val="002F6BCA"/>
    <w:rsid w:val="0030799E"/>
    <w:rsid w:val="00311D00"/>
    <w:rsid w:val="00312F91"/>
    <w:rsid w:val="00314C90"/>
    <w:rsid w:val="00320A29"/>
    <w:rsid w:val="00320AB7"/>
    <w:rsid w:val="00321C45"/>
    <w:rsid w:val="00324CC3"/>
    <w:rsid w:val="00330A8E"/>
    <w:rsid w:val="0034146E"/>
    <w:rsid w:val="0034323F"/>
    <w:rsid w:val="003566A3"/>
    <w:rsid w:val="00356AE7"/>
    <w:rsid w:val="003647C6"/>
    <w:rsid w:val="00365C5E"/>
    <w:rsid w:val="0036787C"/>
    <w:rsid w:val="00375FB7"/>
    <w:rsid w:val="00380DCC"/>
    <w:rsid w:val="00385347"/>
    <w:rsid w:val="00390944"/>
    <w:rsid w:val="00390F69"/>
    <w:rsid w:val="00392EAB"/>
    <w:rsid w:val="00392F5F"/>
    <w:rsid w:val="003A1638"/>
    <w:rsid w:val="003A3722"/>
    <w:rsid w:val="003A68C0"/>
    <w:rsid w:val="003A6F14"/>
    <w:rsid w:val="003A763B"/>
    <w:rsid w:val="003B03FD"/>
    <w:rsid w:val="003B54F6"/>
    <w:rsid w:val="003D034F"/>
    <w:rsid w:val="003D07CC"/>
    <w:rsid w:val="003D0C9C"/>
    <w:rsid w:val="003D24E8"/>
    <w:rsid w:val="003D3802"/>
    <w:rsid w:val="003D568E"/>
    <w:rsid w:val="003D606E"/>
    <w:rsid w:val="003D6196"/>
    <w:rsid w:val="003D6A97"/>
    <w:rsid w:val="003E244A"/>
    <w:rsid w:val="003E3147"/>
    <w:rsid w:val="003E720A"/>
    <w:rsid w:val="003E7C79"/>
    <w:rsid w:val="003F1974"/>
    <w:rsid w:val="003F4FEA"/>
    <w:rsid w:val="003F50B2"/>
    <w:rsid w:val="003F59E6"/>
    <w:rsid w:val="003F5C46"/>
    <w:rsid w:val="004033C3"/>
    <w:rsid w:val="004061DE"/>
    <w:rsid w:val="00407EF5"/>
    <w:rsid w:val="0041063F"/>
    <w:rsid w:val="00411128"/>
    <w:rsid w:val="00413E47"/>
    <w:rsid w:val="00416566"/>
    <w:rsid w:val="004219A2"/>
    <w:rsid w:val="00426F7B"/>
    <w:rsid w:val="004358C1"/>
    <w:rsid w:val="004364F0"/>
    <w:rsid w:val="00443A82"/>
    <w:rsid w:val="004476E8"/>
    <w:rsid w:val="0044774B"/>
    <w:rsid w:val="00450E4A"/>
    <w:rsid w:val="004555B5"/>
    <w:rsid w:val="00460124"/>
    <w:rsid w:val="00463A71"/>
    <w:rsid w:val="00465DC1"/>
    <w:rsid w:val="00466EB7"/>
    <w:rsid w:val="0046764F"/>
    <w:rsid w:val="00471C8B"/>
    <w:rsid w:val="00471F07"/>
    <w:rsid w:val="00472F9E"/>
    <w:rsid w:val="004768A6"/>
    <w:rsid w:val="004814A1"/>
    <w:rsid w:val="00483CBB"/>
    <w:rsid w:val="00494655"/>
    <w:rsid w:val="00494B72"/>
    <w:rsid w:val="00496074"/>
    <w:rsid w:val="004A259F"/>
    <w:rsid w:val="004A4B56"/>
    <w:rsid w:val="004A77A8"/>
    <w:rsid w:val="004B35A5"/>
    <w:rsid w:val="004B5BA9"/>
    <w:rsid w:val="004B7BCF"/>
    <w:rsid w:val="004C07F4"/>
    <w:rsid w:val="004C434F"/>
    <w:rsid w:val="004D5C96"/>
    <w:rsid w:val="004D63E5"/>
    <w:rsid w:val="004E0833"/>
    <w:rsid w:val="004E35B0"/>
    <w:rsid w:val="004E665E"/>
    <w:rsid w:val="004E66CE"/>
    <w:rsid w:val="004F0806"/>
    <w:rsid w:val="004F76D9"/>
    <w:rsid w:val="00502EA3"/>
    <w:rsid w:val="00507C3F"/>
    <w:rsid w:val="00516F2E"/>
    <w:rsid w:val="0051752C"/>
    <w:rsid w:val="005221DD"/>
    <w:rsid w:val="00525586"/>
    <w:rsid w:val="00532B09"/>
    <w:rsid w:val="0053640F"/>
    <w:rsid w:val="00541B37"/>
    <w:rsid w:val="00542267"/>
    <w:rsid w:val="00543E37"/>
    <w:rsid w:val="00544375"/>
    <w:rsid w:val="0055012C"/>
    <w:rsid w:val="00551C13"/>
    <w:rsid w:val="0055321C"/>
    <w:rsid w:val="00555D4E"/>
    <w:rsid w:val="00565DDD"/>
    <w:rsid w:val="0057267E"/>
    <w:rsid w:val="0057281E"/>
    <w:rsid w:val="0058293E"/>
    <w:rsid w:val="0058358A"/>
    <w:rsid w:val="00583D6D"/>
    <w:rsid w:val="0058420E"/>
    <w:rsid w:val="0058591D"/>
    <w:rsid w:val="005934AB"/>
    <w:rsid w:val="005A26E3"/>
    <w:rsid w:val="005A3D74"/>
    <w:rsid w:val="005A5D38"/>
    <w:rsid w:val="005B2461"/>
    <w:rsid w:val="005B47B2"/>
    <w:rsid w:val="005C4638"/>
    <w:rsid w:val="005C550F"/>
    <w:rsid w:val="005C5F52"/>
    <w:rsid w:val="005D4989"/>
    <w:rsid w:val="005D5274"/>
    <w:rsid w:val="005E10F5"/>
    <w:rsid w:val="005E49DC"/>
    <w:rsid w:val="005E5D30"/>
    <w:rsid w:val="005F0C9D"/>
    <w:rsid w:val="005F6902"/>
    <w:rsid w:val="00604C30"/>
    <w:rsid w:val="00606084"/>
    <w:rsid w:val="006078E4"/>
    <w:rsid w:val="00613DF5"/>
    <w:rsid w:val="00614998"/>
    <w:rsid w:val="00623C6A"/>
    <w:rsid w:val="006257F4"/>
    <w:rsid w:val="006307F8"/>
    <w:rsid w:val="00631F5F"/>
    <w:rsid w:val="00633C81"/>
    <w:rsid w:val="00633E58"/>
    <w:rsid w:val="006349F6"/>
    <w:rsid w:val="00641713"/>
    <w:rsid w:val="00642333"/>
    <w:rsid w:val="006451F8"/>
    <w:rsid w:val="00645890"/>
    <w:rsid w:val="00651237"/>
    <w:rsid w:val="00654220"/>
    <w:rsid w:val="0065608B"/>
    <w:rsid w:val="00662F5D"/>
    <w:rsid w:val="006635C3"/>
    <w:rsid w:val="006653F0"/>
    <w:rsid w:val="00674E96"/>
    <w:rsid w:val="0067631E"/>
    <w:rsid w:val="00676343"/>
    <w:rsid w:val="00677A4C"/>
    <w:rsid w:val="00681B4A"/>
    <w:rsid w:val="0068555D"/>
    <w:rsid w:val="00691D69"/>
    <w:rsid w:val="0069505F"/>
    <w:rsid w:val="006A2C77"/>
    <w:rsid w:val="006A2F07"/>
    <w:rsid w:val="006A3EF3"/>
    <w:rsid w:val="006A5A1D"/>
    <w:rsid w:val="006A6457"/>
    <w:rsid w:val="006B2351"/>
    <w:rsid w:val="006B2813"/>
    <w:rsid w:val="006B474C"/>
    <w:rsid w:val="006B564C"/>
    <w:rsid w:val="006B6118"/>
    <w:rsid w:val="006C0819"/>
    <w:rsid w:val="006C1D62"/>
    <w:rsid w:val="006C3CFF"/>
    <w:rsid w:val="006C433A"/>
    <w:rsid w:val="006C4968"/>
    <w:rsid w:val="006C4AB1"/>
    <w:rsid w:val="006D2BCC"/>
    <w:rsid w:val="006D5251"/>
    <w:rsid w:val="006D771B"/>
    <w:rsid w:val="006E1CA1"/>
    <w:rsid w:val="006E5DB6"/>
    <w:rsid w:val="006E67CC"/>
    <w:rsid w:val="006E7037"/>
    <w:rsid w:val="006F0394"/>
    <w:rsid w:val="006F1CD5"/>
    <w:rsid w:val="006F4DE7"/>
    <w:rsid w:val="007242BC"/>
    <w:rsid w:val="00731DCA"/>
    <w:rsid w:val="00732CE4"/>
    <w:rsid w:val="0073731A"/>
    <w:rsid w:val="00741E63"/>
    <w:rsid w:val="00742071"/>
    <w:rsid w:val="00743586"/>
    <w:rsid w:val="00745557"/>
    <w:rsid w:val="00745FDE"/>
    <w:rsid w:val="0075003D"/>
    <w:rsid w:val="007512C0"/>
    <w:rsid w:val="00755B3A"/>
    <w:rsid w:val="007572AE"/>
    <w:rsid w:val="00760B8B"/>
    <w:rsid w:val="00761DDD"/>
    <w:rsid w:val="007642BE"/>
    <w:rsid w:val="0077639E"/>
    <w:rsid w:val="00783EBF"/>
    <w:rsid w:val="007900F3"/>
    <w:rsid w:val="007918DC"/>
    <w:rsid w:val="0079240F"/>
    <w:rsid w:val="00793CB6"/>
    <w:rsid w:val="0079662F"/>
    <w:rsid w:val="007974D5"/>
    <w:rsid w:val="007A0426"/>
    <w:rsid w:val="007A1CEA"/>
    <w:rsid w:val="007A56F0"/>
    <w:rsid w:val="007A6834"/>
    <w:rsid w:val="007A7B2B"/>
    <w:rsid w:val="007A7C30"/>
    <w:rsid w:val="007B03B0"/>
    <w:rsid w:val="007C0E88"/>
    <w:rsid w:val="007C235A"/>
    <w:rsid w:val="007C2A4A"/>
    <w:rsid w:val="007C4194"/>
    <w:rsid w:val="007D3397"/>
    <w:rsid w:val="007D421B"/>
    <w:rsid w:val="007D456F"/>
    <w:rsid w:val="007D4BB1"/>
    <w:rsid w:val="007D6EA5"/>
    <w:rsid w:val="007E0BBB"/>
    <w:rsid w:val="007E467D"/>
    <w:rsid w:val="007F0840"/>
    <w:rsid w:val="007F25AF"/>
    <w:rsid w:val="007F2DE2"/>
    <w:rsid w:val="0080235A"/>
    <w:rsid w:val="00803468"/>
    <w:rsid w:val="00803DEC"/>
    <w:rsid w:val="00812CCC"/>
    <w:rsid w:val="00814CCA"/>
    <w:rsid w:val="008154BA"/>
    <w:rsid w:val="0081635D"/>
    <w:rsid w:val="0083117C"/>
    <w:rsid w:val="00833046"/>
    <w:rsid w:val="008410B0"/>
    <w:rsid w:val="00850D2A"/>
    <w:rsid w:val="008555B6"/>
    <w:rsid w:val="00855BE9"/>
    <w:rsid w:val="008624C3"/>
    <w:rsid w:val="00862B86"/>
    <w:rsid w:val="00875955"/>
    <w:rsid w:val="00876B4F"/>
    <w:rsid w:val="00881E3C"/>
    <w:rsid w:val="00893734"/>
    <w:rsid w:val="008958EC"/>
    <w:rsid w:val="00896343"/>
    <w:rsid w:val="008A3AA4"/>
    <w:rsid w:val="008A5F74"/>
    <w:rsid w:val="008A6340"/>
    <w:rsid w:val="008A6403"/>
    <w:rsid w:val="008B24AF"/>
    <w:rsid w:val="008B3034"/>
    <w:rsid w:val="008B635B"/>
    <w:rsid w:val="008C5037"/>
    <w:rsid w:val="008D0D8E"/>
    <w:rsid w:val="008D2862"/>
    <w:rsid w:val="008D51FF"/>
    <w:rsid w:val="008E0A9C"/>
    <w:rsid w:val="008E143C"/>
    <w:rsid w:val="008E343A"/>
    <w:rsid w:val="008E5174"/>
    <w:rsid w:val="008E55AF"/>
    <w:rsid w:val="008E6B98"/>
    <w:rsid w:val="008E7CDB"/>
    <w:rsid w:val="008F01A0"/>
    <w:rsid w:val="008F1862"/>
    <w:rsid w:val="008F4BC3"/>
    <w:rsid w:val="00900D2F"/>
    <w:rsid w:val="009038C6"/>
    <w:rsid w:val="009055AD"/>
    <w:rsid w:val="00906F0D"/>
    <w:rsid w:val="00913100"/>
    <w:rsid w:val="009213AA"/>
    <w:rsid w:val="00921503"/>
    <w:rsid w:val="00922157"/>
    <w:rsid w:val="009248E1"/>
    <w:rsid w:val="00926367"/>
    <w:rsid w:val="009275BC"/>
    <w:rsid w:val="00931511"/>
    <w:rsid w:val="0093406D"/>
    <w:rsid w:val="009359B4"/>
    <w:rsid w:val="00943881"/>
    <w:rsid w:val="009514D2"/>
    <w:rsid w:val="00951659"/>
    <w:rsid w:val="009519E8"/>
    <w:rsid w:val="00970C88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A1167"/>
    <w:rsid w:val="009A48B2"/>
    <w:rsid w:val="009B15C7"/>
    <w:rsid w:val="009B177E"/>
    <w:rsid w:val="009B6E24"/>
    <w:rsid w:val="009B6E9B"/>
    <w:rsid w:val="009C1D4A"/>
    <w:rsid w:val="009C2EF9"/>
    <w:rsid w:val="009D33A0"/>
    <w:rsid w:val="009D4B66"/>
    <w:rsid w:val="009E29E9"/>
    <w:rsid w:val="009E4DE7"/>
    <w:rsid w:val="009F326F"/>
    <w:rsid w:val="009F334F"/>
    <w:rsid w:val="009F3AA6"/>
    <w:rsid w:val="009F6B3C"/>
    <w:rsid w:val="009F7F10"/>
    <w:rsid w:val="00A000AA"/>
    <w:rsid w:val="00A00D41"/>
    <w:rsid w:val="00A01290"/>
    <w:rsid w:val="00A0435E"/>
    <w:rsid w:val="00A04C8D"/>
    <w:rsid w:val="00A06488"/>
    <w:rsid w:val="00A06598"/>
    <w:rsid w:val="00A11B02"/>
    <w:rsid w:val="00A121B4"/>
    <w:rsid w:val="00A141AF"/>
    <w:rsid w:val="00A147B6"/>
    <w:rsid w:val="00A15BB4"/>
    <w:rsid w:val="00A1796F"/>
    <w:rsid w:val="00A200C4"/>
    <w:rsid w:val="00A22833"/>
    <w:rsid w:val="00A24B2D"/>
    <w:rsid w:val="00A24DF9"/>
    <w:rsid w:val="00A25280"/>
    <w:rsid w:val="00A31B77"/>
    <w:rsid w:val="00A34D34"/>
    <w:rsid w:val="00A42A16"/>
    <w:rsid w:val="00A43487"/>
    <w:rsid w:val="00A44AC5"/>
    <w:rsid w:val="00A44DC0"/>
    <w:rsid w:val="00A455C2"/>
    <w:rsid w:val="00A45BBA"/>
    <w:rsid w:val="00A519D9"/>
    <w:rsid w:val="00A51CFF"/>
    <w:rsid w:val="00A614F1"/>
    <w:rsid w:val="00A62295"/>
    <w:rsid w:val="00A634A5"/>
    <w:rsid w:val="00A677E7"/>
    <w:rsid w:val="00A756C3"/>
    <w:rsid w:val="00A756F2"/>
    <w:rsid w:val="00A80EEC"/>
    <w:rsid w:val="00A85ABE"/>
    <w:rsid w:val="00A94226"/>
    <w:rsid w:val="00A974F8"/>
    <w:rsid w:val="00AA3DEC"/>
    <w:rsid w:val="00AB1804"/>
    <w:rsid w:val="00AB5290"/>
    <w:rsid w:val="00AB72A3"/>
    <w:rsid w:val="00AD3D20"/>
    <w:rsid w:val="00AD7469"/>
    <w:rsid w:val="00AD750F"/>
    <w:rsid w:val="00AF504A"/>
    <w:rsid w:val="00AF585B"/>
    <w:rsid w:val="00AF6835"/>
    <w:rsid w:val="00AF6C69"/>
    <w:rsid w:val="00B00B4E"/>
    <w:rsid w:val="00B0494F"/>
    <w:rsid w:val="00B21269"/>
    <w:rsid w:val="00B2223D"/>
    <w:rsid w:val="00B22A6E"/>
    <w:rsid w:val="00B23592"/>
    <w:rsid w:val="00B23ADD"/>
    <w:rsid w:val="00B34236"/>
    <w:rsid w:val="00B41262"/>
    <w:rsid w:val="00B41B84"/>
    <w:rsid w:val="00B425AE"/>
    <w:rsid w:val="00B47E37"/>
    <w:rsid w:val="00B5142D"/>
    <w:rsid w:val="00B516E3"/>
    <w:rsid w:val="00B53D3E"/>
    <w:rsid w:val="00B54DC8"/>
    <w:rsid w:val="00B56611"/>
    <w:rsid w:val="00B60089"/>
    <w:rsid w:val="00B62883"/>
    <w:rsid w:val="00B65280"/>
    <w:rsid w:val="00B7135C"/>
    <w:rsid w:val="00B720B1"/>
    <w:rsid w:val="00B763D0"/>
    <w:rsid w:val="00B77CA7"/>
    <w:rsid w:val="00B829BA"/>
    <w:rsid w:val="00B87CAE"/>
    <w:rsid w:val="00B95261"/>
    <w:rsid w:val="00B96DE6"/>
    <w:rsid w:val="00BA5A20"/>
    <w:rsid w:val="00BA65A7"/>
    <w:rsid w:val="00BB157C"/>
    <w:rsid w:val="00BB4A3B"/>
    <w:rsid w:val="00BB76DD"/>
    <w:rsid w:val="00BB7C37"/>
    <w:rsid w:val="00BC0108"/>
    <w:rsid w:val="00BC1E0B"/>
    <w:rsid w:val="00BC339B"/>
    <w:rsid w:val="00BC343C"/>
    <w:rsid w:val="00BC3A20"/>
    <w:rsid w:val="00BC6915"/>
    <w:rsid w:val="00BD2202"/>
    <w:rsid w:val="00BD4552"/>
    <w:rsid w:val="00BE1305"/>
    <w:rsid w:val="00BE3142"/>
    <w:rsid w:val="00BF0714"/>
    <w:rsid w:val="00BF4B7D"/>
    <w:rsid w:val="00BF763E"/>
    <w:rsid w:val="00BF7F90"/>
    <w:rsid w:val="00C043F7"/>
    <w:rsid w:val="00C10AD7"/>
    <w:rsid w:val="00C1189B"/>
    <w:rsid w:val="00C142EF"/>
    <w:rsid w:val="00C1710D"/>
    <w:rsid w:val="00C17F64"/>
    <w:rsid w:val="00C20E57"/>
    <w:rsid w:val="00C22F6B"/>
    <w:rsid w:val="00C2585E"/>
    <w:rsid w:val="00C25BBB"/>
    <w:rsid w:val="00C31C2B"/>
    <w:rsid w:val="00C33BEB"/>
    <w:rsid w:val="00C34EB3"/>
    <w:rsid w:val="00C41B7A"/>
    <w:rsid w:val="00C43758"/>
    <w:rsid w:val="00C44F32"/>
    <w:rsid w:val="00C47B4D"/>
    <w:rsid w:val="00C507EE"/>
    <w:rsid w:val="00C51F40"/>
    <w:rsid w:val="00C53E00"/>
    <w:rsid w:val="00C53EF6"/>
    <w:rsid w:val="00C546DB"/>
    <w:rsid w:val="00C5767F"/>
    <w:rsid w:val="00C6103C"/>
    <w:rsid w:val="00C70D65"/>
    <w:rsid w:val="00C7266C"/>
    <w:rsid w:val="00C841AC"/>
    <w:rsid w:val="00C85388"/>
    <w:rsid w:val="00C87D5F"/>
    <w:rsid w:val="00C946AE"/>
    <w:rsid w:val="00C94773"/>
    <w:rsid w:val="00C94B64"/>
    <w:rsid w:val="00C97060"/>
    <w:rsid w:val="00CA0BB0"/>
    <w:rsid w:val="00CA6FDC"/>
    <w:rsid w:val="00CB2644"/>
    <w:rsid w:val="00CB35AA"/>
    <w:rsid w:val="00CB7297"/>
    <w:rsid w:val="00CC1393"/>
    <w:rsid w:val="00CC1FD7"/>
    <w:rsid w:val="00CC3A19"/>
    <w:rsid w:val="00CC45CB"/>
    <w:rsid w:val="00CC721C"/>
    <w:rsid w:val="00CD0E68"/>
    <w:rsid w:val="00CD1661"/>
    <w:rsid w:val="00CD3258"/>
    <w:rsid w:val="00CD3A4E"/>
    <w:rsid w:val="00CD61A8"/>
    <w:rsid w:val="00CE4A56"/>
    <w:rsid w:val="00CE5124"/>
    <w:rsid w:val="00CE6EA6"/>
    <w:rsid w:val="00CE70C7"/>
    <w:rsid w:val="00CF0C81"/>
    <w:rsid w:val="00CF17FD"/>
    <w:rsid w:val="00CF1D48"/>
    <w:rsid w:val="00CF455F"/>
    <w:rsid w:val="00CF66D4"/>
    <w:rsid w:val="00CF6BA8"/>
    <w:rsid w:val="00D0047C"/>
    <w:rsid w:val="00D0771B"/>
    <w:rsid w:val="00D1155F"/>
    <w:rsid w:val="00D1673F"/>
    <w:rsid w:val="00D16D7A"/>
    <w:rsid w:val="00D16FB0"/>
    <w:rsid w:val="00D234EF"/>
    <w:rsid w:val="00D24AF5"/>
    <w:rsid w:val="00D25334"/>
    <w:rsid w:val="00D267BF"/>
    <w:rsid w:val="00D313C9"/>
    <w:rsid w:val="00D337E9"/>
    <w:rsid w:val="00D405CF"/>
    <w:rsid w:val="00D41672"/>
    <w:rsid w:val="00D42680"/>
    <w:rsid w:val="00D43765"/>
    <w:rsid w:val="00D46ADA"/>
    <w:rsid w:val="00D47C84"/>
    <w:rsid w:val="00D51DC1"/>
    <w:rsid w:val="00D52B81"/>
    <w:rsid w:val="00D5619F"/>
    <w:rsid w:val="00D57339"/>
    <w:rsid w:val="00D61C3E"/>
    <w:rsid w:val="00D65618"/>
    <w:rsid w:val="00D672AB"/>
    <w:rsid w:val="00D67C82"/>
    <w:rsid w:val="00D74D68"/>
    <w:rsid w:val="00D7518C"/>
    <w:rsid w:val="00D8176A"/>
    <w:rsid w:val="00D83DF5"/>
    <w:rsid w:val="00D8743F"/>
    <w:rsid w:val="00D91812"/>
    <w:rsid w:val="00D93737"/>
    <w:rsid w:val="00D94950"/>
    <w:rsid w:val="00D96F19"/>
    <w:rsid w:val="00DA01F0"/>
    <w:rsid w:val="00DA67B2"/>
    <w:rsid w:val="00DB0F06"/>
    <w:rsid w:val="00DB2DBD"/>
    <w:rsid w:val="00DB6C3F"/>
    <w:rsid w:val="00DD2DB2"/>
    <w:rsid w:val="00DD7B41"/>
    <w:rsid w:val="00DE04B0"/>
    <w:rsid w:val="00DE1677"/>
    <w:rsid w:val="00DE1CF9"/>
    <w:rsid w:val="00DE2C5D"/>
    <w:rsid w:val="00DE3341"/>
    <w:rsid w:val="00DE7A8A"/>
    <w:rsid w:val="00DF290C"/>
    <w:rsid w:val="00DF3894"/>
    <w:rsid w:val="00DF5CD4"/>
    <w:rsid w:val="00DF69DB"/>
    <w:rsid w:val="00E0067F"/>
    <w:rsid w:val="00E03805"/>
    <w:rsid w:val="00E0556F"/>
    <w:rsid w:val="00E069AF"/>
    <w:rsid w:val="00E07D33"/>
    <w:rsid w:val="00E11189"/>
    <w:rsid w:val="00E1155C"/>
    <w:rsid w:val="00E126EB"/>
    <w:rsid w:val="00E13420"/>
    <w:rsid w:val="00E13A09"/>
    <w:rsid w:val="00E15BE1"/>
    <w:rsid w:val="00E171FB"/>
    <w:rsid w:val="00E17D76"/>
    <w:rsid w:val="00E26221"/>
    <w:rsid w:val="00E30AB0"/>
    <w:rsid w:val="00E336CC"/>
    <w:rsid w:val="00E43355"/>
    <w:rsid w:val="00E46304"/>
    <w:rsid w:val="00E4761B"/>
    <w:rsid w:val="00E54A3A"/>
    <w:rsid w:val="00E5694B"/>
    <w:rsid w:val="00E608AC"/>
    <w:rsid w:val="00E61C20"/>
    <w:rsid w:val="00E667DF"/>
    <w:rsid w:val="00E7370D"/>
    <w:rsid w:val="00E74FAC"/>
    <w:rsid w:val="00E81F46"/>
    <w:rsid w:val="00E8294F"/>
    <w:rsid w:val="00E8708C"/>
    <w:rsid w:val="00E901E7"/>
    <w:rsid w:val="00E94C19"/>
    <w:rsid w:val="00E95F67"/>
    <w:rsid w:val="00E96AD3"/>
    <w:rsid w:val="00EA18BD"/>
    <w:rsid w:val="00EA2A9C"/>
    <w:rsid w:val="00EA5EF1"/>
    <w:rsid w:val="00EB084B"/>
    <w:rsid w:val="00EB2295"/>
    <w:rsid w:val="00EB2D35"/>
    <w:rsid w:val="00EB43A0"/>
    <w:rsid w:val="00EC514C"/>
    <w:rsid w:val="00EC7626"/>
    <w:rsid w:val="00ED013C"/>
    <w:rsid w:val="00ED4D5A"/>
    <w:rsid w:val="00EE0824"/>
    <w:rsid w:val="00EE2416"/>
    <w:rsid w:val="00EE7C41"/>
    <w:rsid w:val="00EF3D08"/>
    <w:rsid w:val="00EF4566"/>
    <w:rsid w:val="00EF512C"/>
    <w:rsid w:val="00EF5CD9"/>
    <w:rsid w:val="00EF5F0B"/>
    <w:rsid w:val="00EF7ED4"/>
    <w:rsid w:val="00F0069A"/>
    <w:rsid w:val="00F01933"/>
    <w:rsid w:val="00F10139"/>
    <w:rsid w:val="00F10344"/>
    <w:rsid w:val="00F14BF1"/>
    <w:rsid w:val="00F22D0A"/>
    <w:rsid w:val="00F232A2"/>
    <w:rsid w:val="00F2331A"/>
    <w:rsid w:val="00F2451F"/>
    <w:rsid w:val="00F312B0"/>
    <w:rsid w:val="00F3143F"/>
    <w:rsid w:val="00F323CB"/>
    <w:rsid w:val="00F35438"/>
    <w:rsid w:val="00F35462"/>
    <w:rsid w:val="00F435FC"/>
    <w:rsid w:val="00F459FB"/>
    <w:rsid w:val="00F4754B"/>
    <w:rsid w:val="00F530DD"/>
    <w:rsid w:val="00F562F1"/>
    <w:rsid w:val="00F63CD3"/>
    <w:rsid w:val="00F646A8"/>
    <w:rsid w:val="00F84D1B"/>
    <w:rsid w:val="00F96323"/>
    <w:rsid w:val="00FA197A"/>
    <w:rsid w:val="00FA29A6"/>
    <w:rsid w:val="00FA2A56"/>
    <w:rsid w:val="00FA2A97"/>
    <w:rsid w:val="00FA692F"/>
    <w:rsid w:val="00FA7AFE"/>
    <w:rsid w:val="00FB1021"/>
    <w:rsid w:val="00FB24BB"/>
    <w:rsid w:val="00FB3E35"/>
    <w:rsid w:val="00FB6BC1"/>
    <w:rsid w:val="00FB6E7C"/>
    <w:rsid w:val="00FC0C33"/>
    <w:rsid w:val="00FC3CFA"/>
    <w:rsid w:val="00FC4D1B"/>
    <w:rsid w:val="00FC622E"/>
    <w:rsid w:val="00FC6CB5"/>
    <w:rsid w:val="00FD7B34"/>
    <w:rsid w:val="00FE081F"/>
    <w:rsid w:val="00FE0B5C"/>
    <w:rsid w:val="00FE3A8F"/>
    <w:rsid w:val="00FF2C8D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380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24D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24D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68468-9FD0-46FB-91D7-CFD49116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Mgr. Ladislav Svoboda</cp:lastModifiedBy>
  <cp:revision>2</cp:revision>
  <cp:lastPrinted>2019-12-09T07:39:00Z</cp:lastPrinted>
  <dcterms:created xsi:type="dcterms:W3CDTF">2019-12-20T09:16:00Z</dcterms:created>
  <dcterms:modified xsi:type="dcterms:W3CDTF">2019-12-20T09:16:00Z</dcterms:modified>
</cp:coreProperties>
</file>