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25 606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4 769,12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5 565,93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68 987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11 994,02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14 643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2 307,68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12 453,57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196 032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32 980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32 980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20.12.2019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