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Petržílek Milan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Vajgar 705/III, 37704 Jindřichův Hradec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Pole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4 633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485,13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Studená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ttp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76 926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8 908,81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Suchdol u Kunžaku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48 956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2 626,49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63 173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3 389,23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Světlá pod Javořicí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ttp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25 429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1 957,02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ttp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9 788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753,28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ttp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ttp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75 380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5 801,26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220 112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18 584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120N15/17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12011517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18 584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17.12.2019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