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Světlá pod Javořicí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7,18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Pole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4633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Studená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76926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8 908,81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Kunžaku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63173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3 389,23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Světlá pod Javořicí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75380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5 801,26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220112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18 584,43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18 592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4 pachtovní smlouvy č. 120N15/17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17.12.2019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