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1275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6269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Břilice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68786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6 565,68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Dunajovice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Holičky u Staré Hlíny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2823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Hrdlořezy u Suchdola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14812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Hlína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84295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6 353,22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177660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14 818,19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14 818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2 pachtovní smlouvy č. 159N17/17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22.11.2019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