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>
        <w:trPr>
          <w:trHeight w:val="10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827"/>
            </w:tblGrid>
            <w:tr>
              <w:trPr>
                <w:trHeight w:val="262" w:hRule="atLeast"/>
              </w:trPr>
              <w:tc>
                <w:tcPr>
                  <w:tcW w:w="58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Vydané parcely: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6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Poznámka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Skup.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zahájení pachtu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ukončení pachtu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Počet dní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Třeboň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4659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1275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12.2.2018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1275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 vydané parcely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1275</w:t>
                  </w:r>
                </w:p>
              </w:tc>
              <w:tc>
                <w:tcPr>
                  <w:tcW w:w="11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0,00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24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827"/>
            </w:tblGrid>
            <w:tr>
              <w:trPr>
                <w:trHeight w:val="262" w:hRule="atLeast"/>
              </w:trPr>
              <w:tc>
                <w:tcPr>
                  <w:tcW w:w="58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Stávající parcely: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5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Poznámka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Skup.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zahájení pachtu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ukončení pachtu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Počet dní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Bor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2483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240,35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1725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166,98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1446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6269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606,84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Břilice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40,47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3226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274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233,89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2518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243,19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3226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311,57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4284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413,75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1417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17143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1 655,67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6801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656,84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7796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752,94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7430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717,59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2450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236,62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1926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81,90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1926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1927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129,90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1927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1933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1733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167,37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1933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4,83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1933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3395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3339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322,48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3564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4363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68786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6 565,68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Dunajovice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1572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2156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296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29,89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Holičky u Staré Hlíny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2823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274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184,16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2823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184,16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Hrdlořezy u Suchdola nad Lužnicí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12292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274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842,46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35,88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1530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274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14812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1 037,72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Stará Hlína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379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40,69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Třeboň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1803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1279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1803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1804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1804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27071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2 054,69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1810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33,47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1810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3841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291,53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1818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1839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4053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307,62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1839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1839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1015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1839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1847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1915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4802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364,47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1919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3367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4631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351,49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3368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2476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187,93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3369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3370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4120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312,71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3371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3372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3373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3374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3397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257,83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3375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2493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189,22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3840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3911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4139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2365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274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4558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4565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5582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423,67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4566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14312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1 086,28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84295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6 353,22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 stávající parcely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177660</w:t>
                  </w:r>
                </w:p>
              </w:tc>
              <w:tc>
                <w:tcPr>
                  <w:tcW w:w="11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14 818,19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947"/>
            </w:tblGrid>
            <w:tr>
              <w:trPr>
                <w:trHeight w:val="262" w:hRule="atLeast"/>
              </w:trPr>
              <w:tc>
                <w:tcPr>
                  <w:tcW w:w="394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917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1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89"/>
            </w:tblGrid>
            <w:tr>
              <w:trPr>
                <w:trHeight w:val="232" w:hRule="atLeast"/>
              </w:trPr>
              <w:tc>
                <w:tcPr>
                  <w:tcW w:w="1589" w:type="dxa"/>
                  <w:tcBorders>
                    <w:top w:val="nil" w:color="000000" w:sz="7"/>
                    <w:left w:val="nil" w:color="000000" w:sz="7"/>
                    <w:bottom w:val="single" w:color="000000" w:sz="15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14 818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850" w:right="850" w:bottom="850" w:left="850" w:header="" w:footer="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8570"/>
      <w:gridCol w:w="1417"/>
      <w:gridCol w:w="55"/>
    </w:tblGrid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8"/>
      <w:gridCol w:w="9854"/>
      <w:gridCol w:w="40"/>
    </w:tblGrid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Borders>
              <w:top w:val="single" w:color="000000" w:sz="15"/>
              <w:left w:val="single" w:color="000000" w:sz="15"/>
              <w:bottom w:val="single" w:color="000000" w:sz="15"/>
              <w:right w:val="single" w:color="000000" w:sz="15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9"/>
            <w:gridCol w:w="1417"/>
            <w:gridCol w:w="100"/>
            <w:gridCol w:w="2299"/>
            <w:gridCol w:w="202"/>
            <w:gridCol w:w="2407"/>
            <w:gridCol w:w="69"/>
            <w:gridCol w:w="2122"/>
            <w:gridCol w:w="912"/>
            <w:gridCol w:w="172"/>
          </w:tblGrid>
          <w:tr>
            <w:trPr>
              <w:trHeight w:val="149" w:hRule="atLeast"/>
            </w:trPr>
            <w:tc>
              <w:tcPr>
                <w:tcW w:w="149" w:type="dxa"/>
                <w:tcBorders>
                  <w:top w:val="single" w:color="000000" w:sz="15"/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color="000000" w:sz="15"/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532"/>
                </w:tblGrid>
                <w:tr>
                  <w:trPr>
                    <w:trHeight w:val="262" w:hRule="atLeast"/>
                  </w:trPr>
                  <w:tc>
                    <w:tcPr>
                      <w:tcW w:w="953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Výpočet pachtu k dodatku č. 2 pachtovní smlouvy č. 159N17/17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00" w:hRule="atLeast"/>
            </w:trPr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417"/>
                </w:tblGrid>
                <w:tr>
                  <w:trPr>
                    <w:trHeight w:val="262" w:hRule="atLeast"/>
                  </w:trPr>
                  <w:tc>
                    <w:tcPr>
                      <w:tcW w:w="141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299"/>
                </w:tblGrid>
                <w:tr>
                  <w:trPr>
                    <w:trHeight w:val="262" w:hRule="atLeast"/>
                  </w:trPr>
                  <w:tc>
                    <w:tcPr>
                      <w:tcW w:w="229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22.11.2019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407"/>
                </w:tblGrid>
                <w:tr>
                  <w:trPr>
                    <w:trHeight w:val="262" w:hRule="atLeast"/>
                  </w:trPr>
                  <w:tc>
                    <w:tcPr>
                      <w:tcW w:w="24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Spočítáno k datu splátky: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122"/>
                </w:tblGrid>
                <w:tr>
                  <w:trPr>
                    <w:trHeight w:val="262" w:hRule="atLeast"/>
                  </w:trPr>
                  <w:tc>
                    <w:tcPr>
                      <w:tcW w:w="212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1. 10. 2020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87" w:hRule="atLeast"/>
            </w:trPr>
            <w:tc>
              <w:tcPr>
                <w:tcW w:w="149" w:type="dxa"/>
                <w:tcBorders>
                  <w:left w:val="single" w:color="000000" w:sz="15"/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color="000000" w:sz="15"/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VypocetPachtuNs</dc:title>
</cp:coreProperties>
</file>