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Ing.Jan Kačerovský,K+K Břilice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Přesecká 164, 37901 Třeboň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Břilice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68 786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6 643,36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Dunajovice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Holičky u Staré Hlíny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Hlína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84 295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177 660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159N17/17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15911717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20.11.2017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15 316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1.12.2017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