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Ing.Jan Kačerovský,K+K Břilice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Přesecká 164, 37901 Třeboň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6 269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68 786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6 643,36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Dunajovice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Holičky u Staré Hlíny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14 812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Hlína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84 295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6 397,97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177 660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15 316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159N17/17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15911717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15 316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22.11.2019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1.12.2017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