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Jiří Jura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Hůrky u Nové Bystřice, 37833 Nová Bystřice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Blato u Hůrek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ttp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25 260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2 598,23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Hůrky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ttp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78 518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6 972,42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Kaproun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11 837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1 506,61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Konrac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19 981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36 438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3 410,98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Návary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4 888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Senotín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ttp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69 199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5 837,64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226 140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20 774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68N15/17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6811517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20 774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16.12.2019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