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208D6B6A" wp14:editId="6C5E732F">
                <wp:extent cx="466725" cy="4667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A05ABC">
            <w:rPr>
              <w:rFonts w:ascii="Calibri Light" w:hAnsi="Calibri Light"/>
              <w:b/>
              <w:sz w:val="36"/>
              <w:szCs w:val="36"/>
            </w:rPr>
            <w:t>1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sdt>
      <w:sdtPr>
        <w:rPr>
          <w:rFonts w:ascii="Calibri Light" w:hAnsi="Calibri Light"/>
          <w:b/>
          <w:sz w:val="28"/>
          <w:szCs w:val="28"/>
        </w:rPr>
        <w:tag w:val="Zadejte"/>
        <w:id w:val="-202168925"/>
        <w:placeholder>
          <w:docPart w:val="84578B8FFEEF4A6CA6AC2564ADC68850"/>
        </w:placeholder>
      </w:sdtPr>
      <w:sdtEndPr/>
      <w:sdtContent>
        <w:p w:rsidR="00CC53F1" w:rsidRDefault="000E6A9F" w:rsidP="0081632D">
          <w:pPr>
            <w:spacing w:before="480" w:after="360"/>
            <w:jc w:val="center"/>
            <w:rPr>
              <w:rFonts w:ascii="Calibri Light" w:hAnsi="Calibri Light"/>
              <w:b/>
              <w:sz w:val="28"/>
              <w:szCs w:val="28"/>
            </w:rPr>
          </w:pPr>
          <w:r>
            <w:rPr>
              <w:rFonts w:ascii="Calibri Light" w:hAnsi="Calibri Light"/>
              <w:b/>
              <w:sz w:val="28"/>
              <w:szCs w:val="28"/>
            </w:rPr>
            <w:t>SOD/00</w:t>
          </w:r>
          <w:r w:rsidR="00CC53F1">
            <w:rPr>
              <w:rFonts w:ascii="Calibri Light" w:hAnsi="Calibri Light"/>
              <w:b/>
              <w:sz w:val="28"/>
              <w:szCs w:val="28"/>
            </w:rPr>
            <w:t>0</w:t>
          </w:r>
          <w:r w:rsidR="003842DE">
            <w:rPr>
              <w:rFonts w:ascii="Calibri Light" w:hAnsi="Calibri Light"/>
              <w:b/>
              <w:sz w:val="28"/>
              <w:szCs w:val="28"/>
            </w:rPr>
            <w:t>730</w:t>
          </w:r>
          <w:r w:rsidR="00A05ABC">
            <w:rPr>
              <w:rFonts w:ascii="Calibri Light" w:hAnsi="Calibri Light"/>
              <w:b/>
              <w:sz w:val="28"/>
              <w:szCs w:val="28"/>
            </w:rPr>
            <w:t>/</w:t>
          </w:r>
          <w:r w:rsidR="00CC53F1">
            <w:rPr>
              <w:rFonts w:ascii="Calibri Light" w:hAnsi="Calibri Light"/>
              <w:b/>
              <w:sz w:val="28"/>
              <w:szCs w:val="28"/>
            </w:rPr>
            <w:t>019</w:t>
          </w:r>
          <w:r>
            <w:rPr>
              <w:rFonts w:ascii="Calibri Light" w:hAnsi="Calibri Light"/>
              <w:b/>
              <w:sz w:val="28"/>
              <w:szCs w:val="28"/>
            </w:rPr>
            <w:t xml:space="preserve">/OIÚ </w:t>
          </w:r>
        </w:p>
        <w:p w:rsidR="0081632D" w:rsidRPr="00C45E7D" w:rsidRDefault="003842DE" w:rsidP="0081632D">
          <w:pPr>
            <w:spacing w:before="480" w:after="360"/>
            <w:jc w:val="center"/>
            <w:rPr>
              <w:rFonts w:ascii="Calibri Light" w:hAnsi="Calibri Light"/>
              <w:szCs w:val="22"/>
            </w:rPr>
          </w:pPr>
          <w:r>
            <w:rPr>
              <w:rFonts w:ascii="Calibri Light" w:hAnsi="Calibri Light"/>
              <w:b/>
              <w:sz w:val="28"/>
              <w:szCs w:val="28"/>
            </w:rPr>
            <w:t>Chodník v ul. Plk. Švece a Gorkého Říčany</w:t>
          </w:r>
        </w:p>
      </w:sdtContent>
    </w:sdt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tbl>
      <w:tblPr>
        <w:tblStyle w:val="Mkatabulky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0"/>
        <w:gridCol w:w="222"/>
      </w:tblGrid>
      <w:tr w:rsidR="0081632D" w:rsidRPr="0081632D" w:rsidTr="00A05ABC">
        <w:trPr>
          <w:trHeight w:val="8572"/>
        </w:trPr>
        <w:tc>
          <w:tcPr>
            <w:tcW w:w="9750" w:type="dxa"/>
            <w:vAlign w:val="center"/>
          </w:tcPr>
          <w:p w:rsidR="00CC51FF" w:rsidRPr="004E2181" w:rsidRDefault="00CC51FF" w:rsidP="00CC51FF">
            <w:pPr>
              <w:rPr>
                <w:kern w:val="0"/>
                <w:lang w:eastAsia="en-US"/>
              </w:rPr>
            </w:pPr>
            <w:r w:rsidRPr="0081632D">
              <w:rPr>
                <w:rFonts w:ascii="Calibri Light" w:hAnsi="Calibri Light"/>
                <w:iCs/>
                <w:sz w:val="22"/>
                <w:szCs w:val="22"/>
              </w:rPr>
              <w:t>Číslo smlouvy objednatele:</w:t>
            </w:r>
            <w:r w:rsidRPr="0081632D">
              <w:rPr>
                <w:rFonts w:ascii="Calibri Light" w:hAnsi="Calibri Light"/>
                <w:iCs/>
                <w:sz w:val="22"/>
                <w:szCs w:val="22"/>
              </w:rPr>
              <w:tab/>
            </w:r>
            <w:r w:rsidRPr="00C6185C">
              <w:rPr>
                <w:rFonts w:ascii="Calibri Light" w:hAnsi="Calibri Light"/>
                <w:iCs/>
                <w:sz w:val="22"/>
                <w:szCs w:val="22"/>
              </w:rPr>
              <w:t xml:space="preserve">             </w:t>
            </w:r>
            <w:r w:rsidRPr="00C6185C">
              <w:t>SOD/00730/2019/OIÚ</w:t>
            </w:r>
          </w:p>
          <w:p w:rsidR="00CC51FF" w:rsidRPr="0081632D" w:rsidRDefault="00CC51FF" w:rsidP="00CC51F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6521"/>
            </w:tblGrid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  <w:t>OBJEDNATEL: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hAnsi="Calibri Light" w:cs="Arial"/>
                      <w:b/>
                      <w:bCs/>
                      <w:i/>
                      <w:sz w:val="22"/>
                      <w:szCs w:val="22"/>
                    </w:rPr>
                    <w:t>Město Říčany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sídlem: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 Light" w:hAnsi="Calibri Light" w:cs="Arial"/>
                      <w:i/>
                      <w:sz w:val="22"/>
                      <w:szCs w:val="22"/>
                    </w:rPr>
                    <w:t xml:space="preserve">Masarykovo nám. 53/40, 251 01 </w:t>
                  </w:r>
                  <w:r w:rsidRPr="0081632D">
                    <w:rPr>
                      <w:rFonts w:ascii="Calibri Light" w:hAnsi="Calibri Light" w:cs="Arial"/>
                      <w:i/>
                      <w:sz w:val="22"/>
                      <w:szCs w:val="22"/>
                    </w:rPr>
                    <w:t>Říčany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zastoupený: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hAnsi="Calibri Light" w:cs="Arial"/>
                      <w:i/>
                      <w:sz w:val="22"/>
                      <w:szCs w:val="22"/>
                    </w:rPr>
                    <w:t>Mgr. Vladimírem Kořenem, starostou města</w:t>
                  </w:r>
                  <w:r w:rsidRPr="0081632D">
                    <w:rPr>
                      <w:rFonts w:ascii="Calibri Light" w:hAnsi="Calibri Light" w:cs="Arial"/>
                      <w:sz w:val="22"/>
                      <w:szCs w:val="22"/>
                    </w:rPr>
                    <w:tab/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bankovní spojení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KB, a.s., pobočka Říčany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číslo účtu: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hAnsi="Calibri Light"/>
                      <w:sz w:val="22"/>
                      <w:szCs w:val="22"/>
                    </w:rPr>
                    <w:tab/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IČO: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hAnsi="Calibri Light" w:cs="Arial"/>
                      <w:i/>
                      <w:sz w:val="22"/>
                      <w:szCs w:val="22"/>
                    </w:rPr>
                    <w:t>00240702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DIČ: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hAnsi="Calibri Light" w:cs="Arial"/>
                      <w:i/>
                      <w:sz w:val="22"/>
                      <w:szCs w:val="22"/>
                    </w:rPr>
                    <w:t>CZ00240702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Identifikátor datové schránky: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hAnsi="Calibri Light" w:cs="Arial"/>
                      <w:i/>
                      <w:sz w:val="22"/>
                      <w:szCs w:val="22"/>
                    </w:rPr>
                  </w:pPr>
                  <w:proofErr w:type="spellStart"/>
                  <w:r w:rsidRPr="0081632D">
                    <w:rPr>
                      <w:rFonts w:ascii="Calibri Light" w:hAnsi="Calibri Light" w:cs="Arial"/>
                      <w:bCs/>
                      <w:i/>
                      <w:sz w:val="22"/>
                      <w:szCs w:val="22"/>
                    </w:rPr>
                    <w:t>skjbfwd</w:t>
                  </w:r>
                  <w:proofErr w:type="spellEnd"/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osoba oprávněná jednat ve věcech technických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9867AC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  <w:sdt>
                    <w:sdtPr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ag w:val="Zadejte"/>
                      <w:id w:val="-204027861"/>
                      <w:placeholder>
                        <w:docPart w:val="AF43A7D44DB447329712547BF795AA8D"/>
                      </w:placeholder>
                    </w:sdtPr>
                    <w:sdtEndPr/>
                    <w:sdtContent>
                      <w:r w:rsidR="00CC51FF">
                        <w:rPr>
                          <w:rFonts w:ascii="Calibri Light" w:hAnsi="Calibri Light"/>
                          <w:i/>
                          <w:sz w:val="22"/>
                          <w:szCs w:val="22"/>
                        </w:rPr>
                        <w:t>Ing. Arch. Alice Štěpánková, Ing. Štěpánka Šritrová</w:t>
                      </w:r>
                    </w:sdtContent>
                  </w:sdt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Technický dozor investora (TDI):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9867AC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hAnsi="Calibri Light"/>
                      <w:i/>
                      <w:sz w:val="22"/>
                      <w:szCs w:val="22"/>
                    </w:rPr>
                  </w:pPr>
                  <w:sdt>
                    <w:sdtPr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ag w:val="Zadejte"/>
                      <w:id w:val="-1317412280"/>
                      <w:placeholder>
                        <w:docPart w:val="CEB187169DAB4969809235DFF0A66A96"/>
                      </w:placeholder>
                      <w:showingPlcHdr/>
                    </w:sdtPr>
                    <w:sdtEndPr/>
                    <w:sdtContent>
                      <w:r w:rsidR="00CC51FF" w:rsidRPr="0081632D">
                        <w:rPr>
                          <w:rStyle w:val="Zstupntext"/>
                          <w:sz w:val="22"/>
                          <w:szCs w:val="22"/>
                        </w:rPr>
                        <w:t>[………….…]</w:t>
                      </w:r>
                    </w:sdtContent>
                  </w:sdt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tel.: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9867AC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sdt>
                    <w:sdtPr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ag w:val="Zadejte"/>
                      <w:id w:val="-2070871752"/>
                      <w:placeholder>
                        <w:docPart w:val="C15A63D952714A3EA52014E71084EF23"/>
                      </w:placeholder>
                      <w:showingPlcHdr/>
                    </w:sdtPr>
                    <w:sdtEndPr/>
                    <w:sdtContent>
                      <w:r w:rsidR="00CC51FF" w:rsidRPr="0081632D">
                        <w:rPr>
                          <w:rStyle w:val="Zstupntext"/>
                          <w:sz w:val="22"/>
                          <w:szCs w:val="22"/>
                        </w:rPr>
                        <w:t>[………….…]</w:t>
                      </w:r>
                    </w:sdtContent>
                  </w:sdt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Email: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9867AC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hAnsi="Calibri Light"/>
                      <w:i/>
                      <w:sz w:val="22"/>
                      <w:szCs w:val="22"/>
                    </w:rPr>
                  </w:pPr>
                  <w:sdt>
                    <w:sdtPr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ag w:val="Zadejte"/>
                      <w:id w:val="173698257"/>
                      <w:placeholder>
                        <w:docPart w:val="9E3B72D735E2498F91434796D6503FE3"/>
                      </w:placeholder>
                      <w:showingPlcHdr/>
                    </w:sdtPr>
                    <w:sdtEndPr/>
                    <w:sdtContent>
                      <w:r w:rsidR="00CC51FF" w:rsidRPr="0081632D">
                        <w:rPr>
                          <w:rStyle w:val="Zstupntext"/>
                          <w:sz w:val="22"/>
                          <w:szCs w:val="22"/>
                        </w:rPr>
                        <w:t>[………….…]</w:t>
                      </w:r>
                    </w:sdtContent>
                  </w:sdt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  <w:t xml:space="preserve">dále „Objednatel“ 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  <w:t>ZHOTOVITEL: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931273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b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931273">
                    <w:rPr>
                      <w:rFonts w:ascii="Calibri Light" w:hAnsi="Calibri Light"/>
                      <w:b/>
                      <w:bCs/>
                      <w:i/>
                      <w:sz w:val="22"/>
                      <w:szCs w:val="22"/>
                    </w:rPr>
                    <w:t>HES stavební s.r.o.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sídlem: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  <w:t>Zelený pruh 95/97, 140 00 Praha 4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zastoupený: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  <w:t>Michalem Jakubcem, jednatelem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bankovní spojení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  <w:t xml:space="preserve">Moneta Money bank, </w:t>
                  </w:r>
                  <w:proofErr w:type="spellStart"/>
                  <w:r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  <w:t>Oberbank</w:t>
                  </w:r>
                  <w:proofErr w:type="spellEnd"/>
                  <w:r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  <w:t xml:space="preserve"> AG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číslo účtu: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IČO: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 Light" w:hAnsi="Calibri Light"/>
                      <w:i/>
                      <w:sz w:val="22"/>
                      <w:szCs w:val="22"/>
                    </w:rPr>
                    <w:t>28143213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DIČ: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 Light" w:hAnsi="Calibri Light"/>
                      <w:i/>
                      <w:sz w:val="22"/>
                      <w:szCs w:val="22"/>
                    </w:rPr>
                    <w:t>CZ28143213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Identifikátor datové schránky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hAnsi="Calibri Light"/>
                      <w:i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i/>
                      <w:sz w:val="22"/>
                      <w:szCs w:val="22"/>
                    </w:rPr>
                    <w:t>pnj8bie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osoba oprávněná jednat ve věcech technických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 Light" w:hAnsi="Calibri Light"/>
                      <w:i/>
                      <w:sz w:val="22"/>
                      <w:szCs w:val="22"/>
                    </w:rPr>
                    <w:t>Michal Jakubec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tel.: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email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ascii="Calibri Light" w:hAnsi="Calibri Light"/>
                      <w:i/>
                      <w:sz w:val="22"/>
                      <w:szCs w:val="22"/>
                    </w:rPr>
                    <w:t>info</w:t>
                  </w:r>
                  <w:proofErr w:type="spellEnd"/>
                  <w:r w:rsidRPr="00E15860">
                    <w:rPr>
                      <w:rFonts w:ascii="Calibri" w:hAnsi="Calibri" w:cs="Calibri"/>
                      <w:i/>
                      <w:sz w:val="22"/>
                      <w:szCs w:val="22"/>
                      <w:lang w:val="en-GB"/>
                    </w:rPr>
                    <w:t>@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  <w:lang w:val="en-GB"/>
                    </w:rPr>
                    <w:t>hes-stavební.cz</w:t>
                  </w:r>
                </w:p>
              </w:tc>
            </w:tr>
            <w:tr w:rsidR="00CC51FF" w:rsidRPr="0081632D" w:rsidTr="00B01DDE">
              <w:tc>
                <w:tcPr>
                  <w:tcW w:w="3402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  <w:t>dále „Zhotovitel“</w:t>
                  </w:r>
                </w:p>
              </w:tc>
              <w:tc>
                <w:tcPr>
                  <w:tcW w:w="6521" w:type="dxa"/>
                  <w:vAlign w:val="center"/>
                </w:tcPr>
                <w:p w:rsidR="00CC51FF" w:rsidRPr="0081632D" w:rsidRDefault="00CC51FF" w:rsidP="00CC51F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51FF" w:rsidRPr="0081632D" w:rsidRDefault="00CC51FF" w:rsidP="00CC51FF">
            <w:pPr>
              <w:jc w:val="both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</w:t>
            </w:r>
          </w:p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81632D" w:rsidRPr="0081632D" w:rsidTr="00CC51FF">
        <w:tc>
          <w:tcPr>
            <w:tcW w:w="9750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CC53F1" w:rsidRDefault="0081632D" w:rsidP="00CC51FF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(Objednatel a zhotovitel společně jsou dále v textu označováni jako „smluvní strany“)</w:t>
      </w: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53F1" w:rsidRPr="0081632D" w:rsidTr="00CC53F1">
        <w:tc>
          <w:tcPr>
            <w:tcW w:w="9923" w:type="dxa"/>
            <w:vAlign w:val="center"/>
          </w:tcPr>
          <w:p w:rsidR="00CC53F1" w:rsidRPr="0081632D" w:rsidRDefault="00CC53F1" w:rsidP="00817E2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674CC" w:rsidRPr="002674CC" w:rsidRDefault="002A2834" w:rsidP="00CC51FF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CC51FF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lastRenderedPageBreak/>
        <w:t xml:space="preserve">Předmětem tohoto dodatku č.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CC51FF" w:rsidRPr="00CC51FF">
            <w:rPr>
              <w:rFonts w:ascii="Calibri Light" w:hAnsi="Calibri Light" w:cs="Calibri Light"/>
              <w:i/>
              <w:sz w:val="22"/>
              <w:szCs w:val="22"/>
            </w:rPr>
            <w:t>1</w:t>
          </w:r>
        </w:sdtContent>
      </w:sdt>
      <w:r w:rsidRPr="00CC51FF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Calibri Light"/>
            <w:color w:val="auto"/>
            <w:sz w:val="22"/>
            <w:szCs w:val="22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4C6380" w:rsidRPr="00CC51FF">
            <w:rPr>
              <w:rFonts w:ascii="Calibri Light" w:hAnsi="Calibri Light" w:cs="Calibri Light"/>
              <w:color w:val="auto"/>
              <w:sz w:val="22"/>
              <w:szCs w:val="22"/>
            </w:rPr>
            <w:t>víceprací</w:t>
          </w:r>
        </w:sdtContent>
      </w:sdt>
      <w:r w:rsidRPr="00CC51FF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-1264686159"/>
          <w:placeholder>
            <w:docPart w:val="6B61A348FB9646219AF60273CE8FCBA5"/>
          </w:placeholder>
        </w:sdtPr>
        <w:sdtEndPr/>
        <w:sdtContent>
          <w:sdt>
            <w:sdtPr>
              <w:rPr>
                <w:rFonts w:ascii="Calibri Light" w:hAnsi="Calibri Light" w:cs="Calibri Light"/>
                <w:sz w:val="22"/>
                <w:szCs w:val="22"/>
              </w:rPr>
              <w:tag w:val="Zadejte"/>
              <w:id w:val="-1764300504"/>
              <w:placeholder>
                <w:docPart w:val="D7DAF8FBE6CA4D648DBDB5D03801EAF1"/>
              </w:placeholder>
            </w:sdtPr>
            <w:sdtEndPr/>
            <w:sdtContent>
              <w:r w:rsidR="00CC51FF" w:rsidRPr="00CC51FF">
                <w:rPr>
                  <w:rFonts w:ascii="Calibri Light" w:hAnsi="Calibri Light" w:cs="Calibri Light"/>
                  <w:sz w:val="22"/>
                  <w:szCs w:val="22"/>
                </w:rPr>
                <w:t>C</w:t>
              </w:r>
              <w:r w:rsidR="00CC51FF" w:rsidRPr="00CC51FF">
                <w:rPr>
                  <w:rFonts w:ascii="Calibri Light" w:hAnsi="Calibri Light" w:cs="Calibri Light"/>
                  <w:i/>
                  <w:sz w:val="22"/>
                  <w:szCs w:val="22"/>
                </w:rPr>
                <w:t xml:space="preserve">hodníku v ulici Plukovníka Švece a v ulici Gorkého </w:t>
              </w:r>
            </w:sdtContent>
          </w:sdt>
          <w:r w:rsidR="00CC51FF" w:rsidRPr="00CC51FF">
            <w:rPr>
              <w:rFonts w:ascii="Calibri Light" w:hAnsi="Calibri Light" w:cs="Calibri Light"/>
              <w:sz w:val="22"/>
              <w:szCs w:val="22"/>
            </w:rPr>
            <w:t>v katastrálním území Říčany- Radošovice</w:t>
          </w:r>
        </w:sdtContent>
      </w:sdt>
      <w:r w:rsidR="00CC51FF" w:rsidRPr="00CC51FF">
        <w:rPr>
          <w:rFonts w:ascii="Calibri Light" w:hAnsi="Calibri Light" w:cs="Calibri Light"/>
          <w:sz w:val="22"/>
          <w:szCs w:val="22"/>
        </w:rPr>
        <w:t xml:space="preserve">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0E6A9F" w:rsidRPr="00CC51FF">
            <w:rPr>
              <w:rFonts w:ascii="Calibri Light" w:hAnsi="Calibri Light" w:cs="Calibri Light"/>
              <w:i/>
              <w:sz w:val="22"/>
              <w:szCs w:val="22"/>
            </w:rPr>
            <w:t>“</w:t>
          </w:r>
        </w:sdtContent>
      </w:sdt>
      <w:r w:rsidR="002053B3" w:rsidRPr="00CC51FF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.</w:t>
      </w:r>
      <w:r w:rsidR="002674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572F8E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vícepracích 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572F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doměřených a dořešených dle skutečnosti 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pro realizaci předmětu díla, tak jak j</w:t>
      </w:r>
      <w:r w:rsidR="00572F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 uvedeno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ve změnov</w:t>
      </w:r>
      <w:r w:rsidR="005E017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ém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</w:t>
      </w:r>
      <w:r w:rsidR="005E017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ě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D913BBF3AC4F47DFAA7D995BDBBEA1C3"/>
          </w:placeholder>
        </w:sdtPr>
        <w:sdtEndPr/>
        <w:sdtContent>
          <w:r w:rsidR="00CC51FF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</w:t>
      </w:r>
      <w:r w:rsidR="003D452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572F8E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CC51FF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  <w:r w:rsidR="00FB679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572F8E" w:rsidRPr="00CC51FF" w:rsidRDefault="00847112" w:rsidP="00CC51FF">
      <w:pPr>
        <w:pStyle w:val="Normlnweb"/>
        <w:numPr>
          <w:ilvl w:val="1"/>
          <w:numId w:val="26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kern w:val="1"/>
          <w:sz w:val="22"/>
          <w:szCs w:val="22"/>
          <w:lang w:eastAsia="ar-SA"/>
        </w:rPr>
        <w:t xml:space="preserve">Doba provádění díla se dodatkem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4714190"/>
          <w:placeholder>
            <w:docPart w:val="70DFD50B80694D848438DAD0DB8CABF7"/>
          </w:placeholder>
        </w:sdtPr>
        <w:sdtEndPr/>
        <w:sdtContent>
          <w:r w:rsidR="00CC51FF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6C0BAF00C18045C989F827513F1DD7CF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07472E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="00572F8E">
        <w:rPr>
          <w:rFonts w:ascii="Calibri Light" w:hAnsi="Calibri Light" w:cs="Segoe UI"/>
          <w:sz w:val="22"/>
          <w:szCs w:val="22"/>
        </w:rPr>
        <w:t xml:space="preserve"> </w:t>
      </w:r>
    </w:p>
    <w:p w:rsidR="006F6849" w:rsidRPr="006B5C34" w:rsidRDefault="00847112" w:rsidP="006B5C34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</w:t>
      </w:r>
      <w:r w:rsidR="006B5C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a</w:t>
      </w:r>
    </w:p>
    <w:p w:rsidR="006B5C34" w:rsidRPr="00B738A6" w:rsidRDefault="006B5C34" w:rsidP="00B738A6">
      <w:pPr>
        <w:numPr>
          <w:ilvl w:val="0"/>
          <w:numId w:val="24"/>
        </w:numPr>
        <w:suppressAutoHyphens w:val="0"/>
        <w:spacing w:before="100" w:beforeAutospacing="1" w:after="60"/>
        <w:ind w:left="426" w:hanging="502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B738A6">
        <w:rPr>
          <w:rFonts w:ascii="Calibri Light" w:hAnsi="Calibri Light" w:cs="Calibri Light"/>
          <w:sz w:val="22"/>
          <w:szCs w:val="22"/>
        </w:rPr>
        <w:t>Celková cena díla dle původního znění smlouvy o dílo</w:t>
      </w:r>
      <w:r w:rsidR="00FC72FE">
        <w:rPr>
          <w:rFonts w:ascii="Calibri Light" w:hAnsi="Calibri Light" w:cs="Calibri Light"/>
          <w:sz w:val="22"/>
          <w:szCs w:val="22"/>
        </w:rPr>
        <w:t xml:space="preserve"> </w:t>
      </w:r>
      <w:r w:rsidR="006C4725">
        <w:rPr>
          <w:rFonts w:ascii="Calibri Light" w:hAnsi="Calibri Light" w:cs="Calibri Light"/>
          <w:sz w:val="22"/>
          <w:szCs w:val="22"/>
        </w:rPr>
        <w:t xml:space="preserve">činí </w:t>
      </w:r>
      <w:r w:rsidR="00CC51FF">
        <w:rPr>
          <w:rFonts w:ascii="Calibri Light" w:hAnsi="Calibri Light" w:cs="Calibri Light"/>
          <w:sz w:val="22"/>
          <w:szCs w:val="22"/>
        </w:rPr>
        <w:t>4</w:t>
      </w:r>
      <w:r w:rsidR="002C6BB0">
        <w:rPr>
          <w:rFonts w:ascii="Calibri Light" w:hAnsi="Calibri Light" w:cs="Calibri Light"/>
          <w:sz w:val="22"/>
          <w:szCs w:val="22"/>
        </w:rPr>
        <w:t>45 101,04</w:t>
      </w:r>
      <w:r w:rsidR="00572F8E">
        <w:rPr>
          <w:rFonts w:ascii="Calibri Light" w:hAnsi="Calibri Light" w:cs="Calibri Light"/>
          <w:sz w:val="22"/>
          <w:szCs w:val="22"/>
        </w:rPr>
        <w:t xml:space="preserve"> </w:t>
      </w:r>
      <w:r w:rsidRPr="00B738A6">
        <w:rPr>
          <w:rFonts w:ascii="Calibri Light" w:hAnsi="Calibri Light" w:cs="Calibri Light"/>
          <w:sz w:val="22"/>
          <w:szCs w:val="22"/>
        </w:rPr>
        <w:t xml:space="preserve">Kč bez DPH, tj. </w:t>
      </w:r>
      <w:r w:rsidR="00CC51FF">
        <w:rPr>
          <w:rFonts w:ascii="Calibri Light" w:hAnsi="Calibri Light" w:cs="Calibri Light"/>
          <w:sz w:val="22"/>
          <w:szCs w:val="22"/>
        </w:rPr>
        <w:t xml:space="preserve">538 572,26 </w:t>
      </w:r>
      <w:r w:rsidRPr="00B738A6">
        <w:rPr>
          <w:rFonts w:ascii="Calibri Light" w:hAnsi="Calibri Light" w:cs="Calibri Light"/>
          <w:sz w:val="22"/>
          <w:szCs w:val="22"/>
        </w:rPr>
        <w:t xml:space="preserve">Kč včetně DPH. Cena dle ZL </w:t>
      </w:r>
      <w:r w:rsidR="008A4130">
        <w:rPr>
          <w:rFonts w:ascii="Calibri Light" w:hAnsi="Calibri Light" w:cs="Calibri Light"/>
          <w:sz w:val="22"/>
          <w:szCs w:val="22"/>
        </w:rPr>
        <w:t xml:space="preserve">č. </w:t>
      </w:r>
      <w:r w:rsidR="00CC51FF">
        <w:rPr>
          <w:rFonts w:ascii="Calibri Light" w:hAnsi="Calibri Light" w:cs="Calibri Light"/>
          <w:sz w:val="22"/>
          <w:szCs w:val="22"/>
        </w:rPr>
        <w:t>1</w:t>
      </w:r>
      <w:r w:rsidR="008A4130">
        <w:rPr>
          <w:rFonts w:ascii="Calibri Light" w:hAnsi="Calibri Light" w:cs="Calibri Light"/>
          <w:sz w:val="22"/>
          <w:szCs w:val="22"/>
        </w:rPr>
        <w:t xml:space="preserve"> </w:t>
      </w:r>
      <w:r w:rsidRPr="00B738A6">
        <w:rPr>
          <w:rFonts w:ascii="Calibri Light" w:hAnsi="Calibri Light" w:cs="Calibri Light"/>
          <w:sz w:val="22"/>
          <w:szCs w:val="22"/>
        </w:rPr>
        <w:t xml:space="preserve">uvedených v čl. II. tohoto dodatku č. </w:t>
      </w:r>
      <w:sdt>
        <w:sdtPr>
          <w:rPr>
            <w:rFonts w:ascii="Calibri Light" w:hAnsi="Calibri Light" w:cs="Calibri Light"/>
            <w:i/>
            <w:iCs/>
            <w:color w:val="000000"/>
            <w:sz w:val="22"/>
            <w:szCs w:val="22"/>
            <w:lang w:eastAsia="cs-CZ"/>
          </w:rPr>
          <w:tag w:val="Zadejte"/>
          <w:id w:val="1327399295"/>
        </w:sdtPr>
        <w:sdtEndPr/>
        <w:sdtContent>
          <w:r w:rsidR="00CC51FF">
            <w:rPr>
              <w:rFonts w:ascii="Calibri Light" w:hAnsi="Calibri Light" w:cs="Calibri Light"/>
              <w:i/>
              <w:iCs/>
              <w:color w:val="000000"/>
              <w:sz w:val="22"/>
              <w:szCs w:val="22"/>
              <w:lang w:eastAsia="cs-CZ"/>
            </w:rPr>
            <w:t>1</w:t>
          </w:r>
        </w:sdtContent>
      </w:sdt>
      <w:r w:rsidRPr="00B738A6">
        <w:rPr>
          <w:rFonts w:ascii="Calibri Light" w:hAnsi="Calibri Light" w:cs="Calibri Light"/>
          <w:sz w:val="22"/>
          <w:szCs w:val="22"/>
        </w:rPr>
        <w:t xml:space="preserve"> se sjedná</w:t>
      </w:r>
      <w:r w:rsidR="00821B98">
        <w:rPr>
          <w:rFonts w:ascii="Calibri Light" w:hAnsi="Calibri Light" w:cs="Calibri Light"/>
          <w:sz w:val="22"/>
          <w:szCs w:val="22"/>
        </w:rPr>
        <w:t>vá</w:t>
      </w:r>
      <w:r w:rsidRPr="00B738A6">
        <w:rPr>
          <w:rFonts w:ascii="Calibri Light" w:hAnsi="Calibri Light" w:cs="Calibri Light"/>
          <w:sz w:val="22"/>
          <w:szCs w:val="22"/>
        </w:rPr>
        <w:t xml:space="preserve"> takto: </w:t>
      </w:r>
    </w:p>
    <w:p w:rsidR="0010234E" w:rsidRPr="00B738A6" w:rsidRDefault="0010234E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tbl>
      <w:tblPr>
        <w:tblStyle w:val="Prosttabulka21"/>
        <w:tblW w:w="7513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560"/>
        <w:gridCol w:w="1417"/>
      </w:tblGrid>
      <w:tr w:rsidR="009B3828" w:rsidTr="009B3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B3828" w:rsidRDefault="00174CC0" w:rsidP="00C61AA0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ZMĚNOVÝ LIST </w:t>
            </w:r>
          </w:p>
        </w:tc>
        <w:tc>
          <w:tcPr>
            <w:tcW w:w="1418" w:type="dxa"/>
          </w:tcPr>
          <w:p w:rsidR="009B3828" w:rsidRDefault="009B3828" w:rsidP="00C61AA0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Vícepráce bez DPH</w:t>
            </w:r>
          </w:p>
        </w:tc>
        <w:tc>
          <w:tcPr>
            <w:tcW w:w="1417" w:type="dxa"/>
          </w:tcPr>
          <w:p w:rsidR="009B3828" w:rsidRDefault="009B3828" w:rsidP="00C61AA0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iCs/>
                <w:sz w:val="22"/>
                <w:szCs w:val="22"/>
              </w:rPr>
              <w:t>Méněpráce</w:t>
            </w:r>
            <w:proofErr w:type="spellEnd"/>
            <w:r>
              <w:rPr>
                <w:rFonts w:ascii="Calibri Light" w:hAnsi="Calibri Light"/>
                <w:iCs/>
                <w:sz w:val="22"/>
                <w:szCs w:val="22"/>
              </w:rPr>
              <w:t xml:space="preserve"> bez DPH</w:t>
            </w:r>
          </w:p>
        </w:tc>
        <w:tc>
          <w:tcPr>
            <w:tcW w:w="1560" w:type="dxa"/>
          </w:tcPr>
          <w:p w:rsidR="009B3828" w:rsidRDefault="00821B98" w:rsidP="00C61AA0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Rozdíl </w:t>
            </w:r>
            <w:r w:rsidR="009B3828">
              <w:rPr>
                <w:rFonts w:ascii="Calibri Light" w:hAnsi="Calibri Light"/>
                <w:iCs/>
                <w:sz w:val="22"/>
                <w:szCs w:val="22"/>
              </w:rPr>
              <w:t>Celkem bez DPH</w:t>
            </w:r>
          </w:p>
        </w:tc>
        <w:tc>
          <w:tcPr>
            <w:tcW w:w="1417" w:type="dxa"/>
            <w:vAlign w:val="center"/>
          </w:tcPr>
          <w:p w:rsidR="009B3828" w:rsidRDefault="00821B98" w:rsidP="0010234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Rozdíl </w:t>
            </w:r>
            <w:r w:rsidR="009B3828">
              <w:rPr>
                <w:rFonts w:ascii="Calibri Light" w:hAnsi="Calibri Light"/>
                <w:iCs/>
                <w:sz w:val="22"/>
                <w:szCs w:val="22"/>
              </w:rPr>
              <w:t>Celkem včetně DPH</w:t>
            </w:r>
          </w:p>
        </w:tc>
      </w:tr>
      <w:tr w:rsidR="009B3828" w:rsidRPr="003732C0" w:rsidTr="009B3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B3828" w:rsidRPr="003732C0" w:rsidRDefault="009867AC" w:rsidP="00CC51FF">
            <w:pPr>
              <w:pStyle w:val="Odstavecseseznamem"/>
              <w:spacing w:before="60" w:after="60"/>
              <w:ind w:left="0" w:right="51"/>
              <w:jc w:val="center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404651779"/>
                <w:placeholder>
                  <w:docPart w:val="D47075CAF5DC4E998F2BAA3CAF9045FD"/>
                </w:placeholder>
              </w:sdtPr>
              <w:sdtEndPr/>
              <w:sdtContent>
                <w:r w:rsidR="00D506C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    </w:t>
                </w:r>
                <w:r w:rsidR="00CC51F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</w:t>
                </w:r>
                <w:r w:rsidR="00D506C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:rsidR="009B3828" w:rsidRPr="00353B2E" w:rsidRDefault="00CC51FF" w:rsidP="00CC51FF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197 860,-</w:t>
            </w:r>
          </w:p>
        </w:tc>
        <w:tc>
          <w:tcPr>
            <w:tcW w:w="1417" w:type="dxa"/>
            <w:vAlign w:val="center"/>
          </w:tcPr>
          <w:p w:rsidR="009B3828" w:rsidRPr="00353B2E" w:rsidRDefault="00CC51FF" w:rsidP="00CC51FF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B3828" w:rsidRDefault="00CC51FF" w:rsidP="00CC51FF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197 860</w:t>
            </w:r>
          </w:p>
          <w:p w:rsidR="00CC51FF" w:rsidRPr="00353B2E" w:rsidRDefault="00CC51FF" w:rsidP="00CC51FF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3828" w:rsidRPr="00CC51FF" w:rsidRDefault="00CC51FF" w:rsidP="00CC51FF">
            <w:pPr>
              <w:spacing w:before="60" w:after="60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239 410,60</w:t>
            </w:r>
          </w:p>
        </w:tc>
      </w:tr>
    </w:tbl>
    <w:p w:rsidR="004905B5" w:rsidRPr="004905B5" w:rsidRDefault="004905B5" w:rsidP="004905B5">
      <w:pPr>
        <w:pStyle w:val="Normlnweb"/>
        <w:spacing w:after="60"/>
        <w:jc w:val="both"/>
        <w:rPr>
          <w:rFonts w:ascii="Calibri Light" w:hAnsi="Calibri Light"/>
          <w:color w:val="auto"/>
          <w:kern w:val="2"/>
          <w:sz w:val="24"/>
          <w:szCs w:val="24"/>
          <w:lang w:eastAsia="ar-SA"/>
        </w:rPr>
      </w:pPr>
      <w:r w:rsidRPr="004905B5">
        <w:rPr>
          <w:rFonts w:ascii="Calibri Light" w:hAnsi="Calibri Light"/>
          <w:color w:val="auto"/>
          <w:kern w:val="2"/>
          <w:sz w:val="24"/>
          <w:szCs w:val="24"/>
          <w:lang w:eastAsia="ar-SA"/>
        </w:rPr>
        <w:t xml:space="preserve">4.2. Z důvodů výše uvedených </w:t>
      </w:r>
      <w:r w:rsidR="00CC51FF">
        <w:rPr>
          <w:rFonts w:ascii="Calibri Light" w:hAnsi="Calibri Light" w:cs="Times New Roman"/>
          <w:color w:val="auto"/>
          <w:sz w:val="24"/>
          <w:szCs w:val="24"/>
        </w:rPr>
        <w:t xml:space="preserve">víceprací </w:t>
      </w:r>
      <w:r w:rsidRPr="004905B5">
        <w:rPr>
          <w:rFonts w:ascii="Calibri Light" w:hAnsi="Calibri Light" w:cs="Times New Roman"/>
          <w:color w:val="auto"/>
          <w:sz w:val="24"/>
          <w:szCs w:val="24"/>
        </w:rPr>
        <w:t xml:space="preserve">se celková cena díla mění </w:t>
      </w:r>
      <w:proofErr w:type="gramStart"/>
      <w:r w:rsidRPr="004905B5">
        <w:rPr>
          <w:rFonts w:ascii="Calibri Light" w:hAnsi="Calibri Light" w:cs="Times New Roman"/>
          <w:color w:val="auto"/>
          <w:sz w:val="24"/>
          <w:szCs w:val="24"/>
        </w:rPr>
        <w:t>takto</w:t>
      </w:r>
      <w:r w:rsidR="00974719">
        <w:rPr>
          <w:rFonts w:ascii="Calibri Light" w:hAnsi="Calibri Light" w:cs="Times New Roman"/>
          <w:color w:val="auto"/>
          <w:sz w:val="24"/>
          <w:szCs w:val="24"/>
        </w:rPr>
        <w:t xml:space="preserve">  </w:t>
      </w:r>
      <w:r w:rsidR="002C6BB0">
        <w:rPr>
          <w:rFonts w:ascii="Calibri Light" w:hAnsi="Calibri Light" w:cs="Times New Roman"/>
          <w:color w:val="auto"/>
          <w:sz w:val="24"/>
          <w:szCs w:val="24"/>
        </w:rPr>
        <w:t>642 961,04</w:t>
      </w:r>
      <w:proofErr w:type="gramEnd"/>
      <w:r w:rsidR="00974719">
        <w:rPr>
          <w:rFonts w:ascii="Calibri Light" w:hAnsi="Calibri Light" w:cs="Times New Roman"/>
          <w:color w:val="auto"/>
          <w:sz w:val="24"/>
          <w:szCs w:val="24"/>
        </w:rPr>
        <w:t xml:space="preserve"> Kč bez DPH a </w:t>
      </w:r>
      <w:r w:rsidR="002C6BB0">
        <w:rPr>
          <w:rFonts w:ascii="Calibri Light" w:hAnsi="Calibri Light" w:cs="Times New Roman"/>
          <w:color w:val="auto"/>
          <w:sz w:val="24"/>
          <w:szCs w:val="24"/>
        </w:rPr>
        <w:t>777 982,8</w:t>
      </w:r>
      <w:r w:rsidR="0007472E">
        <w:rPr>
          <w:rFonts w:ascii="Calibri Light" w:hAnsi="Calibri Light" w:cs="Times New Roman"/>
          <w:color w:val="auto"/>
          <w:sz w:val="24"/>
          <w:szCs w:val="24"/>
        </w:rPr>
        <w:t>6</w:t>
      </w:r>
      <w:r w:rsidR="002C6BB0">
        <w:rPr>
          <w:rFonts w:ascii="Calibri Light" w:hAnsi="Calibri Light" w:cs="Times New Roman"/>
          <w:color w:val="auto"/>
          <w:sz w:val="24"/>
          <w:szCs w:val="24"/>
        </w:rPr>
        <w:t xml:space="preserve"> </w:t>
      </w:r>
      <w:r w:rsidRPr="004905B5">
        <w:rPr>
          <w:rFonts w:ascii="Calibri Light" w:hAnsi="Calibri Light" w:cs="Times New Roman"/>
          <w:color w:val="auto"/>
          <w:sz w:val="24"/>
          <w:szCs w:val="24"/>
        </w:rPr>
        <w:t xml:space="preserve">Kč s DPH. </w:t>
      </w:r>
    </w:p>
    <w:p w:rsidR="00AA4B69" w:rsidRPr="00353B2E" w:rsidRDefault="00A05ABC" w:rsidP="00A05ABC">
      <w:pPr>
        <w:pStyle w:val="Nadpis1"/>
        <w:keepNext w:val="0"/>
        <w:suppressAutoHyphens w:val="0"/>
        <w:spacing w:before="240" w:after="120"/>
        <w:ind w:left="288"/>
        <w:jc w:val="center"/>
        <w:rPr>
          <w:rFonts w:ascii="Calibri Light" w:hAnsi="Calibri Light" w:cs="Arial"/>
          <w:b/>
          <w:iCs w:val="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kern w:val="0"/>
          <w:sz w:val="28"/>
          <w:szCs w:val="28"/>
          <w:u w:val="none"/>
          <w:lang w:eastAsia="cs-CZ"/>
        </w:rPr>
        <w:t xml:space="preserve">Článek 5. </w:t>
      </w:r>
      <w:r w:rsidR="0010234E" w:rsidRPr="00353B2E">
        <w:rPr>
          <w:rFonts w:ascii="Calibri Light" w:hAnsi="Calibri Light" w:cs="Arial"/>
          <w:b/>
          <w:iCs w:val="0"/>
          <w:kern w:val="0"/>
          <w:sz w:val="28"/>
          <w:szCs w:val="28"/>
          <w:u w:val="none"/>
          <w:lang w:eastAsia="cs-CZ"/>
        </w:rPr>
        <w:t>O</w:t>
      </w:r>
      <w:r w:rsidR="00847112" w:rsidRPr="00353B2E">
        <w:rPr>
          <w:rFonts w:ascii="Calibri Light" w:hAnsi="Calibri Light" w:cs="Arial"/>
          <w:b/>
          <w:iCs w:val="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č.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821B98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CC51FF">
            <w:rPr>
              <w:rFonts w:ascii="Calibri Light" w:hAnsi="Calibri Light" w:cs="Segoe UI"/>
              <w:i/>
              <w:sz w:val="22"/>
              <w:szCs w:val="22"/>
            </w:rPr>
            <w:t>1</w:t>
          </w:r>
          <w:r w:rsidR="006D4176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 w:rsidR="00062AA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podpisem obou smluvních stran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 účinnosti</w:t>
      </w:r>
      <w:r w:rsidR="006665C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418F0" w:rsidRPr="00134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uveřejnění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</w:t>
      </w:r>
      <w:r w:rsidR="00D418F0" w:rsidRPr="00134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 registru smluv vedeném Ministerstvem vnitra ČR</w:t>
      </w:r>
      <w:r w:rsidR="005207D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 w:rsidR="00D41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dva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847112" w:rsidRPr="00847112" w:rsidRDefault="00DE71D6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č.</w:t>
      </w:r>
      <w:r w:rsidR="000F4ED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CC51F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</w:t>
      </w:r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schválila Rada města Říčany dne</w:t>
      </w:r>
      <w:r w:rsidR="00393FA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proofErr w:type="gramStart"/>
      <w:r w:rsidR="00393FA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12.12.2019</w:t>
      </w:r>
      <w:proofErr w:type="gramEnd"/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</w:t>
      </w:r>
      <w:r w:rsidR="00D506C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4C638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usnesení </w:t>
      </w:r>
      <w:r w:rsidR="00393FA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19-60-047.</w:t>
      </w:r>
      <w:bookmarkStart w:id="0" w:name="_GoBack"/>
      <w:bookmarkEnd w:id="0"/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</w:t>
      </w:r>
      <w:proofErr w:type="gramStart"/>
      <w:r w:rsidR="00847112">
        <w:rPr>
          <w:rFonts w:ascii="Calibri Light" w:hAnsi="Calibri Light"/>
          <w:sz w:val="22"/>
          <w:szCs w:val="22"/>
        </w:rPr>
        <w:t>č.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</w:sdtPr>
        <w:sdtEndPr/>
        <w:sdtContent>
          <w:r w:rsidR="00CC51FF">
            <w:rPr>
              <w:rFonts w:ascii="Calibri Light" w:hAnsi="Calibri Light" w:cs="Segoe UI"/>
              <w:i/>
              <w:sz w:val="22"/>
              <w:szCs w:val="22"/>
            </w:rPr>
            <w:t xml:space="preserve">1 </w:t>
          </w:r>
        </w:sdtContent>
      </w:sdt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6F6849" w:rsidRPr="0081632D" w:rsidTr="008A4130">
        <w:trPr>
          <w:trHeight w:val="573"/>
        </w:trPr>
        <w:tc>
          <w:tcPr>
            <w:tcW w:w="2149" w:type="dxa"/>
          </w:tcPr>
          <w:p w:rsidR="008A4130" w:rsidRDefault="008A4130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837" w:type="dxa"/>
          </w:tcPr>
          <w:p w:rsidR="008A4130" w:rsidRDefault="008A4130" w:rsidP="00BA4AE3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8A4130" w:rsidP="00BA4AE3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>d</w:t>
            </w:r>
            <w:r w:rsidR="00737E9C"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showingPlcHdr/>
                <w:date w:fullDate="2019-03-2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A4AE3">
                  <w:rPr>
                    <w:rFonts w:ascii="Calibri Light" w:hAnsi="Calibri Light" w:cs="Arial"/>
                    <w:i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2277" w:type="dxa"/>
          </w:tcPr>
          <w:p w:rsidR="008A4130" w:rsidRDefault="008A4130" w:rsidP="00502CEA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737E9C" w:rsidP="00502CE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</w:sdtPr>
              <w:sdtEndPr/>
              <w:sdtContent>
                <w:r w:rsidR="00502CE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Praze </w:t>
                </w:r>
              </w:sdtContent>
            </w:sdt>
          </w:p>
        </w:tc>
        <w:tc>
          <w:tcPr>
            <w:tcW w:w="2709" w:type="dxa"/>
            <w:gridSpan w:val="2"/>
          </w:tcPr>
          <w:p w:rsidR="008A4130" w:rsidRDefault="008A4130" w:rsidP="00BA4AE3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  <w:p w:rsidR="00737E9C" w:rsidRPr="0081632D" w:rsidRDefault="00737E9C" w:rsidP="00BA4AE3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6F6849" w:rsidRPr="0081632D" w:rsidTr="008A4130">
        <w:trPr>
          <w:trHeight w:val="689"/>
        </w:trPr>
        <w:tc>
          <w:tcPr>
            <w:tcW w:w="2149" w:type="dxa"/>
          </w:tcPr>
          <w:p w:rsidR="00737E9C" w:rsidRPr="0081632D" w:rsidRDefault="00737E9C" w:rsidP="008A4130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</w:t>
            </w:r>
            <w:r w:rsidR="008A4130">
              <w:rPr>
                <w:rFonts w:ascii="Calibri Light" w:hAnsi="Calibri Light" w:cs="Arial"/>
                <w:sz w:val="22"/>
                <w:szCs w:val="22"/>
              </w:rPr>
              <w:t>b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>jednatel:</w:t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09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A4130">
        <w:trPr>
          <w:trHeight w:val="476"/>
        </w:trPr>
        <w:tc>
          <w:tcPr>
            <w:tcW w:w="2149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09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A4130">
        <w:tc>
          <w:tcPr>
            <w:tcW w:w="2149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571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A4130">
        <w:tc>
          <w:tcPr>
            <w:tcW w:w="2149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83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974719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AC" w:rsidRDefault="009867AC">
      <w:r>
        <w:separator/>
      </w:r>
    </w:p>
  </w:endnote>
  <w:endnote w:type="continuationSeparator" w:id="0">
    <w:p w:rsidR="009867AC" w:rsidRDefault="0098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6F684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realizace</w:t>
    </w:r>
    <w:r w:rsidR="008A4130">
      <w:rPr>
        <w:rFonts w:ascii="Calibri Light" w:hAnsi="Calibri Light"/>
        <w:sz w:val="18"/>
        <w:szCs w:val="18"/>
      </w:rPr>
      <w:t xml:space="preserve"> Půdní vestavby ZUŠ</w:t>
    </w:r>
    <w:r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93FA2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93FA2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SOD realizace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93FA2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93FA2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AC" w:rsidRDefault="009867AC">
      <w:r>
        <w:separator/>
      </w:r>
    </w:p>
  </w:footnote>
  <w:footnote w:type="continuationSeparator" w:id="0">
    <w:p w:rsidR="009867AC" w:rsidRDefault="0098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1D57E99"/>
    <w:multiLevelType w:val="hybridMultilevel"/>
    <w:tmpl w:val="F45E6248"/>
    <w:lvl w:ilvl="0" w:tplc="EBCA450A">
      <w:start w:val="19"/>
      <w:numFmt w:val="decimal"/>
      <w:lvlText w:val="%1"/>
      <w:lvlJc w:val="left"/>
      <w:pPr>
        <w:ind w:left="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41" w:hanging="360"/>
      </w:pPr>
    </w:lvl>
    <w:lvl w:ilvl="2" w:tplc="0405001B" w:tentative="1">
      <w:start w:val="1"/>
      <w:numFmt w:val="lowerRoman"/>
      <w:lvlText w:val="%3."/>
      <w:lvlJc w:val="right"/>
      <w:pPr>
        <w:ind w:left="1661" w:hanging="180"/>
      </w:pPr>
    </w:lvl>
    <w:lvl w:ilvl="3" w:tplc="0405000F" w:tentative="1">
      <w:start w:val="1"/>
      <w:numFmt w:val="decimal"/>
      <w:lvlText w:val="%4."/>
      <w:lvlJc w:val="left"/>
      <w:pPr>
        <w:ind w:left="2381" w:hanging="360"/>
      </w:pPr>
    </w:lvl>
    <w:lvl w:ilvl="4" w:tplc="04050019" w:tentative="1">
      <w:start w:val="1"/>
      <w:numFmt w:val="lowerLetter"/>
      <w:lvlText w:val="%5."/>
      <w:lvlJc w:val="left"/>
      <w:pPr>
        <w:ind w:left="3101" w:hanging="360"/>
      </w:pPr>
    </w:lvl>
    <w:lvl w:ilvl="5" w:tplc="0405001B" w:tentative="1">
      <w:start w:val="1"/>
      <w:numFmt w:val="lowerRoman"/>
      <w:lvlText w:val="%6."/>
      <w:lvlJc w:val="right"/>
      <w:pPr>
        <w:ind w:left="3821" w:hanging="180"/>
      </w:pPr>
    </w:lvl>
    <w:lvl w:ilvl="6" w:tplc="0405000F" w:tentative="1">
      <w:start w:val="1"/>
      <w:numFmt w:val="decimal"/>
      <w:lvlText w:val="%7."/>
      <w:lvlJc w:val="left"/>
      <w:pPr>
        <w:ind w:left="4541" w:hanging="360"/>
      </w:pPr>
    </w:lvl>
    <w:lvl w:ilvl="7" w:tplc="04050019" w:tentative="1">
      <w:start w:val="1"/>
      <w:numFmt w:val="lowerLetter"/>
      <w:lvlText w:val="%8."/>
      <w:lvlJc w:val="left"/>
      <w:pPr>
        <w:ind w:left="5261" w:hanging="360"/>
      </w:pPr>
    </w:lvl>
    <w:lvl w:ilvl="8" w:tplc="0405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9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5877775"/>
    <w:multiLevelType w:val="hybridMultilevel"/>
    <w:tmpl w:val="5F42D408"/>
    <w:lvl w:ilvl="0" w:tplc="645ED2B8">
      <w:start w:val="281"/>
      <w:numFmt w:val="bullet"/>
      <w:lvlText w:val="-"/>
      <w:lvlJc w:val="left"/>
      <w:pPr>
        <w:ind w:left="184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6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C57B80"/>
    <w:multiLevelType w:val="hybridMultilevel"/>
    <w:tmpl w:val="32A2DB4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643527"/>
    <w:multiLevelType w:val="multilevel"/>
    <w:tmpl w:val="BB4A9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30"/>
  </w:num>
  <w:num w:numId="5">
    <w:abstractNumId w:val="29"/>
  </w:num>
  <w:num w:numId="6">
    <w:abstractNumId w:val="33"/>
  </w:num>
  <w:num w:numId="7">
    <w:abstractNumId w:val="19"/>
  </w:num>
  <w:num w:numId="8">
    <w:abstractNumId w:val="10"/>
  </w:num>
  <w:num w:numId="9">
    <w:abstractNumId w:val="18"/>
  </w:num>
  <w:num w:numId="10">
    <w:abstractNumId w:val="9"/>
  </w:num>
  <w:num w:numId="11">
    <w:abstractNumId w:val="27"/>
  </w:num>
  <w:num w:numId="12">
    <w:abstractNumId w:val="23"/>
  </w:num>
  <w:num w:numId="13">
    <w:abstractNumId w:val="24"/>
  </w:num>
  <w:num w:numId="14">
    <w:abstractNumId w:val="22"/>
  </w:num>
  <w:num w:numId="15">
    <w:abstractNumId w:val="28"/>
  </w:num>
  <w:num w:numId="16">
    <w:abstractNumId w:val="26"/>
  </w:num>
  <w:num w:numId="17">
    <w:abstractNumId w:val="12"/>
  </w:num>
  <w:num w:numId="18">
    <w:abstractNumId w:val="11"/>
  </w:num>
  <w:num w:numId="19">
    <w:abstractNumId w:val="14"/>
  </w:num>
  <w:num w:numId="20">
    <w:abstractNumId w:val="13"/>
  </w:num>
  <w:num w:numId="21">
    <w:abstractNumId w:val="6"/>
  </w:num>
  <w:num w:numId="22">
    <w:abstractNumId w:val="3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5"/>
  </w:num>
  <w:num w:numId="2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53398"/>
    <w:rsid w:val="00057A20"/>
    <w:rsid w:val="00062AAF"/>
    <w:rsid w:val="00070621"/>
    <w:rsid w:val="0007472E"/>
    <w:rsid w:val="00077719"/>
    <w:rsid w:val="000777E2"/>
    <w:rsid w:val="000950A7"/>
    <w:rsid w:val="00097149"/>
    <w:rsid w:val="000A6B95"/>
    <w:rsid w:val="000B242A"/>
    <w:rsid w:val="000E6960"/>
    <w:rsid w:val="000E6A9F"/>
    <w:rsid w:val="000F4EDE"/>
    <w:rsid w:val="0010234E"/>
    <w:rsid w:val="00103D19"/>
    <w:rsid w:val="001110B9"/>
    <w:rsid w:val="00111994"/>
    <w:rsid w:val="001142FF"/>
    <w:rsid w:val="00114952"/>
    <w:rsid w:val="00122F95"/>
    <w:rsid w:val="00162A44"/>
    <w:rsid w:val="00165622"/>
    <w:rsid w:val="00174CC0"/>
    <w:rsid w:val="001859DB"/>
    <w:rsid w:val="001B6A6D"/>
    <w:rsid w:val="001E0D91"/>
    <w:rsid w:val="001E33B9"/>
    <w:rsid w:val="001F5763"/>
    <w:rsid w:val="002053B3"/>
    <w:rsid w:val="0021350D"/>
    <w:rsid w:val="0021587E"/>
    <w:rsid w:val="00216D52"/>
    <w:rsid w:val="002222F7"/>
    <w:rsid w:val="00222B5D"/>
    <w:rsid w:val="0023441F"/>
    <w:rsid w:val="00246EA8"/>
    <w:rsid w:val="002538F1"/>
    <w:rsid w:val="0025574D"/>
    <w:rsid w:val="00256CB2"/>
    <w:rsid w:val="002674CC"/>
    <w:rsid w:val="00286686"/>
    <w:rsid w:val="002A2834"/>
    <w:rsid w:val="002C6BB0"/>
    <w:rsid w:val="002C6FC0"/>
    <w:rsid w:val="002E3BB9"/>
    <w:rsid w:val="002F0604"/>
    <w:rsid w:val="00314BB8"/>
    <w:rsid w:val="003154EE"/>
    <w:rsid w:val="00317250"/>
    <w:rsid w:val="00323D9C"/>
    <w:rsid w:val="00337493"/>
    <w:rsid w:val="00345A47"/>
    <w:rsid w:val="00352020"/>
    <w:rsid w:val="00353B2E"/>
    <w:rsid w:val="00374A56"/>
    <w:rsid w:val="00374DA4"/>
    <w:rsid w:val="003842DE"/>
    <w:rsid w:val="00393FA2"/>
    <w:rsid w:val="003A2320"/>
    <w:rsid w:val="003A6871"/>
    <w:rsid w:val="003B2CD3"/>
    <w:rsid w:val="003B653F"/>
    <w:rsid w:val="003D4527"/>
    <w:rsid w:val="003E602A"/>
    <w:rsid w:val="003F2D23"/>
    <w:rsid w:val="003F40FA"/>
    <w:rsid w:val="003F714F"/>
    <w:rsid w:val="0040724E"/>
    <w:rsid w:val="00440F2B"/>
    <w:rsid w:val="0044237A"/>
    <w:rsid w:val="004438BF"/>
    <w:rsid w:val="004905B5"/>
    <w:rsid w:val="00492145"/>
    <w:rsid w:val="004B2EFA"/>
    <w:rsid w:val="004C6380"/>
    <w:rsid w:val="004D55D6"/>
    <w:rsid w:val="004D6396"/>
    <w:rsid w:val="004E2E92"/>
    <w:rsid w:val="004E6402"/>
    <w:rsid w:val="00502CEA"/>
    <w:rsid w:val="005108D5"/>
    <w:rsid w:val="00511BA6"/>
    <w:rsid w:val="0051265B"/>
    <w:rsid w:val="00513DF6"/>
    <w:rsid w:val="005203B7"/>
    <w:rsid w:val="005207D8"/>
    <w:rsid w:val="005261A7"/>
    <w:rsid w:val="0052718E"/>
    <w:rsid w:val="0053514A"/>
    <w:rsid w:val="00545EEA"/>
    <w:rsid w:val="00555178"/>
    <w:rsid w:val="00572F8E"/>
    <w:rsid w:val="00580F11"/>
    <w:rsid w:val="005845EA"/>
    <w:rsid w:val="0059212F"/>
    <w:rsid w:val="005A2A58"/>
    <w:rsid w:val="005A4064"/>
    <w:rsid w:val="005B5F91"/>
    <w:rsid w:val="005D2638"/>
    <w:rsid w:val="005D65A2"/>
    <w:rsid w:val="005E017B"/>
    <w:rsid w:val="005F5D71"/>
    <w:rsid w:val="00603701"/>
    <w:rsid w:val="006110D6"/>
    <w:rsid w:val="0061310D"/>
    <w:rsid w:val="00617760"/>
    <w:rsid w:val="006264C8"/>
    <w:rsid w:val="00627104"/>
    <w:rsid w:val="0064674E"/>
    <w:rsid w:val="006665CD"/>
    <w:rsid w:val="00676FB1"/>
    <w:rsid w:val="00677AC4"/>
    <w:rsid w:val="006803E0"/>
    <w:rsid w:val="00690064"/>
    <w:rsid w:val="00692E5A"/>
    <w:rsid w:val="006A2728"/>
    <w:rsid w:val="006A5C1A"/>
    <w:rsid w:val="006B5C34"/>
    <w:rsid w:val="006C23B7"/>
    <w:rsid w:val="006C4725"/>
    <w:rsid w:val="006C67E3"/>
    <w:rsid w:val="006D4176"/>
    <w:rsid w:val="006E3065"/>
    <w:rsid w:val="006F6849"/>
    <w:rsid w:val="00705835"/>
    <w:rsid w:val="007119C7"/>
    <w:rsid w:val="00722F34"/>
    <w:rsid w:val="00725D89"/>
    <w:rsid w:val="0073174D"/>
    <w:rsid w:val="00735C51"/>
    <w:rsid w:val="0073630E"/>
    <w:rsid w:val="00737E9C"/>
    <w:rsid w:val="007406F7"/>
    <w:rsid w:val="00741DA3"/>
    <w:rsid w:val="00742623"/>
    <w:rsid w:val="007679CA"/>
    <w:rsid w:val="0077626C"/>
    <w:rsid w:val="007C10CF"/>
    <w:rsid w:val="007C4453"/>
    <w:rsid w:val="007C51D0"/>
    <w:rsid w:val="007C5E41"/>
    <w:rsid w:val="007D6CAE"/>
    <w:rsid w:val="007E217D"/>
    <w:rsid w:val="007E4471"/>
    <w:rsid w:val="007E45AF"/>
    <w:rsid w:val="007E6043"/>
    <w:rsid w:val="00801623"/>
    <w:rsid w:val="0081632D"/>
    <w:rsid w:val="00821B98"/>
    <w:rsid w:val="00837C87"/>
    <w:rsid w:val="00847112"/>
    <w:rsid w:val="00850696"/>
    <w:rsid w:val="00866FCC"/>
    <w:rsid w:val="00876B89"/>
    <w:rsid w:val="00883332"/>
    <w:rsid w:val="008A3698"/>
    <w:rsid w:val="008A4130"/>
    <w:rsid w:val="008A5156"/>
    <w:rsid w:val="008B009B"/>
    <w:rsid w:val="008B0EBC"/>
    <w:rsid w:val="008C12A4"/>
    <w:rsid w:val="008D13E2"/>
    <w:rsid w:val="008D25EE"/>
    <w:rsid w:val="008E450E"/>
    <w:rsid w:val="008F23A4"/>
    <w:rsid w:val="00900F66"/>
    <w:rsid w:val="00901C7F"/>
    <w:rsid w:val="00915724"/>
    <w:rsid w:val="0092603F"/>
    <w:rsid w:val="00926D2C"/>
    <w:rsid w:val="00974719"/>
    <w:rsid w:val="00980924"/>
    <w:rsid w:val="00981AAE"/>
    <w:rsid w:val="009867AC"/>
    <w:rsid w:val="009B3828"/>
    <w:rsid w:val="009F5971"/>
    <w:rsid w:val="00A01BA0"/>
    <w:rsid w:val="00A05ABC"/>
    <w:rsid w:val="00A11572"/>
    <w:rsid w:val="00A30365"/>
    <w:rsid w:val="00A33157"/>
    <w:rsid w:val="00A7104B"/>
    <w:rsid w:val="00A802B8"/>
    <w:rsid w:val="00A822F1"/>
    <w:rsid w:val="00A83F36"/>
    <w:rsid w:val="00A85A37"/>
    <w:rsid w:val="00A948C3"/>
    <w:rsid w:val="00AA1CA1"/>
    <w:rsid w:val="00AA4B69"/>
    <w:rsid w:val="00AC2446"/>
    <w:rsid w:val="00AC3F0B"/>
    <w:rsid w:val="00AC7426"/>
    <w:rsid w:val="00AF5B13"/>
    <w:rsid w:val="00AF5BFA"/>
    <w:rsid w:val="00B62C72"/>
    <w:rsid w:val="00B738A6"/>
    <w:rsid w:val="00B73EAB"/>
    <w:rsid w:val="00BA4AE3"/>
    <w:rsid w:val="00BA5AD4"/>
    <w:rsid w:val="00BB01CC"/>
    <w:rsid w:val="00BC7022"/>
    <w:rsid w:val="00BF3C1F"/>
    <w:rsid w:val="00BF54C1"/>
    <w:rsid w:val="00BF5B5F"/>
    <w:rsid w:val="00C23B14"/>
    <w:rsid w:val="00C37298"/>
    <w:rsid w:val="00C61AA0"/>
    <w:rsid w:val="00C62802"/>
    <w:rsid w:val="00C6537B"/>
    <w:rsid w:val="00C7136D"/>
    <w:rsid w:val="00C87F0C"/>
    <w:rsid w:val="00C96E69"/>
    <w:rsid w:val="00CB22E6"/>
    <w:rsid w:val="00CB436C"/>
    <w:rsid w:val="00CC51FF"/>
    <w:rsid w:val="00CC53F1"/>
    <w:rsid w:val="00CD7BC6"/>
    <w:rsid w:val="00D00595"/>
    <w:rsid w:val="00D04DA8"/>
    <w:rsid w:val="00D07633"/>
    <w:rsid w:val="00D418F0"/>
    <w:rsid w:val="00D457BC"/>
    <w:rsid w:val="00D501C0"/>
    <w:rsid w:val="00D506CA"/>
    <w:rsid w:val="00D5194E"/>
    <w:rsid w:val="00D72423"/>
    <w:rsid w:val="00D87805"/>
    <w:rsid w:val="00D908D5"/>
    <w:rsid w:val="00DA08D5"/>
    <w:rsid w:val="00DC62DE"/>
    <w:rsid w:val="00DD5539"/>
    <w:rsid w:val="00DD78FB"/>
    <w:rsid w:val="00DE71D6"/>
    <w:rsid w:val="00DF55FE"/>
    <w:rsid w:val="00E05EDB"/>
    <w:rsid w:val="00E34113"/>
    <w:rsid w:val="00E35F57"/>
    <w:rsid w:val="00E473A1"/>
    <w:rsid w:val="00E51835"/>
    <w:rsid w:val="00E80301"/>
    <w:rsid w:val="00E81BC6"/>
    <w:rsid w:val="00E827CE"/>
    <w:rsid w:val="00EA2926"/>
    <w:rsid w:val="00EA2ED1"/>
    <w:rsid w:val="00EA3F91"/>
    <w:rsid w:val="00F048B0"/>
    <w:rsid w:val="00F34CC8"/>
    <w:rsid w:val="00F3541B"/>
    <w:rsid w:val="00F44E02"/>
    <w:rsid w:val="00F532DE"/>
    <w:rsid w:val="00F73315"/>
    <w:rsid w:val="00F822C4"/>
    <w:rsid w:val="00F8799E"/>
    <w:rsid w:val="00FB6791"/>
    <w:rsid w:val="00FC06E7"/>
    <w:rsid w:val="00FC6BEE"/>
    <w:rsid w:val="00FC72FE"/>
    <w:rsid w:val="00FE0311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951BE0C-BD1F-4853-AD7D-0CA89289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913BBF3AC4F47DFAA7D995BDBBE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A3493-C08F-4B32-8F9F-85FD667E788E}"/>
      </w:docPartPr>
      <w:docPartBody>
        <w:p w:rsidR="00F84B4B" w:rsidRDefault="00F84B4B" w:rsidP="00F84B4B">
          <w:pPr>
            <w:pStyle w:val="D913BBF3AC4F47DFAA7D995BDBBEA1C3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0DFD50B80694D848438DAD0DB8CA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CB0F6-1ABA-4797-A155-61EB39B827B0}"/>
      </w:docPartPr>
      <w:docPartBody>
        <w:p w:rsidR="00F84B4B" w:rsidRDefault="00F84B4B" w:rsidP="00F84B4B">
          <w:pPr>
            <w:pStyle w:val="70DFD50B80694D848438DAD0DB8CABF7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C0BAF00C18045C989F827513F1DD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4FE0-E9EE-484E-B593-E1FC529B3773}"/>
      </w:docPartPr>
      <w:docPartBody>
        <w:p w:rsidR="00F84B4B" w:rsidRDefault="00F84B4B" w:rsidP="00F84B4B">
          <w:pPr>
            <w:pStyle w:val="6C0BAF00C18045C989F827513F1DD7CF6"/>
          </w:pPr>
          <w:r w:rsidRPr="002674CC">
            <w:rPr>
              <w:rFonts w:ascii="Calibri" w:hAnsi="Calibri" w:cs="Times New Roman"/>
              <w:color w:val="808080"/>
              <w:sz w:val="22"/>
            </w:rPr>
            <w:t>Zvolte položku.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D47075CAF5DC4E998F2BAA3CAF904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FA32D-A67E-4A05-9F9A-9AC0AFDFACD7}"/>
      </w:docPartPr>
      <w:docPartBody>
        <w:p w:rsidR="00175F04" w:rsidRDefault="00BC6FE8" w:rsidP="00BC6FE8">
          <w:pPr>
            <w:pStyle w:val="D47075CAF5DC4E998F2BAA3CAF9045F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F43A7D44DB447329712547BF795A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A5AB-4183-4242-B384-742E74E7E17D}"/>
      </w:docPartPr>
      <w:docPartBody>
        <w:p w:rsidR="009912ED" w:rsidRDefault="005C0525" w:rsidP="005C0525">
          <w:pPr>
            <w:pStyle w:val="AF43A7D44DB447329712547BF795AA8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EB187169DAB4969809235DFF0A66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48773-6548-4F2A-A5E9-7734A40B6FC5}"/>
      </w:docPartPr>
      <w:docPartBody>
        <w:p w:rsidR="009912ED" w:rsidRDefault="005C0525" w:rsidP="005C0525">
          <w:pPr>
            <w:pStyle w:val="CEB187169DAB4969809235DFF0A66A9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15A63D952714A3EA52014E71084E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DC335-9BCF-4D9E-B25A-2389923E42B2}"/>
      </w:docPartPr>
      <w:docPartBody>
        <w:p w:rsidR="009912ED" w:rsidRDefault="005C0525" w:rsidP="005C0525">
          <w:pPr>
            <w:pStyle w:val="C15A63D952714A3EA52014E71084EF2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E3B72D735E2498F91434796D6503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24A8A-C7AA-4BB2-ACEB-3713ADDDF102}"/>
      </w:docPartPr>
      <w:docPartBody>
        <w:p w:rsidR="009912ED" w:rsidRDefault="005C0525" w:rsidP="005C0525">
          <w:pPr>
            <w:pStyle w:val="9E3B72D735E2498F91434796D6503FE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B61A348FB9646219AF60273CE8FC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557D9-FB7C-440F-8454-C56AA835CFA5}"/>
      </w:docPartPr>
      <w:docPartBody>
        <w:p w:rsidR="009912ED" w:rsidRDefault="005C0525" w:rsidP="005C0525">
          <w:pPr>
            <w:pStyle w:val="6B61A348FB9646219AF60273CE8FCBA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7DAF8FBE6CA4D648DBDB5D03801E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5D503-CAC0-48D2-A29C-9431F37594A2}"/>
      </w:docPartPr>
      <w:docPartBody>
        <w:p w:rsidR="009912ED" w:rsidRDefault="005C0525" w:rsidP="005C0525">
          <w:pPr>
            <w:pStyle w:val="D7DAF8FBE6CA4D648DBDB5D03801EAF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167ED"/>
    <w:rsid w:val="00146796"/>
    <w:rsid w:val="00175F04"/>
    <w:rsid w:val="005A68D5"/>
    <w:rsid w:val="005C0525"/>
    <w:rsid w:val="006D58DF"/>
    <w:rsid w:val="00757A4A"/>
    <w:rsid w:val="008E2CE5"/>
    <w:rsid w:val="009912ED"/>
    <w:rsid w:val="009F4839"/>
    <w:rsid w:val="00B8217D"/>
    <w:rsid w:val="00BA35E1"/>
    <w:rsid w:val="00BC6FE8"/>
    <w:rsid w:val="00BF77E6"/>
    <w:rsid w:val="00DB4F72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0525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44DEAA707CC84D018CA64DE0FD092546">
    <w:name w:val="44DEAA707CC84D018CA64DE0FD092546"/>
    <w:rsid w:val="00B8217D"/>
  </w:style>
  <w:style w:type="paragraph" w:customStyle="1" w:styleId="3D82DAB7425D43F19E317B5BE9C09A29">
    <w:name w:val="3D82DAB7425D43F19E317B5BE9C09A29"/>
    <w:rsid w:val="00B8217D"/>
  </w:style>
  <w:style w:type="paragraph" w:customStyle="1" w:styleId="C53BEA0AE21A4F8093D667C101B4021F">
    <w:name w:val="C53BEA0AE21A4F8093D667C101B4021F"/>
    <w:rsid w:val="00B8217D"/>
  </w:style>
  <w:style w:type="paragraph" w:customStyle="1" w:styleId="C667056F41114EED89DCEC578250F204">
    <w:name w:val="C667056F41114EED89DCEC578250F204"/>
    <w:rsid w:val="00B8217D"/>
  </w:style>
  <w:style w:type="paragraph" w:customStyle="1" w:styleId="AFCFC273C3DB40569BB5746D697331EC">
    <w:name w:val="AFCFC273C3DB40569BB5746D697331EC"/>
    <w:rsid w:val="00B8217D"/>
  </w:style>
  <w:style w:type="paragraph" w:customStyle="1" w:styleId="6A1E957DCFC74307B7884ED21C6D186B">
    <w:name w:val="6A1E957DCFC74307B7884ED21C6D186B"/>
    <w:rsid w:val="00B8217D"/>
  </w:style>
  <w:style w:type="paragraph" w:customStyle="1" w:styleId="8B8D233534674D5FB006770A486F0DAF">
    <w:name w:val="8B8D233534674D5FB006770A486F0DAF"/>
    <w:rsid w:val="00B8217D"/>
  </w:style>
  <w:style w:type="paragraph" w:customStyle="1" w:styleId="EEE9EF7DA31646A29D8B7449C695FFF2">
    <w:name w:val="EEE9EF7DA31646A29D8B7449C695FFF2"/>
    <w:rsid w:val="00BC6FE8"/>
  </w:style>
  <w:style w:type="paragraph" w:customStyle="1" w:styleId="460EB179B26545BEBA2DEC40F21434A4">
    <w:name w:val="460EB179B26545BEBA2DEC40F21434A4"/>
    <w:rsid w:val="00BC6FE8"/>
  </w:style>
  <w:style w:type="paragraph" w:customStyle="1" w:styleId="C52D79EADB424194AE79DAA92FFD9B4B">
    <w:name w:val="C52D79EADB424194AE79DAA92FFD9B4B"/>
    <w:rsid w:val="00BC6FE8"/>
  </w:style>
  <w:style w:type="paragraph" w:customStyle="1" w:styleId="C975D4C5BF914D48BA0CFF6C6295E5DA">
    <w:name w:val="C975D4C5BF914D48BA0CFF6C6295E5DA"/>
    <w:rsid w:val="00BC6FE8"/>
  </w:style>
  <w:style w:type="paragraph" w:customStyle="1" w:styleId="09451CB25DCD45C391906B1A27647990">
    <w:name w:val="09451CB25DCD45C391906B1A27647990"/>
    <w:rsid w:val="00BC6FE8"/>
  </w:style>
  <w:style w:type="paragraph" w:customStyle="1" w:styleId="56036CBD51B740168341471BB8C277A8">
    <w:name w:val="56036CBD51B740168341471BB8C277A8"/>
    <w:rsid w:val="00BC6FE8"/>
  </w:style>
  <w:style w:type="paragraph" w:customStyle="1" w:styleId="41F831E0CAF34330AB024A3C3EDAF320">
    <w:name w:val="41F831E0CAF34330AB024A3C3EDAF320"/>
    <w:rsid w:val="00BC6FE8"/>
  </w:style>
  <w:style w:type="paragraph" w:customStyle="1" w:styleId="CB1A7F796AEF465E95F7ECE565342637">
    <w:name w:val="CB1A7F796AEF465E95F7ECE565342637"/>
    <w:rsid w:val="00BC6FE8"/>
  </w:style>
  <w:style w:type="paragraph" w:customStyle="1" w:styleId="F7F4F1BF420E4F75BEAFC7413FE16FD5">
    <w:name w:val="F7F4F1BF420E4F75BEAFC7413FE16FD5"/>
    <w:rsid w:val="00BC6FE8"/>
  </w:style>
  <w:style w:type="paragraph" w:customStyle="1" w:styleId="254612F9AD3B40B4B5504B0C977714AF">
    <w:name w:val="254612F9AD3B40B4B5504B0C977714AF"/>
    <w:rsid w:val="00BC6FE8"/>
  </w:style>
  <w:style w:type="paragraph" w:customStyle="1" w:styleId="4C8F266FBCD04B2A8AF5349BB133EE8F">
    <w:name w:val="4C8F266FBCD04B2A8AF5349BB133EE8F"/>
    <w:rsid w:val="00BC6FE8"/>
  </w:style>
  <w:style w:type="paragraph" w:customStyle="1" w:styleId="0070E3233A044AF6BE8BE430A55717DC">
    <w:name w:val="0070E3233A044AF6BE8BE430A55717DC"/>
    <w:rsid w:val="00BC6FE8"/>
  </w:style>
  <w:style w:type="paragraph" w:customStyle="1" w:styleId="C35FFF6262874D4681CB7F02C912C3C6">
    <w:name w:val="C35FFF6262874D4681CB7F02C912C3C6"/>
    <w:rsid w:val="00BC6FE8"/>
  </w:style>
  <w:style w:type="paragraph" w:customStyle="1" w:styleId="669B23F34FB44A5D9E75EB7E750A036D">
    <w:name w:val="669B23F34FB44A5D9E75EB7E750A036D"/>
    <w:rsid w:val="00BC6FE8"/>
  </w:style>
  <w:style w:type="paragraph" w:customStyle="1" w:styleId="FBC6092EEE924785B774FAB8D5806091">
    <w:name w:val="FBC6092EEE924785B774FAB8D5806091"/>
    <w:rsid w:val="00BC6FE8"/>
  </w:style>
  <w:style w:type="paragraph" w:customStyle="1" w:styleId="643D9B9A407C43E5B18B252217204A68">
    <w:name w:val="643D9B9A407C43E5B18B252217204A68"/>
    <w:rsid w:val="00BC6FE8"/>
  </w:style>
  <w:style w:type="paragraph" w:customStyle="1" w:styleId="318317C8E357459A89CA0B01486B82AB">
    <w:name w:val="318317C8E357459A89CA0B01486B82AB"/>
    <w:rsid w:val="00BC6FE8"/>
  </w:style>
  <w:style w:type="paragraph" w:customStyle="1" w:styleId="FCDC459D68F54C0990B88C2B39DF4FFE">
    <w:name w:val="FCDC459D68F54C0990B88C2B39DF4FFE"/>
    <w:rsid w:val="00BC6FE8"/>
  </w:style>
  <w:style w:type="paragraph" w:customStyle="1" w:styleId="939CD50BA02B4110B5C264BDE2736C39">
    <w:name w:val="939CD50BA02B4110B5C264BDE2736C39"/>
    <w:rsid w:val="00BC6FE8"/>
  </w:style>
  <w:style w:type="paragraph" w:customStyle="1" w:styleId="77485C81BD944F2CAD636F2FFB202B88">
    <w:name w:val="77485C81BD944F2CAD636F2FFB202B88"/>
    <w:rsid w:val="00BC6FE8"/>
  </w:style>
  <w:style w:type="paragraph" w:customStyle="1" w:styleId="7B2D5A207C8749BCB431062B0F4F1E48">
    <w:name w:val="7B2D5A207C8749BCB431062B0F4F1E48"/>
    <w:rsid w:val="00BC6FE8"/>
  </w:style>
  <w:style w:type="paragraph" w:customStyle="1" w:styleId="310DF1B77B794261BDF2314118C8061E">
    <w:name w:val="310DF1B77B794261BDF2314118C8061E"/>
    <w:rsid w:val="00BC6FE8"/>
  </w:style>
  <w:style w:type="paragraph" w:customStyle="1" w:styleId="2553FE9D182F4A99A4854E398729AA34">
    <w:name w:val="2553FE9D182F4A99A4854E398729AA34"/>
    <w:rsid w:val="00BC6FE8"/>
  </w:style>
  <w:style w:type="paragraph" w:customStyle="1" w:styleId="3832E965A93F4E699A4CB44C4FCF4C53">
    <w:name w:val="3832E965A93F4E699A4CB44C4FCF4C53"/>
    <w:rsid w:val="00BC6FE8"/>
  </w:style>
  <w:style w:type="paragraph" w:customStyle="1" w:styleId="DCA9446C85C44FB5A18673E4A0DB6FCE">
    <w:name w:val="DCA9446C85C44FB5A18673E4A0DB6FCE"/>
    <w:rsid w:val="00BC6FE8"/>
  </w:style>
  <w:style w:type="paragraph" w:customStyle="1" w:styleId="C3306A9D49754C9FB467B3BB359990F6">
    <w:name w:val="C3306A9D49754C9FB467B3BB359990F6"/>
    <w:rsid w:val="00BC6FE8"/>
  </w:style>
  <w:style w:type="paragraph" w:customStyle="1" w:styleId="A9063BB723D54600A1F697F4A7D6B1DA">
    <w:name w:val="A9063BB723D54600A1F697F4A7D6B1DA"/>
    <w:rsid w:val="00BC6FE8"/>
  </w:style>
  <w:style w:type="paragraph" w:customStyle="1" w:styleId="B0F2E04E9953453785863802F4DB49FA">
    <w:name w:val="B0F2E04E9953453785863802F4DB49FA"/>
    <w:rsid w:val="00BC6FE8"/>
  </w:style>
  <w:style w:type="paragraph" w:customStyle="1" w:styleId="9028AB9187C1462DA009F3D0AD199EF8">
    <w:name w:val="9028AB9187C1462DA009F3D0AD199EF8"/>
    <w:rsid w:val="00BC6FE8"/>
  </w:style>
  <w:style w:type="paragraph" w:customStyle="1" w:styleId="DC93BB45CE4947D086FAE3F848E2FB0C">
    <w:name w:val="DC93BB45CE4947D086FAE3F848E2FB0C"/>
    <w:rsid w:val="00BC6FE8"/>
  </w:style>
  <w:style w:type="paragraph" w:customStyle="1" w:styleId="855C5F704EE04672B752631AE31BB7DE">
    <w:name w:val="855C5F704EE04672B752631AE31BB7DE"/>
    <w:rsid w:val="00BC6FE8"/>
  </w:style>
  <w:style w:type="paragraph" w:customStyle="1" w:styleId="93A1F765F2DB4F16B4E65F0F76D42629">
    <w:name w:val="93A1F765F2DB4F16B4E65F0F76D42629"/>
    <w:rsid w:val="00BC6FE8"/>
  </w:style>
  <w:style w:type="paragraph" w:customStyle="1" w:styleId="9577548D53A847AD969D2C5A3E552D7D">
    <w:name w:val="9577548D53A847AD969D2C5A3E552D7D"/>
    <w:rsid w:val="00BC6FE8"/>
  </w:style>
  <w:style w:type="paragraph" w:customStyle="1" w:styleId="1E1A78E5951340C3AD92ABB8F87D5793">
    <w:name w:val="1E1A78E5951340C3AD92ABB8F87D5793"/>
    <w:rsid w:val="00BC6FE8"/>
  </w:style>
  <w:style w:type="paragraph" w:customStyle="1" w:styleId="842D39B223EE43BDB3EAF3D4C4A9BFBC">
    <w:name w:val="842D39B223EE43BDB3EAF3D4C4A9BFBC"/>
    <w:rsid w:val="00BC6FE8"/>
  </w:style>
  <w:style w:type="paragraph" w:customStyle="1" w:styleId="397286FC363D43F68D95DD8B70A3240B">
    <w:name w:val="397286FC363D43F68D95DD8B70A3240B"/>
    <w:rsid w:val="00BC6FE8"/>
  </w:style>
  <w:style w:type="paragraph" w:customStyle="1" w:styleId="650D30080BDA46D785DE22454EA8B533">
    <w:name w:val="650D30080BDA46D785DE22454EA8B533"/>
    <w:rsid w:val="00BC6FE8"/>
  </w:style>
  <w:style w:type="paragraph" w:customStyle="1" w:styleId="53328CD1A1CB48AF91BFC698EF44E72A">
    <w:name w:val="53328CD1A1CB48AF91BFC698EF44E72A"/>
    <w:rsid w:val="00BC6FE8"/>
  </w:style>
  <w:style w:type="paragraph" w:customStyle="1" w:styleId="7CB01C6E1F7B490E9C69F240E1CE1731">
    <w:name w:val="7CB01C6E1F7B490E9C69F240E1CE1731"/>
    <w:rsid w:val="00BC6FE8"/>
  </w:style>
  <w:style w:type="paragraph" w:customStyle="1" w:styleId="AB522A21B2A041B9B08E63EE49763B9A">
    <w:name w:val="AB522A21B2A041B9B08E63EE49763B9A"/>
    <w:rsid w:val="00BC6FE8"/>
  </w:style>
  <w:style w:type="paragraph" w:customStyle="1" w:styleId="37ACBEE6E42341BB834300418920C936">
    <w:name w:val="37ACBEE6E42341BB834300418920C936"/>
    <w:rsid w:val="00BC6FE8"/>
  </w:style>
  <w:style w:type="paragraph" w:customStyle="1" w:styleId="9997A9DAB42545F980833C03C9CC29B6">
    <w:name w:val="9997A9DAB42545F980833C03C9CC29B6"/>
    <w:rsid w:val="00BC6FE8"/>
  </w:style>
  <w:style w:type="paragraph" w:customStyle="1" w:styleId="F022541110284FFEAD23BAAB204C2F28">
    <w:name w:val="F022541110284FFEAD23BAAB204C2F28"/>
    <w:rsid w:val="00BC6FE8"/>
  </w:style>
  <w:style w:type="paragraph" w:customStyle="1" w:styleId="B79527A5842D4A47B0811BC6570E7386">
    <w:name w:val="B79527A5842D4A47B0811BC6570E7386"/>
    <w:rsid w:val="00BC6FE8"/>
  </w:style>
  <w:style w:type="paragraph" w:customStyle="1" w:styleId="CDCDD7B8DD4840DD89EA4C27FF23E9B4">
    <w:name w:val="CDCDD7B8DD4840DD89EA4C27FF23E9B4"/>
    <w:rsid w:val="00BC6FE8"/>
  </w:style>
  <w:style w:type="paragraph" w:customStyle="1" w:styleId="20263BBBFCB243CE948F6D383AEB2BF3">
    <w:name w:val="20263BBBFCB243CE948F6D383AEB2BF3"/>
    <w:rsid w:val="00BC6FE8"/>
  </w:style>
  <w:style w:type="paragraph" w:customStyle="1" w:styleId="76D017EE32A9424DB041FFBF14B6CF0A">
    <w:name w:val="76D017EE32A9424DB041FFBF14B6CF0A"/>
    <w:rsid w:val="00BC6FE8"/>
  </w:style>
  <w:style w:type="paragraph" w:customStyle="1" w:styleId="B0D35E64696E49B888F6B33D0758115C">
    <w:name w:val="B0D35E64696E49B888F6B33D0758115C"/>
    <w:rsid w:val="00BC6FE8"/>
  </w:style>
  <w:style w:type="paragraph" w:customStyle="1" w:styleId="8EC10B0F0285418A85C230D881AA41A7">
    <w:name w:val="8EC10B0F0285418A85C230D881AA41A7"/>
    <w:rsid w:val="00BC6FE8"/>
  </w:style>
  <w:style w:type="paragraph" w:customStyle="1" w:styleId="B4DEECA193154627AE0C964C8656359C">
    <w:name w:val="B4DEECA193154627AE0C964C8656359C"/>
    <w:rsid w:val="00BC6FE8"/>
  </w:style>
  <w:style w:type="paragraph" w:customStyle="1" w:styleId="D47075CAF5DC4E998F2BAA3CAF9045FD">
    <w:name w:val="D47075CAF5DC4E998F2BAA3CAF9045FD"/>
    <w:rsid w:val="00BC6FE8"/>
  </w:style>
  <w:style w:type="paragraph" w:customStyle="1" w:styleId="B682A6BB5C2749BF8E0367D11B11D80D">
    <w:name w:val="B682A6BB5C2749BF8E0367D11B11D80D"/>
    <w:rsid w:val="00BC6FE8"/>
  </w:style>
  <w:style w:type="paragraph" w:customStyle="1" w:styleId="F2DDAE3C44D04C9BBB687ACE30868F56">
    <w:name w:val="F2DDAE3C44D04C9BBB687ACE30868F56"/>
    <w:rsid w:val="00BC6FE8"/>
  </w:style>
  <w:style w:type="paragraph" w:customStyle="1" w:styleId="85FEB6C5B8C84194B8935EC67B090415">
    <w:name w:val="85FEB6C5B8C84194B8935EC67B090415"/>
    <w:rsid w:val="00BC6FE8"/>
  </w:style>
  <w:style w:type="paragraph" w:customStyle="1" w:styleId="8ED7FC73A11742F1B71A2D8C989911CB">
    <w:name w:val="8ED7FC73A11742F1B71A2D8C989911CB"/>
    <w:rsid w:val="00BC6FE8"/>
  </w:style>
  <w:style w:type="paragraph" w:customStyle="1" w:styleId="434B902D4F884FB3A6CA61A6C79862CD">
    <w:name w:val="434B902D4F884FB3A6CA61A6C79862CD"/>
    <w:rsid w:val="00BC6FE8"/>
  </w:style>
  <w:style w:type="paragraph" w:customStyle="1" w:styleId="AA0E8527E0F94900B67159911E80AB06">
    <w:name w:val="AA0E8527E0F94900B67159911E80AB06"/>
    <w:rsid w:val="00BC6FE8"/>
  </w:style>
  <w:style w:type="paragraph" w:customStyle="1" w:styleId="2C73E3ED8D52420DAE2105C38097A474">
    <w:name w:val="2C73E3ED8D52420DAE2105C38097A474"/>
    <w:rsid w:val="00BC6FE8"/>
  </w:style>
  <w:style w:type="paragraph" w:customStyle="1" w:styleId="19002B046BB8467AB623FA233EA6860F">
    <w:name w:val="19002B046BB8467AB623FA233EA6860F"/>
    <w:rsid w:val="00BC6FE8"/>
  </w:style>
  <w:style w:type="paragraph" w:customStyle="1" w:styleId="E5381A17113A403B9FEE01F24AF098C7">
    <w:name w:val="E5381A17113A403B9FEE01F24AF098C7"/>
    <w:rsid w:val="00BC6FE8"/>
  </w:style>
  <w:style w:type="paragraph" w:customStyle="1" w:styleId="124A8FFC53BF4227A8261E568A6A3122">
    <w:name w:val="124A8FFC53BF4227A8261E568A6A3122"/>
    <w:rsid w:val="00BC6FE8"/>
  </w:style>
  <w:style w:type="paragraph" w:customStyle="1" w:styleId="E135DB967F34492799D847318C88FBDC">
    <w:name w:val="E135DB967F34492799D847318C88FBDC"/>
    <w:rsid w:val="00BC6FE8"/>
  </w:style>
  <w:style w:type="paragraph" w:customStyle="1" w:styleId="AA36CE5C4A3F4979A443F605B78F0B64">
    <w:name w:val="AA36CE5C4A3F4979A443F605B78F0B64"/>
    <w:rsid w:val="00BC6FE8"/>
  </w:style>
  <w:style w:type="paragraph" w:customStyle="1" w:styleId="C3278FD6B71941E180CC749FF1DC723A">
    <w:name w:val="C3278FD6B71941E180CC749FF1DC723A"/>
    <w:rsid w:val="00BC6FE8"/>
  </w:style>
  <w:style w:type="paragraph" w:customStyle="1" w:styleId="BF189710F4014699B46FF71E5722E0C9">
    <w:name w:val="BF189710F4014699B46FF71E5722E0C9"/>
    <w:rsid w:val="00BC6FE8"/>
  </w:style>
  <w:style w:type="paragraph" w:customStyle="1" w:styleId="4D9956102D184CFEB9547775EEFB40AB">
    <w:name w:val="4D9956102D184CFEB9547775EEFB40AB"/>
    <w:rsid w:val="00BC6FE8"/>
  </w:style>
  <w:style w:type="paragraph" w:customStyle="1" w:styleId="E82F7B2CAEC74BD7BEBDF198C369E4F8">
    <w:name w:val="E82F7B2CAEC74BD7BEBDF198C369E4F8"/>
    <w:rsid w:val="00BC6FE8"/>
  </w:style>
  <w:style w:type="paragraph" w:customStyle="1" w:styleId="26B4EC2FD8CD4F42812C6B6003B5940A">
    <w:name w:val="26B4EC2FD8CD4F42812C6B6003B5940A"/>
    <w:rsid w:val="00BC6FE8"/>
  </w:style>
  <w:style w:type="paragraph" w:customStyle="1" w:styleId="67A611AD52EF473BB5DBE3E8FA07FA31">
    <w:name w:val="67A611AD52EF473BB5DBE3E8FA07FA31"/>
    <w:rsid w:val="00BC6FE8"/>
  </w:style>
  <w:style w:type="paragraph" w:customStyle="1" w:styleId="A0B8E0BE9B054C8EAD2251EB5147716E">
    <w:name w:val="A0B8E0BE9B054C8EAD2251EB5147716E"/>
    <w:rsid w:val="00757A4A"/>
  </w:style>
  <w:style w:type="paragraph" w:customStyle="1" w:styleId="48C2662A156D4540B2991C12040AE611">
    <w:name w:val="48C2662A156D4540B2991C12040AE611"/>
    <w:rsid w:val="00757A4A"/>
  </w:style>
  <w:style w:type="paragraph" w:customStyle="1" w:styleId="2B2D48657312413CAC19153E5C81208F">
    <w:name w:val="2B2D48657312413CAC19153E5C81208F"/>
    <w:rsid w:val="00757A4A"/>
  </w:style>
  <w:style w:type="paragraph" w:customStyle="1" w:styleId="2D1D87A69CDB4957AAE1756CD40B4B54">
    <w:name w:val="2D1D87A69CDB4957AAE1756CD40B4B54"/>
    <w:rsid w:val="00757A4A"/>
  </w:style>
  <w:style w:type="paragraph" w:customStyle="1" w:styleId="8DFD7A8F00B74E2C91542491DCA23E0B">
    <w:name w:val="8DFD7A8F00B74E2C91542491DCA23E0B"/>
    <w:rsid w:val="00757A4A"/>
  </w:style>
  <w:style w:type="paragraph" w:customStyle="1" w:styleId="870644021ABA4ED4BB637D88EFC9ABAE">
    <w:name w:val="870644021ABA4ED4BB637D88EFC9ABAE"/>
    <w:rsid w:val="00757A4A"/>
  </w:style>
  <w:style w:type="paragraph" w:customStyle="1" w:styleId="8FAA6521E33F46F29853532C13822F52">
    <w:name w:val="8FAA6521E33F46F29853532C13822F52"/>
    <w:rsid w:val="00757A4A"/>
  </w:style>
  <w:style w:type="paragraph" w:customStyle="1" w:styleId="A0D2EEFEDCAF48048DAE0C1EB8DDBD18">
    <w:name w:val="A0D2EEFEDCAF48048DAE0C1EB8DDBD18"/>
    <w:rsid w:val="00757A4A"/>
  </w:style>
  <w:style w:type="paragraph" w:customStyle="1" w:styleId="AF43A7D44DB447329712547BF795AA8D">
    <w:name w:val="AF43A7D44DB447329712547BF795AA8D"/>
    <w:rsid w:val="005C0525"/>
  </w:style>
  <w:style w:type="paragraph" w:customStyle="1" w:styleId="CEB187169DAB4969809235DFF0A66A96">
    <w:name w:val="CEB187169DAB4969809235DFF0A66A96"/>
    <w:rsid w:val="005C0525"/>
  </w:style>
  <w:style w:type="paragraph" w:customStyle="1" w:styleId="C15A63D952714A3EA52014E71084EF23">
    <w:name w:val="C15A63D952714A3EA52014E71084EF23"/>
    <w:rsid w:val="005C0525"/>
  </w:style>
  <w:style w:type="paragraph" w:customStyle="1" w:styleId="9E3B72D735E2498F91434796D6503FE3">
    <w:name w:val="9E3B72D735E2498F91434796D6503FE3"/>
    <w:rsid w:val="005C0525"/>
  </w:style>
  <w:style w:type="paragraph" w:customStyle="1" w:styleId="6B61A348FB9646219AF60273CE8FCBA5">
    <w:name w:val="6B61A348FB9646219AF60273CE8FCBA5"/>
    <w:rsid w:val="005C0525"/>
  </w:style>
  <w:style w:type="paragraph" w:customStyle="1" w:styleId="D7DAF8FBE6CA4D648DBDB5D03801EAF1">
    <w:name w:val="D7DAF8FBE6CA4D648DBDB5D03801EAF1"/>
    <w:rsid w:val="005C0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6B5E1-47CC-4CE6-B8FC-685BA15D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2019-10-16T13:05:00Z</cp:lastPrinted>
  <dcterms:created xsi:type="dcterms:W3CDTF">2019-12-16T07:40:00Z</dcterms:created>
  <dcterms:modified xsi:type="dcterms:W3CDTF">2019-12-16T07:49:00Z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