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3523D1">
        <w:rPr>
          <w:rFonts w:cs="Arial"/>
          <w:szCs w:val="24"/>
        </w:rPr>
        <w:t>č. j.</w:t>
      </w:r>
      <w:r>
        <w:rPr>
          <w:rFonts w:cs="Arial"/>
          <w:szCs w:val="24"/>
        </w:rPr>
        <w:t xml:space="preserve"> </w:t>
      </w:r>
      <w:r w:rsidR="00064DA9">
        <w:t>[</w:t>
      </w:r>
      <w:r w:rsidR="00064DA9" w:rsidRPr="00C04890">
        <w:rPr>
          <w:highlight w:val="yellow"/>
        </w:rPr>
        <w:t>BUDE DOPLNĚNO</w:t>
      </w:r>
      <w:r w:rsidR="00064DA9">
        <w:t>]</w:t>
      </w:r>
      <w:r w:rsidR="00075267">
        <w:tab/>
      </w:r>
      <w:r w:rsidR="00075267" w:rsidRPr="009B337E">
        <w:rPr>
          <w:rFonts w:cs="Arial"/>
          <w:szCs w:val="24"/>
        </w:rPr>
        <w:t xml:space="preserve"> </w:t>
      </w:r>
      <w:r w:rsidR="00674AAF" w:rsidRPr="00E0147E">
        <w:rPr>
          <w:rFonts w:cs="Arial"/>
          <w:szCs w:val="24"/>
        </w:rPr>
        <w:t>(</w:t>
      </w:r>
      <w:r w:rsidR="009A414E" w:rsidRPr="00E0147E">
        <w:rPr>
          <w:rFonts w:cs="Arial"/>
          <w:szCs w:val="24"/>
        </w:rPr>
        <w:t xml:space="preserve">k DNS </w:t>
      </w:r>
      <w:r w:rsidR="00C15F9B" w:rsidRPr="00E0147E">
        <w:rPr>
          <w:rFonts w:cs="Arial"/>
          <w:szCs w:val="24"/>
        </w:rPr>
        <w:t xml:space="preserve">CNS </w:t>
      </w:r>
      <w:r w:rsidR="009A414E" w:rsidRPr="00E0147E">
        <w:rPr>
          <w:rFonts w:cs="Arial"/>
          <w:szCs w:val="24"/>
        </w:rPr>
        <w:t xml:space="preserve">ICT </w:t>
      </w:r>
      <w:r w:rsidR="00CD6A21" w:rsidRPr="00E0147E">
        <w:rPr>
          <w:rFonts w:cs="Arial"/>
          <w:szCs w:val="24"/>
        </w:rPr>
        <w:t>1</w:t>
      </w:r>
      <w:r w:rsidR="009A414E" w:rsidRPr="00E0147E">
        <w:rPr>
          <w:rFonts w:cs="Arial"/>
          <w:szCs w:val="24"/>
        </w:rPr>
        <w:t>/201</w:t>
      </w:r>
      <w:r w:rsidR="00C15F9B" w:rsidRPr="00E0147E">
        <w:rPr>
          <w:rFonts w:cs="Arial"/>
          <w:szCs w:val="24"/>
        </w:rPr>
        <w:t>9</w:t>
      </w:r>
      <w:r w:rsidR="009A414E" w:rsidRPr="009B337E">
        <w:rPr>
          <w:rFonts w:cs="Arial"/>
          <w:szCs w:val="24"/>
        </w:rPr>
        <w:t>)</w:t>
      </w:r>
      <w:r w:rsidR="00B250B5">
        <w:rPr>
          <w:rFonts w:cs="Arial"/>
          <w:szCs w:val="24"/>
        </w:rPr>
        <w:t xml:space="preserve"> </w:t>
      </w:r>
    </w:p>
    <w:p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:rsidR="00E86DEE" w:rsidRPr="00E86DEE" w:rsidRDefault="003003E5" w:rsidP="00E86DEE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E86DEE" w:rsidRPr="00E86DEE">
        <w:rPr>
          <w:rFonts w:ascii="Arial" w:hAnsi="Arial" w:cs="Arial"/>
          <w:sz w:val="24"/>
          <w:szCs w:val="24"/>
        </w:rPr>
        <w:t>XANADU a.s.</w:t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se sídlem: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  <w:t>Žirovnická 2389, 106 00  Praha 10</w:t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zastoupená: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  <w:t xml:space="preserve">Ing. Radek </w:t>
      </w:r>
      <w:proofErr w:type="spellStart"/>
      <w:r w:rsidRPr="00E86DEE">
        <w:rPr>
          <w:rFonts w:ascii="Arial" w:hAnsi="Arial" w:cs="Arial"/>
          <w:sz w:val="24"/>
          <w:szCs w:val="24"/>
        </w:rPr>
        <w:t>Nekl</w:t>
      </w:r>
      <w:proofErr w:type="spellEnd"/>
      <w:r w:rsidRPr="00E86DEE">
        <w:rPr>
          <w:rFonts w:ascii="Arial" w:hAnsi="Arial" w:cs="Arial"/>
          <w:sz w:val="24"/>
          <w:szCs w:val="24"/>
        </w:rPr>
        <w:t>, předseda představenstva</w:t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IČO: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  <w:t>14498138</w:t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DIČ: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  <w:t>CZ14498138</w:t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bankovní spojení: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číslo účtu: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kontaktní osoba: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e-mail: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ID datové schránky:</w:t>
      </w:r>
      <w:r w:rsidRPr="00E86DEE">
        <w:rPr>
          <w:rFonts w:ascii="Arial" w:hAnsi="Arial" w:cs="Arial"/>
          <w:sz w:val="24"/>
          <w:szCs w:val="24"/>
        </w:rPr>
        <w:tab/>
      </w:r>
      <w:r w:rsidRPr="00E86DEE">
        <w:rPr>
          <w:rFonts w:ascii="Arial" w:hAnsi="Arial" w:cs="Arial"/>
          <w:sz w:val="24"/>
          <w:szCs w:val="24"/>
        </w:rPr>
        <w:tab/>
        <w:t>cpcg3fv</w:t>
      </w: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</w:p>
    <w:p w:rsidR="00E86DEE" w:rsidRPr="00E86DEE" w:rsidRDefault="00E86DEE" w:rsidP="00E86DEE">
      <w:pPr>
        <w:pStyle w:val="HLAVICKA"/>
        <w:rPr>
          <w:rFonts w:ascii="Arial" w:hAnsi="Arial" w:cs="Arial"/>
          <w:sz w:val="24"/>
          <w:szCs w:val="24"/>
        </w:rPr>
      </w:pPr>
      <w:r w:rsidRPr="00E86DEE">
        <w:rPr>
          <w:rFonts w:ascii="Arial" w:hAnsi="Arial" w:cs="Arial"/>
          <w:sz w:val="24"/>
          <w:szCs w:val="24"/>
        </w:rPr>
        <w:t>zapsaná v OR vedeném Městským soudem v Praze, oddíl B, vložka 17555</w:t>
      </w:r>
    </w:p>
    <w:p w:rsidR="007F0ABB" w:rsidRDefault="00E86DEE" w:rsidP="00E86DEE">
      <w:pPr>
        <w:pStyle w:val="HLAVICKA"/>
        <w:rPr>
          <w:szCs w:val="24"/>
        </w:rPr>
      </w:pPr>
      <w:r w:rsidRPr="00E86DEE">
        <w:rPr>
          <w:rFonts w:ascii="Arial" w:hAnsi="Arial" w:cs="Arial"/>
          <w:sz w:val="24"/>
          <w:szCs w:val="24"/>
        </w:rPr>
        <w:t>(dále jen „</w:t>
      </w:r>
      <w:r w:rsidRPr="00E86DEE">
        <w:rPr>
          <w:rFonts w:ascii="Arial" w:hAnsi="Arial" w:cs="Arial"/>
          <w:b/>
          <w:sz w:val="24"/>
          <w:szCs w:val="24"/>
        </w:rPr>
        <w:t>Prodávající</w:t>
      </w:r>
      <w:r w:rsidRPr="00E86DEE">
        <w:rPr>
          <w:rFonts w:ascii="Arial" w:hAnsi="Arial" w:cs="Arial"/>
          <w:sz w:val="24"/>
          <w:szCs w:val="24"/>
        </w:rPr>
        <w:t xml:space="preserve">“) </w:t>
      </w:r>
    </w:p>
    <w:p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:rsidR="007F0ABB" w:rsidRDefault="007F0ABB" w:rsidP="00850925">
      <w:pPr>
        <w:pStyle w:val="Vlastntextsmlouvy"/>
        <w:jc w:val="left"/>
        <w:rPr>
          <w:b/>
        </w:rPr>
      </w:pPr>
    </w:p>
    <w:p w:rsidR="00A17890" w:rsidRDefault="00A17890" w:rsidP="00A17890">
      <w:pPr>
        <w:pStyle w:val="bodytextu"/>
        <w:rPr>
          <w:b/>
          <w:szCs w:val="24"/>
        </w:rPr>
      </w:pPr>
      <w:r w:rsidRPr="009244DC">
        <w:rPr>
          <w:b/>
          <w:szCs w:val="24"/>
        </w:rPr>
        <w:t>Česká agentura na podporu obchodu/</w:t>
      </w:r>
      <w:proofErr w:type="spellStart"/>
      <w:r w:rsidRPr="009244DC">
        <w:rPr>
          <w:b/>
          <w:szCs w:val="24"/>
        </w:rPr>
        <w:t>CzechTrade</w:t>
      </w:r>
      <w:proofErr w:type="spellEnd"/>
    </w:p>
    <w:p w:rsidR="00A17890" w:rsidRPr="006D6229" w:rsidRDefault="00A17890" w:rsidP="00A17890">
      <w:pPr>
        <w:pStyle w:val="bodytextu"/>
        <w:rPr>
          <w:szCs w:val="24"/>
        </w:rPr>
      </w:pPr>
      <w:r w:rsidRPr="006D6229">
        <w:rPr>
          <w:szCs w:val="24"/>
        </w:rPr>
        <w:t>státní příspěvková organizace nezapsaná v OR</w:t>
      </w:r>
    </w:p>
    <w:p w:rsidR="00A17890" w:rsidRPr="0039567F" w:rsidRDefault="00A17890" w:rsidP="00A17890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6D6229">
        <w:rPr>
          <w:szCs w:val="24"/>
        </w:rPr>
        <w:t>Dittrichova 1968/21, Praha 2, PSČ 128 01</w:t>
      </w:r>
      <w:r>
        <w:rPr>
          <w:szCs w:val="24"/>
        </w:rPr>
        <w:t xml:space="preserve"> </w:t>
      </w:r>
    </w:p>
    <w:p w:rsidR="00A17890" w:rsidRDefault="00A17890" w:rsidP="00A17890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>
        <w:rPr>
          <w:szCs w:val="24"/>
        </w:rPr>
        <w:tab/>
      </w:r>
      <w:r w:rsidRPr="006D6229">
        <w:rPr>
          <w:szCs w:val="24"/>
        </w:rPr>
        <w:t>Ing. Radomil Doležal, MBA, generální ředitel</w:t>
      </w:r>
    </w:p>
    <w:p w:rsidR="00A17890" w:rsidRPr="004E110B" w:rsidRDefault="00A17890" w:rsidP="00A17890">
      <w:pPr>
        <w:pStyle w:val="bodytextu"/>
        <w:ind w:left="2832" w:hanging="2832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00001171</w:t>
      </w:r>
    </w:p>
    <w:p w:rsidR="00A17890" w:rsidRPr="004E110B" w:rsidRDefault="00A17890" w:rsidP="00A17890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CZ00001171</w:t>
      </w:r>
    </w:p>
    <w:p w:rsidR="00A17890" w:rsidRPr="004E110B" w:rsidRDefault="00A17890" w:rsidP="00A17890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p w:rsidR="00A17890" w:rsidRPr="004E110B" w:rsidRDefault="00A17890" w:rsidP="00A17890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17890" w:rsidRPr="004E110B" w:rsidRDefault="00A17890" w:rsidP="00A17890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  <w:t xml:space="preserve"> </w:t>
      </w:r>
    </w:p>
    <w:p w:rsidR="00A17890" w:rsidRDefault="00A17890" w:rsidP="00A17890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17890" w:rsidRDefault="00A17890" w:rsidP="00A17890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Pr="00EC6C05">
        <w:rPr>
          <w:sz w:val="22"/>
          <w:szCs w:val="22"/>
        </w:rPr>
        <w:t>:</w:t>
      </w:r>
      <w:r w:rsidRPr="00EC6C05">
        <w:rPr>
          <w:sz w:val="22"/>
          <w:szCs w:val="22"/>
        </w:rPr>
        <w:tab/>
      </w:r>
      <w:r w:rsidRPr="00EC6C05">
        <w:rPr>
          <w:sz w:val="22"/>
          <w:szCs w:val="22"/>
        </w:rPr>
        <w:tab/>
      </w:r>
      <w:r w:rsidRPr="006D6229">
        <w:rPr>
          <w:sz w:val="22"/>
          <w:szCs w:val="22"/>
        </w:rPr>
        <w:t>afrv7v6</w:t>
      </w:r>
    </w:p>
    <w:p w:rsidR="00A53508" w:rsidRDefault="00A53508" w:rsidP="00A53508">
      <w:pPr>
        <w:pStyle w:val="bodytextu"/>
        <w:rPr>
          <w:lang w:val="fi-FI"/>
        </w:rPr>
      </w:pPr>
    </w:p>
    <w:p w:rsidR="00C334A3" w:rsidRDefault="00C334A3" w:rsidP="007F0ABB">
      <w:pPr>
        <w:pStyle w:val="bodytextu"/>
        <w:rPr>
          <w:lang w:val="fi-FI"/>
        </w:rPr>
      </w:pPr>
    </w:p>
    <w:p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:rsidR="003003E5" w:rsidRPr="003003E5" w:rsidRDefault="003003E5" w:rsidP="003003E5">
      <w:pPr>
        <w:jc w:val="center"/>
        <w:rPr>
          <w:rFonts w:ascii="Arial" w:hAnsi="Arial" w:cs="Arial"/>
        </w:rPr>
      </w:pPr>
    </w:p>
    <w:p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:rsidR="00C15F9B" w:rsidRDefault="00C15F9B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C15F9B" w:rsidRDefault="00C15F9B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26350D" w:rsidRPr="00E91F24" w:rsidRDefault="007F0ABB" w:rsidP="00C15F9B">
      <w:pPr>
        <w:pStyle w:val="NADPISCENTR"/>
        <w:rPr>
          <w:rFonts w:ascii="Arial" w:hAnsi="Arial" w:cs="Arial"/>
          <w:sz w:val="24"/>
          <w:szCs w:val="24"/>
        </w:rPr>
      </w:pPr>
      <w:r w:rsidRPr="003452B9">
        <w:rPr>
          <w:rFonts w:ascii="Arial" w:hAnsi="Arial" w:cs="Arial"/>
          <w:sz w:val="24"/>
          <w:szCs w:val="24"/>
        </w:rPr>
        <w:t xml:space="preserve">Tato </w:t>
      </w:r>
      <w:r w:rsidR="0064002F" w:rsidRPr="003452B9">
        <w:rPr>
          <w:rFonts w:ascii="Arial" w:hAnsi="Arial" w:cs="Arial"/>
          <w:sz w:val="24"/>
          <w:szCs w:val="24"/>
        </w:rPr>
        <w:t>s</w:t>
      </w:r>
      <w:r w:rsidRPr="003452B9">
        <w:rPr>
          <w:rFonts w:ascii="Arial" w:hAnsi="Arial" w:cs="Arial"/>
          <w:sz w:val="24"/>
          <w:szCs w:val="24"/>
        </w:rPr>
        <w:t xml:space="preserve">mlouva </w:t>
      </w:r>
      <w:r w:rsidR="00EB45D9" w:rsidRPr="003452B9">
        <w:rPr>
          <w:rFonts w:ascii="Arial" w:hAnsi="Arial" w:cs="Arial"/>
          <w:sz w:val="24"/>
          <w:szCs w:val="24"/>
        </w:rPr>
        <w:t xml:space="preserve">je </w:t>
      </w:r>
      <w:r w:rsidRPr="003452B9">
        <w:rPr>
          <w:rFonts w:ascii="Arial" w:hAnsi="Arial" w:cs="Arial"/>
          <w:sz w:val="24"/>
          <w:szCs w:val="24"/>
        </w:rPr>
        <w:t>smluvními stranami uzavřena na</w:t>
      </w:r>
      <w:r w:rsidR="001F14E1">
        <w:rPr>
          <w:rFonts w:ascii="Arial" w:hAnsi="Arial" w:cs="Arial"/>
          <w:sz w:val="24"/>
          <w:szCs w:val="24"/>
        </w:rPr>
        <w:t> </w:t>
      </w:r>
      <w:r w:rsidR="00877E10" w:rsidRPr="003452B9">
        <w:rPr>
          <w:rFonts w:ascii="Arial" w:hAnsi="Arial" w:cs="Arial"/>
          <w:sz w:val="24"/>
          <w:szCs w:val="24"/>
        </w:rPr>
        <w:t>plnění veřejné</w:t>
      </w:r>
      <w:r w:rsidR="005B74F2" w:rsidRPr="003452B9">
        <w:rPr>
          <w:rFonts w:ascii="Arial" w:hAnsi="Arial" w:cs="Arial"/>
          <w:sz w:val="24"/>
          <w:szCs w:val="24"/>
        </w:rPr>
        <w:t xml:space="preserve"> zakázky </w:t>
      </w:r>
      <w:r w:rsidR="00EB45D9" w:rsidRPr="003452B9">
        <w:rPr>
          <w:rFonts w:ascii="Arial" w:hAnsi="Arial" w:cs="Arial"/>
          <w:sz w:val="24"/>
          <w:szCs w:val="24"/>
        </w:rPr>
        <w:t>zadávané</w:t>
      </w:r>
      <w:r w:rsidR="0064002F" w:rsidRPr="003452B9">
        <w:rPr>
          <w:rFonts w:ascii="Arial" w:hAnsi="Arial" w:cs="Arial"/>
          <w:sz w:val="24"/>
          <w:szCs w:val="24"/>
        </w:rPr>
        <w:t xml:space="preserve"> v dynamickém nákupním systému zavedeném pod</w:t>
      </w:r>
      <w:r w:rsidR="001F14E1">
        <w:rPr>
          <w:rFonts w:ascii="Arial" w:hAnsi="Arial" w:cs="Arial"/>
          <w:sz w:val="24"/>
          <w:szCs w:val="24"/>
        </w:rPr>
        <w:t> </w:t>
      </w:r>
      <w:r w:rsidR="0064002F" w:rsidRPr="003452B9">
        <w:rPr>
          <w:rFonts w:ascii="Arial" w:hAnsi="Arial" w:cs="Arial"/>
          <w:sz w:val="24"/>
          <w:szCs w:val="24"/>
        </w:rPr>
        <w:t>názvem</w:t>
      </w:r>
      <w:r w:rsidR="00EB45D9" w:rsidRPr="003452B9">
        <w:rPr>
          <w:rFonts w:ascii="Arial" w:hAnsi="Arial" w:cs="Arial"/>
          <w:sz w:val="24"/>
          <w:szCs w:val="24"/>
        </w:rPr>
        <w:t xml:space="preserve"> </w:t>
      </w:r>
      <w:r w:rsidR="0064002F" w:rsidRPr="003452B9">
        <w:rPr>
          <w:rFonts w:ascii="Arial" w:hAnsi="Arial" w:cs="Arial"/>
          <w:sz w:val="24"/>
          <w:szCs w:val="24"/>
        </w:rPr>
        <w:t>„</w:t>
      </w:r>
      <w:r w:rsidR="004D67B0" w:rsidRPr="003452B9">
        <w:rPr>
          <w:rFonts w:ascii="Arial" w:hAnsi="Arial" w:cs="Arial"/>
          <w:sz w:val="24"/>
          <w:szCs w:val="24"/>
        </w:rPr>
        <w:t>Dynamický nákupní systém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centrální nákup státu na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dodávky ICT komodit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rok</w:t>
      </w:r>
      <w:r w:rsidR="00E87483" w:rsidRPr="003452B9">
        <w:rPr>
          <w:rFonts w:ascii="Arial" w:hAnsi="Arial" w:cs="Arial"/>
          <w:sz w:val="24"/>
          <w:szCs w:val="24"/>
        </w:rPr>
        <w:t>y</w:t>
      </w:r>
      <w:r w:rsidR="004D67B0" w:rsidRPr="003452B9">
        <w:rPr>
          <w:rFonts w:ascii="Arial" w:hAnsi="Arial" w:cs="Arial"/>
          <w:sz w:val="24"/>
          <w:szCs w:val="24"/>
        </w:rPr>
        <w:t xml:space="preserve"> 201</w:t>
      </w:r>
      <w:r w:rsidR="00E87483" w:rsidRPr="003452B9">
        <w:rPr>
          <w:rFonts w:ascii="Arial" w:hAnsi="Arial" w:cs="Arial"/>
          <w:sz w:val="24"/>
          <w:szCs w:val="24"/>
        </w:rPr>
        <w:t>9</w:t>
      </w:r>
      <w:r w:rsidR="004D67B0" w:rsidRPr="003452B9">
        <w:rPr>
          <w:rFonts w:ascii="Arial" w:hAnsi="Arial" w:cs="Arial"/>
          <w:sz w:val="24"/>
          <w:szCs w:val="24"/>
        </w:rPr>
        <w:t xml:space="preserve"> – 2022</w:t>
      </w:r>
      <w:r w:rsidR="0064002F" w:rsidRPr="003452B9">
        <w:rPr>
          <w:rFonts w:ascii="Arial" w:hAnsi="Arial" w:cs="Arial"/>
          <w:sz w:val="24"/>
          <w:szCs w:val="24"/>
        </w:rPr>
        <w:t>“</w:t>
      </w:r>
      <w:r w:rsidR="0026350D" w:rsidRPr="00E91F24">
        <w:rPr>
          <w:rFonts w:ascii="Arial" w:hAnsi="Arial" w:cs="Arial"/>
          <w:sz w:val="24"/>
          <w:szCs w:val="24"/>
        </w:rPr>
        <w:t>.</w:t>
      </w:r>
    </w:p>
    <w:p w:rsidR="00D179D4" w:rsidRPr="00E91F24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E91F24"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Pr="0040549B" w:rsidRDefault="0030263F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40549B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prodej a koupě </w:t>
      </w:r>
      <w:r w:rsidR="003C7A43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0A2FF8">
        <w:rPr>
          <w:rFonts w:ascii="Arial" w:hAnsi="Arial" w:cs="Arial"/>
          <w:color w:val="000000"/>
          <w:sz w:val="24"/>
          <w:szCs w:val="24"/>
        </w:rPr>
        <w:t>ICT komodit (dále jen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: „zboží) </w:t>
      </w:r>
      <w:r w:rsidR="002A261D" w:rsidRPr="0040549B">
        <w:rPr>
          <w:rFonts w:ascii="Arial" w:hAnsi="Arial" w:cs="Arial"/>
          <w:color w:val="000000"/>
          <w:sz w:val="24"/>
          <w:szCs w:val="24"/>
        </w:rPr>
        <w:t xml:space="preserve"> vymezeného </w:t>
      </w:r>
      <w:r w:rsidR="002A261D" w:rsidRPr="008E68FA">
        <w:rPr>
          <w:rFonts w:ascii="Arial" w:hAnsi="Arial" w:cs="Arial"/>
          <w:color w:val="000000"/>
          <w:sz w:val="24"/>
          <w:szCs w:val="24"/>
          <w:highlight w:val="red"/>
        </w:rPr>
        <w:t>v </w:t>
      </w:r>
      <w:r w:rsidR="00125DA5" w:rsidRPr="008E68FA">
        <w:rPr>
          <w:rFonts w:ascii="Arial" w:hAnsi="Arial" w:cs="Arial"/>
          <w:color w:val="000000"/>
          <w:sz w:val="24"/>
          <w:szCs w:val="24"/>
          <w:highlight w:val="red"/>
        </w:rPr>
        <w:t>P</w:t>
      </w:r>
      <w:r w:rsidR="002A261D" w:rsidRPr="008E68FA">
        <w:rPr>
          <w:rFonts w:ascii="Arial" w:hAnsi="Arial" w:cs="Arial"/>
          <w:color w:val="000000"/>
          <w:sz w:val="24"/>
          <w:szCs w:val="24"/>
          <w:highlight w:val="red"/>
        </w:rPr>
        <w:t>říloze</w:t>
      </w:r>
      <w:r w:rsidR="00064DA9" w:rsidRPr="008E68FA">
        <w:rPr>
          <w:rFonts w:ascii="Arial" w:hAnsi="Arial" w:cs="Arial"/>
          <w:color w:val="000000"/>
          <w:sz w:val="24"/>
          <w:szCs w:val="24"/>
          <w:highlight w:val="red"/>
        </w:rPr>
        <w:t xml:space="preserve"> č.</w:t>
      </w:r>
      <w:r w:rsidR="001F14E1" w:rsidRPr="008E68FA">
        <w:rPr>
          <w:rFonts w:ascii="Arial" w:hAnsi="Arial" w:cs="Arial"/>
          <w:color w:val="000000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color w:val="000000"/>
          <w:sz w:val="24"/>
          <w:szCs w:val="24"/>
          <w:highlight w:val="red"/>
        </w:rPr>
        <w:t>1</w:t>
      </w:r>
      <w:r w:rsidR="00064DA9">
        <w:rPr>
          <w:rFonts w:ascii="Arial" w:hAnsi="Arial" w:cs="Arial"/>
          <w:color w:val="000000"/>
          <w:sz w:val="24"/>
          <w:szCs w:val="24"/>
        </w:rPr>
        <w:t xml:space="preserve"> této smlouvy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 zboží</w:t>
      </w:r>
      <w:r>
        <w:rPr>
          <w:rFonts w:ascii="Arial" w:hAnsi="Arial" w:cs="Arial"/>
          <w:color w:val="000000"/>
          <w:sz w:val="24"/>
          <w:szCs w:val="24"/>
        </w:rPr>
        <w:t xml:space="preserve"> převzít </w:t>
      </w:r>
      <w:r w:rsidR="002A2B22">
        <w:rPr>
          <w:rFonts w:ascii="Arial" w:hAnsi="Arial" w:cs="Arial"/>
          <w:color w:val="000000"/>
          <w:sz w:val="24"/>
          <w:szCs w:val="24"/>
        </w:rPr>
        <w:t xml:space="preserve">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:rsidR="0026350D" w:rsidRPr="00601B5B" w:rsidRDefault="00601B5B" w:rsidP="00EE0358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cena zboží dodávaného Prodávajícím na základě této smlouvy byla stanovena v souladu s nabídkovou cenou Prodávajícího nabídnutou v rámci zadávacího řízení veřejné zakázky zadávané v dynamickém nákupním systému specifikovaném v této smlouvě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 xml:space="preserve">činí </w:t>
      </w:r>
      <w:r w:rsidR="00D705EB">
        <w:rPr>
          <w:rFonts w:ascii="Arial" w:hAnsi="Arial" w:cs="Arial"/>
          <w:sz w:val="24"/>
          <w:szCs w:val="24"/>
        </w:rPr>
        <w:t>296 600,</w:t>
      </w:r>
      <w:r>
        <w:rPr>
          <w:rFonts w:ascii="Arial" w:hAnsi="Arial" w:cs="Arial"/>
          <w:sz w:val="24"/>
          <w:szCs w:val="24"/>
        </w:rPr>
        <w:t>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(slovy: </w:t>
      </w:r>
      <w:r w:rsidR="00D705EB" w:rsidRPr="00D705EB">
        <w:rPr>
          <w:rFonts w:ascii="Arial" w:hAnsi="Arial" w:cs="Arial"/>
          <w:sz w:val="24"/>
          <w:szCs w:val="24"/>
        </w:rPr>
        <w:t>dvě stě devadesát šest tisíc šest set korun českých</w:t>
      </w:r>
      <w:r>
        <w:rPr>
          <w:rFonts w:ascii="Arial" w:hAnsi="Arial" w:cs="Arial"/>
          <w:sz w:val="24"/>
          <w:szCs w:val="24"/>
        </w:rPr>
        <w:t>)</w:t>
      </w:r>
      <w:r w:rsidR="008E25B3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DPH</w:t>
      </w:r>
      <w:r w:rsidRPr="00601B5B">
        <w:rPr>
          <w:rFonts w:ascii="Arial" w:hAnsi="Arial" w:cs="Arial"/>
          <w:sz w:val="24"/>
          <w:szCs w:val="24"/>
        </w:rPr>
        <w:t xml:space="preserve">, </w:t>
      </w:r>
      <w:r w:rsidR="0026350D" w:rsidRPr="00601B5B">
        <w:rPr>
          <w:rFonts w:ascii="Arial" w:hAnsi="Arial" w:cs="Arial"/>
          <w:sz w:val="24"/>
          <w:szCs w:val="24"/>
        </w:rPr>
        <w:t xml:space="preserve">DPH </w:t>
      </w:r>
      <w:r w:rsidR="000D7027">
        <w:rPr>
          <w:rFonts w:ascii="Arial" w:hAnsi="Arial" w:cs="Arial"/>
          <w:sz w:val="24"/>
          <w:szCs w:val="24"/>
        </w:rPr>
        <w:t xml:space="preserve">činí </w:t>
      </w:r>
      <w:r w:rsidR="0079141E" w:rsidRPr="00601B5B">
        <w:rPr>
          <w:rFonts w:ascii="Arial" w:hAnsi="Arial" w:cs="Arial"/>
          <w:sz w:val="24"/>
          <w:szCs w:val="24"/>
        </w:rPr>
        <w:t>21</w:t>
      </w:r>
      <w:r w:rsidR="0026350D" w:rsidRPr="00601B5B">
        <w:rPr>
          <w:rFonts w:ascii="Arial" w:hAnsi="Arial" w:cs="Arial"/>
          <w:sz w:val="24"/>
          <w:szCs w:val="24"/>
        </w:rPr>
        <w:t xml:space="preserve"> %</w:t>
      </w:r>
      <w:r w:rsidR="00D705EB">
        <w:rPr>
          <w:rFonts w:ascii="Arial" w:hAnsi="Arial" w:cs="Arial"/>
          <w:sz w:val="24"/>
          <w:szCs w:val="24"/>
        </w:rPr>
        <w:t xml:space="preserve"> 62 286,-</w:t>
      </w:r>
      <w:r w:rsidR="00D705EB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Kč</w:t>
      </w:r>
      <w:r w:rsidRPr="00601B5B">
        <w:rPr>
          <w:rFonts w:ascii="Arial" w:hAnsi="Arial" w:cs="Arial"/>
          <w:sz w:val="24"/>
          <w:szCs w:val="24"/>
        </w:rPr>
        <w:t>, tj.</w:t>
      </w:r>
      <w:r w:rsidR="00AB27EC">
        <w:rPr>
          <w:rFonts w:ascii="Arial" w:hAnsi="Arial" w:cs="Arial"/>
          <w:sz w:val="24"/>
          <w:szCs w:val="24"/>
        </w:rPr>
        <w:t> </w:t>
      </w:r>
      <w:r w:rsidR="00D705EB">
        <w:rPr>
          <w:rFonts w:ascii="Arial" w:hAnsi="Arial" w:cs="Arial"/>
          <w:sz w:val="24"/>
          <w:szCs w:val="24"/>
        </w:rPr>
        <w:t>358 886,</w:t>
      </w:r>
      <w:r>
        <w:rPr>
          <w:rFonts w:ascii="Arial" w:hAnsi="Arial" w:cs="Arial"/>
          <w:sz w:val="24"/>
          <w:szCs w:val="24"/>
        </w:rPr>
        <w:t>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(slovy: </w:t>
      </w:r>
      <w:r w:rsidR="00D705EB" w:rsidRPr="00D705EB">
        <w:rPr>
          <w:rFonts w:ascii="Arial" w:hAnsi="Arial" w:cs="Arial"/>
          <w:sz w:val="24"/>
          <w:szCs w:val="24"/>
        </w:rPr>
        <w:t>tři sta padesát osm tisíc osm</w:t>
      </w:r>
      <w:r w:rsidR="00D705EB">
        <w:rPr>
          <w:rFonts w:ascii="Arial" w:hAnsi="Arial" w:cs="Arial"/>
          <w:sz w:val="24"/>
          <w:szCs w:val="24"/>
        </w:rPr>
        <w:t xml:space="preserve"> set osmdesát šest </w:t>
      </w:r>
      <w:r>
        <w:rPr>
          <w:rFonts w:ascii="Arial" w:hAnsi="Arial" w:cs="Arial"/>
          <w:sz w:val="24"/>
          <w:szCs w:val="24"/>
        </w:rPr>
        <w:t xml:space="preserve">korun českých) </w:t>
      </w:r>
      <w:r w:rsidR="00E91F24">
        <w:rPr>
          <w:rFonts w:ascii="Arial" w:hAnsi="Arial" w:cs="Arial"/>
          <w:sz w:val="24"/>
          <w:szCs w:val="24"/>
        </w:rPr>
        <w:t>včetně</w:t>
      </w:r>
      <w:r w:rsidR="00E91F24" w:rsidRPr="00601B5B">
        <w:rPr>
          <w:rFonts w:ascii="Arial" w:hAnsi="Arial" w:cs="Arial"/>
          <w:sz w:val="24"/>
          <w:szCs w:val="24"/>
        </w:rPr>
        <w:t> </w:t>
      </w:r>
      <w:r w:rsidR="004C13BA" w:rsidRPr="00601B5B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>.</w:t>
      </w:r>
    </w:p>
    <w:p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C6612B">
        <w:rPr>
          <w:rFonts w:ascii="Arial" w:hAnsi="Arial" w:cs="Arial"/>
          <w:sz w:val="24"/>
          <w:szCs w:val="24"/>
        </w:rPr>
        <w:t>Nabíd</w:t>
      </w:r>
      <w:r w:rsidR="00EB3E4B" w:rsidRPr="00C6612B">
        <w:rPr>
          <w:rFonts w:ascii="Arial" w:hAnsi="Arial" w:cs="Arial"/>
          <w:sz w:val="24"/>
          <w:szCs w:val="24"/>
        </w:rPr>
        <w:t>nuté celkové ceny</w:t>
      </w:r>
      <w:r w:rsidRPr="00C6612B">
        <w:rPr>
          <w:rFonts w:ascii="Arial" w:hAnsi="Arial" w:cs="Arial"/>
          <w:sz w:val="24"/>
          <w:szCs w:val="24"/>
        </w:rPr>
        <w:t xml:space="preserve"> </w:t>
      </w:r>
      <w:r w:rsidR="00EB3E4B" w:rsidRPr="00C6612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EB3E4B" w:rsidRPr="00C6612B">
        <w:rPr>
          <w:rFonts w:ascii="Arial" w:hAnsi="Arial" w:cs="Arial"/>
          <w:sz w:val="24"/>
          <w:szCs w:val="24"/>
        </w:rPr>
        <w:t xml:space="preserve">DPH, </w:t>
      </w:r>
      <w:r w:rsidRPr="00C6612B">
        <w:rPr>
          <w:rFonts w:ascii="Arial" w:hAnsi="Arial" w:cs="Arial"/>
          <w:sz w:val="24"/>
          <w:szCs w:val="24"/>
        </w:rPr>
        <w:t xml:space="preserve">uvedené </w:t>
      </w:r>
      <w:r w:rsidRPr="008E68FA">
        <w:rPr>
          <w:rFonts w:ascii="Arial" w:hAnsi="Arial" w:cs="Arial"/>
          <w:sz w:val="24"/>
          <w:szCs w:val="24"/>
          <w:highlight w:val="red"/>
        </w:rPr>
        <w:t>v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> </w:t>
      </w:r>
      <w:r w:rsidR="00125DA5" w:rsidRPr="008E68FA">
        <w:rPr>
          <w:rFonts w:ascii="Arial" w:hAnsi="Arial" w:cs="Arial"/>
          <w:sz w:val="24"/>
          <w:szCs w:val="24"/>
          <w:highlight w:val="red"/>
        </w:rPr>
        <w:t>P</w:t>
      </w:r>
      <w:r w:rsidR="002A2688" w:rsidRPr="008E68FA">
        <w:rPr>
          <w:rFonts w:ascii="Arial" w:hAnsi="Arial" w:cs="Arial"/>
          <w:color w:val="000000"/>
          <w:sz w:val="24"/>
          <w:szCs w:val="24"/>
          <w:highlight w:val="red"/>
        </w:rPr>
        <w:t>říloze</w:t>
      </w:r>
      <w:r w:rsidR="00D179D4" w:rsidRPr="008E68FA">
        <w:rPr>
          <w:rFonts w:ascii="Arial" w:hAnsi="Arial" w:cs="Arial"/>
          <w:color w:val="000000"/>
          <w:sz w:val="24"/>
          <w:szCs w:val="24"/>
          <w:highlight w:val="red"/>
        </w:rPr>
        <w:t xml:space="preserve"> č.</w:t>
      </w:r>
      <w:r w:rsidR="00AB27EC" w:rsidRPr="008E68FA">
        <w:rPr>
          <w:rFonts w:ascii="Arial" w:hAnsi="Arial" w:cs="Arial"/>
          <w:color w:val="000000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color w:val="000000"/>
          <w:sz w:val="24"/>
          <w:szCs w:val="24"/>
          <w:highlight w:val="red"/>
        </w:rPr>
        <w:t>1</w:t>
      </w:r>
      <w:r w:rsidR="009B33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612B">
        <w:rPr>
          <w:rFonts w:ascii="Arial" w:hAnsi="Arial" w:cs="Arial"/>
          <w:sz w:val="24"/>
          <w:szCs w:val="24"/>
        </w:rPr>
        <w:t>této smlouvy</w:t>
      </w:r>
      <w:r w:rsidR="005828AC">
        <w:rPr>
          <w:rFonts w:ascii="Arial" w:hAnsi="Arial" w:cs="Arial"/>
          <w:sz w:val="24"/>
          <w:szCs w:val="24"/>
        </w:rPr>
        <w:t>,</w:t>
      </w:r>
      <w:r w:rsidRPr="00C6612B">
        <w:rPr>
          <w:rFonts w:ascii="Arial" w:hAnsi="Arial" w:cs="Arial"/>
          <w:sz w:val="24"/>
          <w:szCs w:val="24"/>
        </w:rPr>
        <w:t xml:space="preserve"> jsou považovány 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ceny nejvýše přípustné 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 xml:space="preserve">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0D7027">
        <w:rPr>
          <w:rFonts w:ascii="Arial" w:hAnsi="Arial" w:cs="Arial"/>
          <w:sz w:val="24"/>
          <w:szCs w:val="24"/>
        </w:rPr>
        <w:t xml:space="preserve">a veškeré případné </w:t>
      </w:r>
      <w:r w:rsidR="00DE413A" w:rsidRPr="00C6612B">
        <w:rPr>
          <w:rFonts w:ascii="Arial" w:hAnsi="Arial" w:cs="Arial"/>
          <w:sz w:val="24"/>
          <w:szCs w:val="24"/>
        </w:rPr>
        <w:t xml:space="preserve"> další náklad</w:t>
      </w:r>
      <w:r w:rsidR="000D7027">
        <w:rPr>
          <w:rFonts w:ascii="Arial" w:hAnsi="Arial" w:cs="Arial"/>
          <w:sz w:val="24"/>
          <w:szCs w:val="24"/>
        </w:rPr>
        <w:t>y</w:t>
      </w:r>
      <w:r w:rsidR="00DE413A" w:rsidRPr="00C6612B">
        <w:rPr>
          <w:rFonts w:ascii="Arial" w:hAnsi="Arial" w:cs="Arial"/>
          <w:sz w:val="24"/>
          <w:szCs w:val="24"/>
        </w:rPr>
        <w:t xml:space="preserve"> související s dodávkou </w:t>
      </w:r>
      <w:r w:rsidR="000D7027">
        <w:rPr>
          <w:rFonts w:ascii="Arial" w:hAnsi="Arial" w:cs="Arial"/>
          <w:sz w:val="24"/>
          <w:szCs w:val="24"/>
        </w:rPr>
        <w:t>zboží  a</w:t>
      </w:r>
      <w:r w:rsidR="00DE413A" w:rsidRPr="00C6612B">
        <w:rPr>
          <w:rFonts w:ascii="Arial" w:hAnsi="Arial" w:cs="Arial"/>
          <w:sz w:val="24"/>
          <w:szCs w:val="24"/>
        </w:rPr>
        <w:t xml:space="preserve">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</w:t>
      </w:r>
      <w:r w:rsidR="00AB27EC">
        <w:rPr>
          <w:rFonts w:ascii="Arial" w:hAnsi="Arial" w:cs="Arial"/>
          <w:sz w:val="24"/>
          <w:szCs w:val="24"/>
        </w:rPr>
        <w:t> </w:t>
      </w:r>
      <w:r w:rsidR="000D7027">
        <w:rPr>
          <w:rFonts w:ascii="Arial" w:hAnsi="Arial" w:cs="Arial"/>
          <w:sz w:val="24"/>
          <w:szCs w:val="24"/>
        </w:rPr>
        <w:t xml:space="preserve">daňovém dokladu – </w:t>
      </w:r>
      <w:r w:rsidR="009C270C" w:rsidRPr="00C6612B">
        <w:rPr>
          <w:rFonts w:ascii="Arial" w:hAnsi="Arial" w:cs="Arial"/>
          <w:sz w:val="24"/>
          <w:szCs w:val="24"/>
        </w:rPr>
        <w:t>faktuře</w:t>
      </w:r>
      <w:r w:rsidR="000A2FF8">
        <w:rPr>
          <w:rFonts w:ascii="Arial" w:hAnsi="Arial" w:cs="Arial"/>
          <w:sz w:val="24"/>
          <w:szCs w:val="24"/>
        </w:rPr>
        <w:t xml:space="preserve"> (dále jen</w:t>
      </w:r>
      <w:r w:rsidR="000D7027">
        <w:rPr>
          <w:rFonts w:ascii="Arial" w:hAnsi="Arial" w:cs="Arial"/>
          <w:sz w:val="24"/>
          <w:szCs w:val="24"/>
        </w:rPr>
        <w:t xml:space="preserve">: „faktura“) </w:t>
      </w:r>
      <w:r w:rsidR="009C270C" w:rsidRPr="00C6612B">
        <w:rPr>
          <w:rFonts w:ascii="Arial" w:hAnsi="Arial" w:cs="Arial"/>
          <w:sz w:val="24"/>
          <w:szCs w:val="24"/>
        </w:rPr>
        <w:t xml:space="preserve"> bude zaokrouhlená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dvě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desetinná místa.</w:t>
      </w:r>
    </w:p>
    <w:p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0D7027">
        <w:rPr>
          <w:rFonts w:ascii="Arial" w:hAnsi="Arial" w:cs="Arial"/>
          <w:sz w:val="24"/>
          <w:szCs w:val="24"/>
        </w:rPr>
        <w:t>pouze</w:t>
      </w:r>
      <w:r w:rsidR="0026350D" w:rsidRPr="00764EEE">
        <w:rPr>
          <w:rFonts w:ascii="Arial" w:hAnsi="Arial" w:cs="Arial"/>
          <w:sz w:val="24"/>
          <w:szCs w:val="24"/>
        </w:rPr>
        <w:t xml:space="preserve">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 důsledku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>specifikované v této smlouvě nejpozději do</w:t>
      </w:r>
      <w:r w:rsidR="005A5A68">
        <w:rPr>
          <w:rFonts w:ascii="Arial" w:hAnsi="Arial" w:cs="Arial"/>
          <w:sz w:val="24"/>
          <w:szCs w:val="24"/>
        </w:rPr>
        <w:t> </w:t>
      </w:r>
      <w:r w:rsidR="00A17890">
        <w:rPr>
          <w:rFonts w:ascii="Arial" w:hAnsi="Arial" w:cs="Arial"/>
          <w:sz w:val="24"/>
          <w:szCs w:val="24"/>
        </w:rPr>
        <w:t>6</w:t>
      </w:r>
      <w:r w:rsidR="003B2F05">
        <w:rPr>
          <w:rFonts w:ascii="Arial" w:hAnsi="Arial" w:cs="Arial"/>
          <w:sz w:val="24"/>
          <w:szCs w:val="24"/>
        </w:rPr>
        <w:t>0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dnů </w:t>
      </w:r>
      <w:r w:rsidR="00C374A9" w:rsidRPr="00EC6C05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C374A9" w:rsidRPr="00EC6C05">
        <w:rPr>
          <w:rFonts w:ascii="Arial" w:hAnsi="Arial" w:cs="Arial"/>
          <w:sz w:val="24"/>
          <w:szCs w:val="24"/>
        </w:rPr>
        <w:t>dne nabytí účinnosti této smlouvy.</w:t>
      </w:r>
    </w:p>
    <w:p w:rsidR="00F14B99" w:rsidRPr="00376AC9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376AC9">
        <w:rPr>
          <w:rFonts w:ascii="Arial" w:hAnsi="Arial" w:cs="Arial"/>
          <w:sz w:val="24"/>
          <w:szCs w:val="24"/>
        </w:rPr>
        <w:t xml:space="preserve">Místem plnění jsou místa uvedená </w:t>
      </w:r>
      <w:r w:rsidRPr="008E68FA">
        <w:rPr>
          <w:rFonts w:ascii="Arial" w:hAnsi="Arial" w:cs="Arial"/>
          <w:sz w:val="24"/>
          <w:szCs w:val="24"/>
          <w:highlight w:val="red"/>
        </w:rPr>
        <w:t>v </w:t>
      </w:r>
      <w:r w:rsidR="00E34780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 xml:space="preserve">říloze </w:t>
      </w:r>
      <w:r w:rsidR="00601B5B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39567F" w:rsidRPr="008E68FA">
        <w:rPr>
          <w:rFonts w:ascii="Arial" w:hAnsi="Arial" w:cs="Arial"/>
          <w:sz w:val="24"/>
          <w:szCs w:val="24"/>
          <w:highlight w:val="red"/>
        </w:rPr>
        <w:t>1</w:t>
      </w:r>
      <w:r w:rsidR="0039567F">
        <w:rPr>
          <w:rFonts w:ascii="Arial" w:hAnsi="Arial" w:cs="Arial"/>
          <w:sz w:val="24"/>
          <w:szCs w:val="24"/>
        </w:rPr>
        <w:t xml:space="preserve"> </w:t>
      </w:r>
      <w:r w:rsidR="00601B5B">
        <w:rPr>
          <w:rFonts w:ascii="Arial" w:hAnsi="Arial" w:cs="Arial"/>
          <w:sz w:val="24"/>
          <w:szCs w:val="24"/>
        </w:rPr>
        <w:t>této smlouvy</w:t>
      </w:r>
      <w:r w:rsidRPr="00376AC9">
        <w:rPr>
          <w:rFonts w:ascii="Arial" w:hAnsi="Arial" w:cs="Arial"/>
          <w:sz w:val="24"/>
          <w:szCs w:val="24"/>
        </w:rPr>
        <w:t>.</w:t>
      </w:r>
    </w:p>
    <w:p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 xml:space="preserve">rodávajícího </w:t>
      </w:r>
      <w:r w:rsidR="006725E5">
        <w:rPr>
          <w:rFonts w:ascii="Arial" w:hAnsi="Arial" w:cs="Arial"/>
          <w:sz w:val="24"/>
          <w:szCs w:val="24"/>
        </w:rPr>
        <w:lastRenderedPageBreak/>
        <w:t>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:rsidR="0026350D" w:rsidRPr="007639BA" w:rsidRDefault="00850925" w:rsidP="00601B5B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:rsidR="00152975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>
        <w:rPr>
          <w:rFonts w:ascii="Arial" w:hAnsi="Arial" w:cs="Arial"/>
          <w:sz w:val="24"/>
          <w:szCs w:val="24"/>
        </w:rPr>
        <w:t>K</w:t>
      </w:r>
      <w:r w:rsidRPr="002F6698">
        <w:rPr>
          <w:rFonts w:ascii="Arial" w:hAnsi="Arial" w:cs="Arial"/>
          <w:sz w:val="24"/>
          <w:szCs w:val="24"/>
        </w:rPr>
        <w:t>upujícímu dodal,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to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označením obchodní firmy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rodávajícího, spolu s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identifikací zak</w:t>
      </w:r>
      <w:r w:rsidRPr="008E68FA">
        <w:rPr>
          <w:rFonts w:ascii="Arial" w:hAnsi="Arial" w:cs="Arial"/>
          <w:sz w:val="24"/>
          <w:szCs w:val="24"/>
        </w:rPr>
        <w:t>ázky</w:t>
      </w:r>
      <w:r w:rsidR="00E0147E">
        <w:rPr>
          <w:rFonts w:ascii="Arial" w:hAnsi="Arial" w:cs="Arial"/>
          <w:sz w:val="24"/>
          <w:szCs w:val="24"/>
        </w:rPr>
        <w:t xml:space="preserve"> </w:t>
      </w:r>
      <w:r w:rsidR="00E0147E" w:rsidRPr="00435B5A">
        <w:rPr>
          <w:rFonts w:ascii="Arial" w:hAnsi="Arial" w:cs="Arial"/>
          <w:b/>
          <w:sz w:val="24"/>
          <w:szCs w:val="24"/>
        </w:rPr>
        <w:t>DNS CNS ICT 1/2019</w:t>
      </w:r>
      <w:r w:rsidR="00E0147E">
        <w:rPr>
          <w:rFonts w:ascii="Arial" w:hAnsi="Arial" w:cs="Arial"/>
          <w:sz w:val="24"/>
          <w:szCs w:val="24"/>
        </w:rPr>
        <w:t xml:space="preserve"> (číslo VZ v NEN: </w:t>
      </w:r>
      <w:r w:rsidR="00E0147E" w:rsidRPr="00435B5A">
        <w:rPr>
          <w:rFonts w:ascii="Arial" w:hAnsi="Arial" w:cs="Arial"/>
          <w:sz w:val="24"/>
          <w:szCs w:val="24"/>
        </w:rPr>
        <w:t>N006/19/V00024024</w:t>
      </w:r>
      <w:r w:rsidR="00E0147E">
        <w:rPr>
          <w:rFonts w:ascii="Arial" w:hAnsi="Arial" w:cs="Arial"/>
          <w:sz w:val="24"/>
          <w:szCs w:val="24"/>
        </w:rPr>
        <w:t>)</w:t>
      </w:r>
      <w:r w:rsidRPr="008E68FA">
        <w:rPr>
          <w:rFonts w:ascii="Arial" w:hAnsi="Arial" w:cs="Arial"/>
          <w:sz w:val="24"/>
          <w:szCs w:val="24"/>
        </w:rPr>
        <w:t xml:space="preserve">. </w:t>
      </w: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fakturu a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5F7545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 u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jednotlivých položek </w:t>
      </w:r>
      <w:r w:rsidR="002A2B22">
        <w:rPr>
          <w:rFonts w:ascii="Arial" w:hAnsi="Arial" w:cs="Arial"/>
          <w:sz w:val="24"/>
          <w:szCs w:val="24"/>
        </w:rPr>
        <w:t xml:space="preserve">dodávaného zboží </w:t>
      </w:r>
      <w:r w:rsidRPr="002F6698">
        <w:rPr>
          <w:rFonts w:ascii="Arial" w:hAnsi="Arial" w:cs="Arial"/>
          <w:sz w:val="24"/>
          <w:szCs w:val="24"/>
        </w:rPr>
        <w:t>názvy, kter</w:t>
      </w:r>
      <w:r w:rsidR="00CF1F4B" w:rsidRPr="002F6698">
        <w:rPr>
          <w:rFonts w:ascii="Arial" w:hAnsi="Arial" w:cs="Arial"/>
          <w:sz w:val="24"/>
          <w:szCs w:val="24"/>
        </w:rPr>
        <w:t>é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jsou uveden</w:t>
      </w:r>
      <w:r w:rsidR="00CF1F4B" w:rsidRPr="002F6698">
        <w:rPr>
          <w:rFonts w:ascii="Arial" w:hAnsi="Arial" w:cs="Arial"/>
          <w:sz w:val="24"/>
          <w:szCs w:val="24"/>
        </w:rPr>
        <w:t>y</w:t>
      </w:r>
      <w:r w:rsidRPr="002F6698">
        <w:rPr>
          <w:rFonts w:ascii="Arial" w:hAnsi="Arial" w:cs="Arial"/>
          <w:sz w:val="24"/>
          <w:szCs w:val="24"/>
        </w:rPr>
        <w:t xml:space="preserve"> </w:t>
      </w:r>
      <w:r w:rsidRPr="008E68FA">
        <w:rPr>
          <w:rFonts w:ascii="Arial" w:hAnsi="Arial" w:cs="Arial"/>
          <w:sz w:val="24"/>
          <w:szCs w:val="24"/>
          <w:highlight w:val="red"/>
        </w:rPr>
        <w:t>v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> </w:t>
      </w:r>
      <w:r w:rsidR="00F3682F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>říloze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 xml:space="preserve"> 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8E68FA">
        <w:rPr>
          <w:rFonts w:ascii="Arial" w:hAnsi="Arial" w:cs="Arial"/>
          <w:sz w:val="24"/>
          <w:szCs w:val="24"/>
          <w:highlight w:val="red"/>
        </w:rPr>
        <w:t>1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této smlouvy.</w:t>
      </w:r>
      <w:r w:rsidR="00A442C7" w:rsidRPr="002F6698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2F6698">
        <w:rPr>
          <w:rFonts w:ascii="Arial" w:hAnsi="Arial" w:cs="Arial"/>
          <w:sz w:val="24"/>
          <w:szCs w:val="24"/>
        </w:rPr>
        <w:t>, v němž jsou obsaženy</w:t>
      </w:r>
      <w:r w:rsidR="00A442C7" w:rsidRPr="002F6698">
        <w:rPr>
          <w:rFonts w:ascii="Arial" w:hAnsi="Arial" w:cs="Arial"/>
          <w:sz w:val="24"/>
          <w:szCs w:val="24"/>
        </w:rPr>
        <w:t xml:space="preserve"> </w:t>
      </w:r>
      <w:r w:rsidR="00CF1F4B" w:rsidRPr="002F6698">
        <w:rPr>
          <w:rFonts w:ascii="Arial" w:hAnsi="Arial" w:cs="Arial"/>
          <w:sz w:val="24"/>
          <w:szCs w:val="24"/>
        </w:rPr>
        <w:t xml:space="preserve">údaje </w:t>
      </w:r>
      <w:r w:rsidR="00A442C7" w:rsidRPr="002F6698">
        <w:rPr>
          <w:rFonts w:ascii="Arial" w:hAnsi="Arial" w:cs="Arial"/>
          <w:sz w:val="24"/>
          <w:szCs w:val="24"/>
        </w:rPr>
        <w:t>jen</w:t>
      </w:r>
      <w:r w:rsidR="00CF1F4B" w:rsidRPr="002F6698">
        <w:rPr>
          <w:rFonts w:ascii="Arial" w:hAnsi="Arial" w:cs="Arial"/>
          <w:sz w:val="24"/>
          <w:szCs w:val="24"/>
        </w:rPr>
        <w:t xml:space="preserve"> o</w:t>
      </w:r>
      <w:r w:rsidR="00CD262E" w:rsidRPr="002F6698">
        <w:rPr>
          <w:rFonts w:ascii="Arial" w:hAnsi="Arial" w:cs="Arial"/>
          <w:sz w:val="24"/>
          <w:szCs w:val="24"/>
        </w:rPr>
        <w:t> </w:t>
      </w:r>
      <w:r w:rsidR="00A442C7" w:rsidRPr="002F6698">
        <w:rPr>
          <w:rFonts w:ascii="Arial" w:hAnsi="Arial" w:cs="Arial"/>
          <w:sz w:val="24"/>
          <w:szCs w:val="24"/>
        </w:rPr>
        <w:t>aktuálně dodávané</w:t>
      </w:r>
      <w:r w:rsidR="00CF1F4B" w:rsidRPr="002F6698">
        <w:rPr>
          <w:rFonts w:ascii="Arial" w:hAnsi="Arial" w:cs="Arial"/>
          <w:sz w:val="24"/>
          <w:szCs w:val="24"/>
        </w:rPr>
        <w:t>m</w:t>
      </w:r>
      <w:r w:rsidR="00A442C7" w:rsidRPr="002F6698">
        <w:rPr>
          <w:rFonts w:ascii="Arial" w:hAnsi="Arial" w:cs="Arial"/>
          <w:sz w:val="24"/>
          <w:szCs w:val="24"/>
        </w:rPr>
        <w:t xml:space="preserve"> zboží.</w:t>
      </w:r>
    </w:p>
    <w:p w:rsidR="00E91F24" w:rsidRPr="00EE4D5B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EE4D5B">
        <w:rPr>
          <w:rFonts w:ascii="Arial" w:hAnsi="Arial" w:cs="Arial"/>
          <w:color w:val="000000"/>
        </w:rPr>
        <w:t>Prodávající je povinen zachovávat mlčenlivost 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skutečnostech obchodní, výrobní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technické povahy souvisejících s</w:t>
      </w:r>
      <w:r w:rsidR="005A5A6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Kupujícími</w:t>
      </w:r>
      <w:r w:rsidRPr="00EE4D5B">
        <w:rPr>
          <w:rFonts w:ascii="Arial" w:hAnsi="Arial" w:cs="Arial"/>
          <w:color w:val="000000"/>
        </w:rPr>
        <w:t>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mají skutečnou nebo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alespoň potenciální materiální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nemateriální hodnotu a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nejsou v</w:t>
      </w:r>
      <w:r w:rsidR="00643E9B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stejném rozsahu 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u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osob,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musí tyto skutečnosti k plnění této smlouvy znát, vůči</w:t>
      </w:r>
      <w:r w:rsidR="005A5A68">
        <w:rPr>
          <w:rFonts w:ascii="Arial" w:hAnsi="Arial" w:cs="Arial"/>
          <w:color w:val="000000"/>
        </w:rPr>
        <w:t> třetím právnickým nebo </w:t>
      </w:r>
      <w:r w:rsidRPr="00EE4D5B">
        <w:rPr>
          <w:rFonts w:ascii="Arial" w:hAnsi="Arial" w:cs="Arial"/>
          <w:color w:val="000000"/>
        </w:rPr>
        <w:t>fyzickým osobám.</w:t>
      </w:r>
    </w:p>
    <w:p w:rsidR="00152975" w:rsidRPr="002F6698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</w:t>
      </w:r>
      <w:r w:rsidR="00FA7967" w:rsidDel="00FA7967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>faktu</w:t>
      </w:r>
      <w:r w:rsidR="00E91F24">
        <w:rPr>
          <w:rFonts w:ascii="Arial" w:hAnsi="Arial" w:cs="Arial"/>
          <w:sz w:val="24"/>
          <w:szCs w:val="24"/>
        </w:rPr>
        <w:t xml:space="preserve">ře </w:t>
      </w:r>
      <w:r w:rsidRPr="002F6698">
        <w:rPr>
          <w:rFonts w:ascii="Arial" w:hAnsi="Arial" w:cs="Arial"/>
          <w:sz w:val="24"/>
          <w:szCs w:val="24"/>
        </w:rPr>
        <w:t xml:space="preserve">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</w:t>
      </w:r>
      <w:r w:rsidR="002A2B22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 xml:space="preserve">přiděleno výrobcem tohoto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 pokud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toto číslo položka předmětu plnění, která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je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uvedena </w:t>
      </w:r>
      <w:r w:rsidRPr="008E68FA">
        <w:rPr>
          <w:rFonts w:ascii="Arial" w:hAnsi="Arial" w:cs="Arial"/>
          <w:sz w:val="24"/>
          <w:szCs w:val="24"/>
          <w:highlight w:val="red"/>
        </w:rPr>
        <w:t>v </w:t>
      </w:r>
      <w:r w:rsidR="00F3682F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 xml:space="preserve">říloze </w:t>
      </w:r>
      <w:r w:rsidR="00601B5B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sz w:val="24"/>
          <w:szCs w:val="24"/>
          <w:highlight w:val="red"/>
        </w:rPr>
        <w:t>1</w:t>
      </w:r>
      <w:r w:rsidR="00601B5B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>této smlouvy</w:t>
      </w:r>
      <w:r w:rsidR="00CF1F4B" w:rsidRPr="002F6698">
        <w:rPr>
          <w:rFonts w:ascii="Arial" w:hAnsi="Arial" w:cs="Arial"/>
          <w:sz w:val="24"/>
          <w:szCs w:val="24"/>
        </w:rPr>
        <w:t>,</w:t>
      </w:r>
      <w:r w:rsidRPr="002F6698">
        <w:rPr>
          <w:rFonts w:ascii="Arial" w:hAnsi="Arial" w:cs="Arial"/>
          <w:sz w:val="24"/>
          <w:szCs w:val="24"/>
        </w:rPr>
        <w:t xml:space="preserve"> obsahuje.</w:t>
      </w: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Platba za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základě faktury vystavené </w:t>
      </w:r>
      <w:r w:rsidR="00A03A4A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rodávajícím</w:t>
      </w:r>
      <w:r w:rsidR="00663291">
        <w:rPr>
          <w:rFonts w:ascii="Arial" w:hAnsi="Arial" w:cs="Arial"/>
          <w:sz w:val="24"/>
          <w:szCs w:val="24"/>
        </w:rPr>
        <w:t xml:space="preserve"> do</w:t>
      </w:r>
      <w:r w:rsidR="005A5A68">
        <w:rPr>
          <w:rFonts w:ascii="Arial" w:hAnsi="Arial" w:cs="Arial"/>
          <w:sz w:val="24"/>
          <w:szCs w:val="24"/>
        </w:rPr>
        <w:t> </w:t>
      </w:r>
      <w:r w:rsidR="003B2F05">
        <w:rPr>
          <w:rFonts w:ascii="Arial" w:hAnsi="Arial" w:cs="Arial"/>
          <w:sz w:val="24"/>
          <w:szCs w:val="24"/>
        </w:rPr>
        <w:t>15</w:t>
      </w:r>
      <w:r w:rsidR="00A03A4A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>kalendářních dnů po</w:t>
      </w:r>
      <w:r w:rsidR="005A5A68">
        <w:rPr>
          <w:rFonts w:ascii="Arial" w:hAnsi="Arial" w:cs="Arial"/>
          <w:sz w:val="24"/>
          <w:szCs w:val="24"/>
        </w:rPr>
        <w:t> řádném předání a </w:t>
      </w:r>
      <w:r w:rsidRPr="00AF434C">
        <w:rPr>
          <w:rFonts w:ascii="Arial" w:hAnsi="Arial" w:cs="Arial"/>
          <w:sz w:val="24"/>
          <w:szCs w:val="24"/>
        </w:rPr>
        <w:t xml:space="preserve">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Pr="00AF434C">
        <w:rPr>
          <w:rFonts w:ascii="Arial" w:hAnsi="Arial" w:cs="Arial"/>
          <w:sz w:val="24"/>
          <w:szCs w:val="24"/>
        </w:rPr>
        <w:t>. Přílohou každé faktury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:rsidR="00E91F24" w:rsidRPr="00EE4D5B" w:rsidRDefault="00E91F24" w:rsidP="00E91F24">
      <w:pPr>
        <w:numPr>
          <w:ilvl w:val="0"/>
          <w:numId w:val="18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>. V případě, že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faktura nebude obsahovat náležitosti stanovené zákonem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touto smlouvou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bude obsahovat chybné údaje,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  <w:snapToGrid w:val="0"/>
        </w:rPr>
        <w:t>nebude-li přiložen potvrzený dodací list,</w:t>
      </w:r>
      <w:r w:rsidRPr="00EE4D5B">
        <w:rPr>
          <w:rFonts w:ascii="Arial" w:hAnsi="Arial" w:cs="Arial"/>
        </w:rPr>
        <w:t xml:space="preserve"> je</w:t>
      </w:r>
      <w:r w:rsidR="005A5A68">
        <w:rPr>
          <w:rFonts w:ascii="Arial" w:hAnsi="Arial" w:cs="Arial"/>
        </w:rPr>
        <w:t> </w:t>
      </w:r>
      <w:r>
        <w:rPr>
          <w:rFonts w:ascii="Arial" w:hAnsi="Arial" w:cs="Arial"/>
        </w:rPr>
        <w:t>Kupující</w:t>
      </w:r>
      <w:r w:rsidRPr="00EE4D5B">
        <w:rPr>
          <w:rFonts w:ascii="Arial" w:hAnsi="Arial" w:cs="Arial"/>
        </w:rPr>
        <w:t xml:space="preserve"> oprávněn fakturu </w:t>
      </w:r>
      <w:r>
        <w:rPr>
          <w:rFonts w:ascii="Arial" w:hAnsi="Arial" w:cs="Arial"/>
        </w:rPr>
        <w:t>P</w:t>
      </w:r>
      <w:r w:rsidR="005A5A68">
        <w:rPr>
          <w:rFonts w:ascii="Arial" w:hAnsi="Arial" w:cs="Arial"/>
        </w:rPr>
        <w:t xml:space="preserve">rodávajícímu vrátit, </w:t>
      </w:r>
      <w:r w:rsidR="00FA7967">
        <w:rPr>
          <w:rFonts w:ascii="Arial" w:hAnsi="Arial" w:cs="Arial"/>
        </w:rPr>
        <w:t xml:space="preserve">před uplynutím 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lhůty splatnosti. Nová lhůta splatnosti začíná běžet dnem doručení bezvadné faktury </w:t>
      </w:r>
      <w:r>
        <w:rPr>
          <w:rFonts w:ascii="Arial" w:hAnsi="Arial" w:cs="Arial"/>
        </w:rPr>
        <w:t>Kupujícímu</w:t>
      </w:r>
      <w:r w:rsidRPr="00EE4D5B">
        <w:rPr>
          <w:rFonts w:ascii="Arial" w:hAnsi="Arial" w:cs="Arial"/>
        </w:rPr>
        <w:t>.</w:t>
      </w:r>
    </w:p>
    <w:p w:rsidR="00AF434C" w:rsidRPr="00486C42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zboží je splatná </w:t>
      </w:r>
      <w:r w:rsidR="005A5A68">
        <w:rPr>
          <w:rFonts w:ascii="Arial" w:hAnsi="Arial" w:cs="Arial"/>
          <w:sz w:val="24"/>
          <w:szCs w:val="24"/>
        </w:rPr>
        <w:t>do </w:t>
      </w:r>
      <w:r w:rsidR="00663291">
        <w:rPr>
          <w:rFonts w:ascii="Arial" w:hAnsi="Arial" w:cs="Arial"/>
          <w:sz w:val="24"/>
          <w:szCs w:val="24"/>
        </w:rPr>
        <w:t>30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kalendářních dnů ode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dne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prokazatelného doručení </w:t>
      </w:r>
      <w:r>
        <w:rPr>
          <w:rFonts w:ascii="Arial" w:hAnsi="Arial" w:cs="Arial"/>
          <w:sz w:val="24"/>
          <w:szCs w:val="24"/>
        </w:rPr>
        <w:t xml:space="preserve">faktury </w:t>
      </w:r>
      <w:r w:rsidR="00596EA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adresu uvedenou </w:t>
      </w:r>
      <w:r w:rsidR="005A5A68">
        <w:rPr>
          <w:rFonts w:ascii="Arial" w:hAnsi="Arial" w:cs="Arial"/>
          <w:sz w:val="24"/>
          <w:szCs w:val="24"/>
        </w:rPr>
        <w:t>na </w:t>
      </w:r>
      <w:r w:rsidR="0039567F">
        <w:rPr>
          <w:rFonts w:ascii="Arial" w:hAnsi="Arial" w:cs="Arial"/>
          <w:sz w:val="24"/>
          <w:szCs w:val="24"/>
        </w:rPr>
        <w:t>titulní straně této smlouvy, případně</w:t>
      </w:r>
      <w:r w:rsidR="001E72A8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1E72A8">
        <w:rPr>
          <w:rFonts w:ascii="Arial" w:hAnsi="Arial" w:cs="Arial"/>
          <w:sz w:val="24"/>
          <w:szCs w:val="24"/>
        </w:rPr>
        <w:t xml:space="preserve">jinou adresu </w:t>
      </w:r>
      <w:r w:rsidR="0039567F">
        <w:rPr>
          <w:rFonts w:ascii="Arial" w:hAnsi="Arial" w:cs="Arial"/>
          <w:sz w:val="24"/>
          <w:szCs w:val="24"/>
        </w:rPr>
        <w:t>písemně sdělenou Kupujícím</w:t>
      </w:r>
      <w:r w:rsidR="005A5A68">
        <w:rPr>
          <w:rFonts w:ascii="Arial" w:hAnsi="Arial" w:cs="Arial"/>
          <w:sz w:val="24"/>
          <w:szCs w:val="24"/>
        </w:rPr>
        <w:t xml:space="preserve"> </w:t>
      </w:r>
      <w:r w:rsidR="00D41E9D">
        <w:rPr>
          <w:rFonts w:ascii="Arial" w:hAnsi="Arial" w:cs="Arial"/>
          <w:sz w:val="24"/>
          <w:szCs w:val="24"/>
          <w:highlight w:val="red"/>
        </w:rPr>
        <w:t>v P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říloze </w:t>
      </w:r>
      <w:r w:rsidR="00CF3BE7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CF3BE7" w:rsidRPr="008E68FA">
        <w:rPr>
          <w:rFonts w:ascii="Arial" w:hAnsi="Arial" w:cs="Arial"/>
          <w:sz w:val="24"/>
          <w:szCs w:val="24"/>
          <w:highlight w:val="red"/>
        </w:rPr>
        <w:t>1</w:t>
      </w:r>
      <w:r w:rsidR="006725E5">
        <w:rPr>
          <w:rFonts w:ascii="Arial" w:hAnsi="Arial" w:cs="Arial"/>
          <w:color w:val="000000"/>
          <w:sz w:val="24"/>
          <w:szCs w:val="24"/>
        </w:rPr>
        <w:t>.</w:t>
      </w:r>
    </w:p>
    <w:p w:rsidR="00AF434C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zboží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zaplacenou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:rsidR="00D213AF" w:rsidRPr="00AF434C" w:rsidRDefault="00C15F9B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faktur</w:t>
      </w:r>
      <w:r w:rsidR="00D213AF">
        <w:rPr>
          <w:rFonts w:ascii="Arial" w:hAnsi="Arial" w:cs="Arial"/>
          <w:sz w:val="24"/>
          <w:szCs w:val="24"/>
        </w:rPr>
        <w:t xml:space="preserve"> předložených po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7.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prosinci daného kalendářního</w:t>
      </w:r>
      <w:r w:rsidR="005A5A68">
        <w:rPr>
          <w:rFonts w:ascii="Arial" w:hAnsi="Arial" w:cs="Arial"/>
          <w:sz w:val="24"/>
          <w:szCs w:val="24"/>
        </w:rPr>
        <w:t xml:space="preserve"> roku je splatnost stanovena na </w:t>
      </w:r>
      <w:r w:rsidR="00D213AF">
        <w:rPr>
          <w:rFonts w:ascii="Arial" w:hAnsi="Arial" w:cs="Arial"/>
          <w:sz w:val="24"/>
          <w:szCs w:val="24"/>
        </w:rPr>
        <w:t>60</w:t>
      </w:r>
      <w:r w:rsidR="005A5A68">
        <w:rPr>
          <w:rFonts w:ascii="Arial" w:hAnsi="Arial" w:cs="Arial"/>
          <w:sz w:val="24"/>
          <w:szCs w:val="24"/>
        </w:rPr>
        <w:t> </w:t>
      </w:r>
      <w:r w:rsidR="00D179D4">
        <w:rPr>
          <w:rFonts w:ascii="Arial" w:hAnsi="Arial" w:cs="Arial"/>
          <w:sz w:val="24"/>
          <w:szCs w:val="24"/>
        </w:rPr>
        <w:t>kalendářních</w:t>
      </w:r>
      <w:r w:rsidR="00D213AF">
        <w:rPr>
          <w:rFonts w:ascii="Arial" w:hAnsi="Arial" w:cs="Arial"/>
          <w:sz w:val="24"/>
          <w:szCs w:val="24"/>
        </w:rPr>
        <w:t xml:space="preserve"> dnů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dne jejich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 xml:space="preserve">doručení příslušnému </w:t>
      </w:r>
      <w:r w:rsidR="005F7545">
        <w:rPr>
          <w:rFonts w:ascii="Arial" w:hAnsi="Arial" w:cs="Arial"/>
          <w:sz w:val="24"/>
          <w:szCs w:val="24"/>
        </w:rPr>
        <w:t>K</w:t>
      </w:r>
      <w:r w:rsidR="00D213AF">
        <w:rPr>
          <w:rFonts w:ascii="Arial" w:hAnsi="Arial" w:cs="Arial"/>
          <w:sz w:val="24"/>
          <w:szCs w:val="24"/>
        </w:rPr>
        <w:t>upujícímu.</w:t>
      </w:r>
    </w:p>
    <w:p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>ě na základě předložené faktury</w:t>
      </w:r>
      <w:r w:rsidR="00FA7967">
        <w:rPr>
          <w:rFonts w:ascii="Arial" w:hAnsi="Arial" w:cs="Arial"/>
          <w:sz w:val="24"/>
          <w:szCs w:val="24"/>
        </w:rPr>
        <w:t>.</w:t>
      </w:r>
    </w:p>
    <w:p w:rsidR="00AF434C" w:rsidRPr="00AF434C" w:rsidRDefault="0015297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</w:t>
      </w:r>
      <w:r w:rsidR="00AF434C" w:rsidRPr="00AF434C">
        <w:rPr>
          <w:rFonts w:ascii="Arial" w:hAnsi="Arial" w:cs="Arial"/>
          <w:sz w:val="24"/>
          <w:szCs w:val="24"/>
        </w:rPr>
        <w:lastRenderedPageBreak/>
        <w:t>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26350D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termínech.</w:t>
      </w:r>
    </w:p>
    <w:p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dodávané zboží bude </w:t>
      </w:r>
      <w:r w:rsidR="00FA7967">
        <w:rPr>
          <w:rFonts w:ascii="Arial" w:hAnsi="Arial" w:cs="Arial"/>
        </w:rPr>
        <w:t xml:space="preserve">nové a nepoužité, </w:t>
      </w:r>
      <w:r w:rsidRPr="00843D22">
        <w:rPr>
          <w:rFonts w:ascii="Arial" w:hAnsi="Arial" w:cs="Arial"/>
        </w:rPr>
        <w:t>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obsaženým v příslušných normách</w:t>
      </w:r>
      <w:r w:rsidR="00FA7967">
        <w:rPr>
          <w:rFonts w:ascii="Arial" w:hAnsi="Arial" w:cs="Arial"/>
        </w:rPr>
        <w:t xml:space="preserve"> (ČSN)</w:t>
      </w:r>
      <w:r w:rsidRPr="00843D22">
        <w:rPr>
          <w:rFonts w:ascii="Arial" w:hAnsi="Arial" w:cs="Arial"/>
        </w:rPr>
        <w:t xml:space="preserve">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uvedených </w:t>
      </w:r>
      <w:r w:rsidRPr="008E68FA">
        <w:rPr>
          <w:rFonts w:ascii="Arial" w:hAnsi="Arial" w:cs="Arial"/>
          <w:highlight w:val="red"/>
        </w:rPr>
        <w:t>v </w:t>
      </w:r>
      <w:r w:rsidR="00643E9B" w:rsidRPr="008E68FA">
        <w:rPr>
          <w:rFonts w:ascii="Arial" w:hAnsi="Arial" w:cs="Arial"/>
          <w:highlight w:val="red"/>
        </w:rPr>
        <w:t>P</w:t>
      </w:r>
      <w:r w:rsidRPr="008E68FA">
        <w:rPr>
          <w:rFonts w:ascii="Arial" w:hAnsi="Arial" w:cs="Arial"/>
          <w:highlight w:val="red"/>
        </w:rPr>
        <w:t>říloze č. 2</w:t>
      </w:r>
      <w:r w:rsidR="00E47DB2">
        <w:rPr>
          <w:rFonts w:ascii="Arial" w:hAnsi="Arial" w:cs="Arial"/>
        </w:rPr>
        <w:t>. Pokud </w:t>
      </w:r>
      <w:r w:rsidRPr="00843D22">
        <w:rPr>
          <w:rFonts w:ascii="Arial" w:hAnsi="Arial" w:cs="Arial"/>
        </w:rPr>
        <w:t>to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vyžadují obecně závazné předpisy, bude dodávané zboží vybaveno předepsaným dokladem</w:t>
      </w:r>
      <w:r w:rsidR="00FA7967">
        <w:rPr>
          <w:rFonts w:ascii="Arial" w:hAnsi="Arial" w:cs="Arial"/>
        </w:rPr>
        <w:t xml:space="preserve"> (atestem a pod)</w:t>
      </w:r>
      <w:r w:rsidRPr="00843D22">
        <w:rPr>
          <w:rFonts w:ascii="Arial" w:hAnsi="Arial" w:cs="Arial"/>
        </w:rPr>
        <w:t>, příp.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dalšími požadavky stanovenými právními předpisy.</w:t>
      </w:r>
    </w:p>
    <w:p w:rsidR="00E91F24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:rsidR="00A17890" w:rsidRDefault="00A17890" w:rsidP="00A17890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F92D9D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 xml:space="preserve">dodávky </w:t>
      </w:r>
      <w:r w:rsidRPr="00F92D9D">
        <w:rPr>
          <w:rFonts w:ascii="Arial" w:hAnsi="Arial" w:cs="Arial"/>
          <w:bCs/>
        </w:rPr>
        <w:t>zboží</w:t>
      </w:r>
      <w:r w:rsidRPr="00F92D9D">
        <w:rPr>
          <w:rFonts w:ascii="Arial" w:hAnsi="Arial" w:cs="Arial"/>
        </w:rPr>
        <w:t xml:space="preserve"> bude poskytnuta </w:t>
      </w:r>
      <w:r>
        <w:rPr>
          <w:rFonts w:ascii="Arial" w:hAnsi="Arial" w:cs="Arial"/>
        </w:rPr>
        <w:t>Prodávajícím</w:t>
      </w:r>
      <w:r w:rsidRPr="00F92D9D">
        <w:rPr>
          <w:rFonts w:ascii="Arial" w:hAnsi="Arial" w:cs="Arial"/>
        </w:rPr>
        <w:t xml:space="preserve"> záruka za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>jakost, která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>zaručuje, že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 xml:space="preserve">zboží bude odpovídat technické specifikaci stanovené </w:t>
      </w:r>
      <w:r w:rsidRPr="008E68FA">
        <w:rPr>
          <w:rFonts w:ascii="Arial" w:hAnsi="Arial" w:cs="Arial"/>
          <w:highlight w:val="red"/>
        </w:rPr>
        <w:t>v Příloze č. 2</w:t>
      </w:r>
      <w:r>
        <w:rPr>
          <w:rFonts w:ascii="Arial" w:hAnsi="Arial" w:cs="Arial"/>
        </w:rPr>
        <w:t xml:space="preserve"> této smlouvy </w:t>
      </w:r>
      <w:r w:rsidRPr="00F92D9D">
        <w:rPr>
          <w:rFonts w:ascii="Arial" w:hAnsi="Arial" w:cs="Arial"/>
        </w:rPr>
        <w:t xml:space="preserve">a bude prosté právních vad. </w:t>
      </w:r>
      <w:r>
        <w:rPr>
          <w:rFonts w:ascii="Arial" w:hAnsi="Arial" w:cs="Arial"/>
        </w:rPr>
        <w:t>Prodávajícím</w:t>
      </w:r>
      <w:r w:rsidRPr="00F92D9D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na dodané zboží</w:t>
      </w:r>
      <w:r w:rsidRPr="00F92D9D">
        <w:rPr>
          <w:rFonts w:ascii="Arial" w:hAnsi="Arial" w:cs="Arial"/>
        </w:rPr>
        <w:t xml:space="preserve"> poskytnuta záruka </w:t>
      </w:r>
      <w:r>
        <w:rPr>
          <w:rFonts w:ascii="Arial" w:hAnsi="Arial" w:cs="Arial"/>
        </w:rPr>
        <w:t xml:space="preserve">v délce stanovené </w:t>
      </w:r>
      <w:r w:rsidRPr="008E68FA">
        <w:rPr>
          <w:rFonts w:ascii="Arial" w:hAnsi="Arial" w:cs="Arial"/>
          <w:highlight w:val="red"/>
        </w:rPr>
        <w:t>v Příloze č. </w:t>
      </w:r>
      <w:r>
        <w:rPr>
          <w:rFonts w:ascii="Arial" w:hAnsi="Arial" w:cs="Arial"/>
        </w:rPr>
        <w:t>2 této smlouvy, minimálně však 24 měsíců</w:t>
      </w:r>
      <w:r w:rsidRPr="000701E8">
        <w:rPr>
          <w:rFonts w:ascii="Arial" w:hAnsi="Arial" w:cs="Arial"/>
        </w:rPr>
        <w:t>.</w:t>
      </w:r>
      <w:r w:rsidRPr="00F92D9D">
        <w:rPr>
          <w:rFonts w:ascii="Arial" w:hAnsi="Arial" w:cs="Arial"/>
        </w:rPr>
        <w:t xml:space="preserve"> Záruka </w:t>
      </w:r>
      <w:r w:rsidRPr="003F0F68">
        <w:rPr>
          <w:rFonts w:ascii="Arial" w:hAnsi="Arial" w:cs="Arial"/>
        </w:rPr>
        <w:t xml:space="preserve">začíná běžet okamžikem převzetí </w:t>
      </w:r>
      <w:r w:rsidRPr="003F0F68">
        <w:rPr>
          <w:rFonts w:ascii="Arial" w:hAnsi="Arial" w:cs="Arial"/>
          <w:bCs/>
        </w:rPr>
        <w:t xml:space="preserve">zboží </w:t>
      </w:r>
      <w:r>
        <w:rPr>
          <w:rFonts w:ascii="Arial" w:hAnsi="Arial" w:cs="Arial"/>
        </w:rPr>
        <w:t>Kupujícím</w:t>
      </w:r>
      <w:r w:rsidRPr="003F0F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601CF">
        <w:rPr>
          <w:rFonts w:ascii="Arial" w:hAnsi="Arial" w:cs="Arial"/>
        </w:rPr>
        <w:t>V případě, že</w:t>
      </w:r>
      <w:r>
        <w:rPr>
          <w:rFonts w:ascii="Arial" w:hAnsi="Arial" w:cs="Arial"/>
        </w:rPr>
        <w:t> výrobce u </w:t>
      </w:r>
      <w:r w:rsidRPr="005601CF">
        <w:rPr>
          <w:rFonts w:ascii="Arial" w:hAnsi="Arial" w:cs="Arial"/>
        </w:rPr>
        <w:t>daného zboží poskytuje záruku delší než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>24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 xml:space="preserve">měsíců, poskytne </w:t>
      </w:r>
      <w:r w:rsidRPr="00EE187B">
        <w:rPr>
          <w:rFonts w:ascii="Arial" w:hAnsi="Arial" w:cs="Arial"/>
        </w:rPr>
        <w:t>P</w:t>
      </w:r>
      <w:r w:rsidRPr="005601CF">
        <w:rPr>
          <w:rFonts w:ascii="Arial" w:hAnsi="Arial" w:cs="Arial"/>
        </w:rPr>
        <w:t xml:space="preserve">rodávající </w:t>
      </w:r>
      <w:r w:rsidRPr="00EE187B">
        <w:rPr>
          <w:rFonts w:ascii="Arial" w:hAnsi="Arial" w:cs="Arial"/>
        </w:rPr>
        <w:t xml:space="preserve">Kupujícím </w:t>
      </w:r>
      <w:r w:rsidRPr="005601CF">
        <w:rPr>
          <w:rFonts w:ascii="Arial" w:hAnsi="Arial" w:cs="Arial"/>
        </w:rPr>
        <w:t>tuto delší záruku a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>vyznačí ji v záručním listě.</w:t>
      </w:r>
    </w:p>
    <w:p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2A2B22">
        <w:rPr>
          <w:rFonts w:ascii="Arial" w:hAnsi="Arial" w:cs="Arial"/>
          <w:sz w:val="24"/>
          <w:szCs w:val="24"/>
        </w:rPr>
        <w:t>třiceti</w:t>
      </w:r>
      <w:r w:rsidR="00E47DB2">
        <w:rPr>
          <w:rFonts w:ascii="Arial" w:hAnsi="Arial" w:cs="Arial"/>
          <w:sz w:val="24"/>
          <w:szCs w:val="24"/>
        </w:rPr>
        <w:t> </w:t>
      </w:r>
      <w:r w:rsidR="002A2B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2A2B22">
        <w:rPr>
          <w:rFonts w:ascii="Arial" w:hAnsi="Arial" w:cs="Arial"/>
          <w:sz w:val="24"/>
          <w:szCs w:val="24"/>
        </w:rPr>
        <w:t>)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kalendářních dnů 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1CCC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>vadném zařízení instalována záznamová paměťová média (harddisk, paměťová karta, flashdisk  apod.),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vadné paměťové médium,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:rsidR="00037872" w:rsidRPr="00037872" w:rsidRDefault="00037872" w:rsidP="00A53508">
      <w:pPr>
        <w:numPr>
          <w:ilvl w:val="0"/>
          <w:numId w:val="20"/>
        </w:numPr>
        <w:tabs>
          <w:tab w:val="num" w:pos="0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t xml:space="preserve">Kupující je oprávněn reklamovat vadné zboží, včetně původního příslušenství, bylo-li součástí dodávky, </w:t>
      </w:r>
      <w:r w:rsidRPr="00037872">
        <w:rPr>
          <w:rFonts w:ascii="Arial" w:hAnsi="Arial" w:cs="Arial"/>
        </w:rPr>
        <w:t xml:space="preserve">kdykoliv během záruční doby </w:t>
      </w:r>
      <w:r w:rsidRPr="00A53508">
        <w:rPr>
          <w:rFonts w:ascii="Arial" w:hAnsi="Arial" w:cs="Arial"/>
        </w:rPr>
        <w:t>bez zbytečného odkladu po té, co vady zboží zjistil. Uplatněním reklamace se staví záruční doba na reklamovanou část zboží.</w:t>
      </w:r>
    </w:p>
    <w:p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lastRenderedPageBreak/>
        <w:t>Prodávající prohlašuje, 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limitem pojistného plnění alespoň</w:t>
      </w:r>
      <w:r w:rsidR="00E47DB2">
        <w:rPr>
          <w:rFonts w:ascii="Arial" w:hAnsi="Arial" w:cs="Arial"/>
          <w:bCs/>
        </w:rPr>
        <w:t> </w:t>
      </w:r>
      <w:r w:rsidR="00A53508">
        <w:rPr>
          <w:rFonts w:ascii="Arial" w:hAnsi="Arial" w:cs="Arial"/>
          <w:bCs/>
        </w:rPr>
        <w:t>1 000 000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Kč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a</w:t>
      </w:r>
      <w:r w:rsidR="004A64D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spoluúčastí maximálně 5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% a</w:t>
      </w:r>
      <w:r w:rsidR="00E47DB2">
        <w:rPr>
          <w:rFonts w:ascii="Arial" w:hAnsi="Arial" w:cs="Arial"/>
          <w:bCs/>
        </w:rPr>
        <w:t> toto pojištění bude udržovat po </w:t>
      </w:r>
      <w:r w:rsidRPr="00EE4D5B">
        <w:rPr>
          <w:rFonts w:ascii="Arial" w:hAnsi="Arial" w:cs="Arial"/>
          <w:bCs/>
        </w:rPr>
        <w:t>celou dobu trvání této smlouvy.</w:t>
      </w:r>
    </w:p>
    <w:p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:rsidR="00BC4F0F" w:rsidRPr="00BC4F0F" w:rsidRDefault="00BC4F0F" w:rsidP="00A53508">
      <w:pPr>
        <w:numPr>
          <w:ilvl w:val="0"/>
          <w:numId w:val="3"/>
        </w:numPr>
        <w:tabs>
          <w:tab w:val="clear" w:pos="1068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K</w:t>
      </w:r>
      <w:r w:rsidRPr="00A53508">
        <w:rPr>
          <w:rFonts w:ascii="Arial" w:hAnsi="Arial" w:cs="Arial"/>
        </w:rPr>
        <w:t xml:space="preserve">upující bude v prodlení s úhradou faktur předložených k úhradě </w:t>
      </w:r>
      <w:r>
        <w:rPr>
          <w:rFonts w:ascii="Arial" w:hAnsi="Arial" w:cs="Arial"/>
        </w:rPr>
        <w:t>P</w:t>
      </w:r>
      <w:r w:rsidRPr="00A53508">
        <w:rPr>
          <w:rFonts w:ascii="Arial" w:hAnsi="Arial" w:cs="Arial"/>
        </w:rPr>
        <w:t>rodávajícím za dodané zboží, sjednávají smluvní strany úrok z prodlení v zákonné výši.</w:t>
      </w:r>
    </w:p>
    <w:p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</w:t>
      </w:r>
      <w:r w:rsidR="00D56135">
        <w:rPr>
          <w:rFonts w:ascii="Arial" w:hAnsi="Arial" w:cs="Arial"/>
        </w:rPr>
        <w:t>2</w:t>
      </w:r>
      <w:r w:rsidR="00D83CC9" w:rsidRPr="00D83CC9">
        <w:rPr>
          <w:rFonts w:ascii="Arial" w:hAnsi="Arial" w:cs="Arial"/>
        </w:rPr>
        <w:t>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7224B">
        <w:rPr>
          <w:rFonts w:ascii="Arial" w:hAnsi="Arial" w:cs="Arial"/>
        </w:rPr>
        <w:t>4</w:t>
      </w:r>
      <w:r w:rsidR="008105C3">
        <w:rPr>
          <w:rFonts w:ascii="Arial" w:hAnsi="Arial" w:cs="Arial"/>
        </w:rPr>
        <w:t xml:space="preserve"> </w:t>
      </w:r>
      <w:r w:rsidR="00E91F24">
        <w:rPr>
          <w:rFonts w:ascii="Arial" w:hAnsi="Arial" w:cs="Arial"/>
        </w:rPr>
        <w:t xml:space="preserve">této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</w:t>
      </w:r>
      <w:r w:rsidR="00D56135">
        <w:rPr>
          <w:rFonts w:ascii="Arial" w:hAnsi="Arial" w:cs="Arial"/>
        </w:rPr>
        <w:t>2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%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>. Minimální výše sankce je 100, </w:t>
      </w:r>
      <w:r w:rsidR="00D83CC9" w:rsidRPr="00D83CC9">
        <w:rPr>
          <w:rFonts w:ascii="Arial" w:hAnsi="Arial" w:cs="Arial"/>
        </w:rPr>
        <w:t>Kč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den.</w:t>
      </w:r>
    </w:p>
    <w:p w:rsidR="00E91F24" w:rsidRPr="002C2AF9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výši</w:t>
      </w:r>
      <w:r>
        <w:rPr>
          <w:rFonts w:ascii="Arial" w:hAnsi="Arial" w:cs="Arial"/>
        </w:rPr>
        <w:t> </w:t>
      </w:r>
      <w:r w:rsidR="00A53508" w:rsidRPr="00A53508">
        <w:rPr>
          <w:rFonts w:ascii="Arial" w:hAnsi="Arial" w:cs="Arial"/>
        </w:rPr>
        <w:t>50 000,</w:t>
      </w:r>
      <w:r w:rsidR="00A53508"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 xml:space="preserve">Kč (slovy: </w:t>
      </w:r>
      <w:r w:rsidR="00A53508">
        <w:rPr>
          <w:rFonts w:ascii="Arial" w:hAnsi="Arial" w:cs="Arial"/>
        </w:rPr>
        <w:t xml:space="preserve">padesát tisíc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:rsidR="004F7A20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:rsidR="00BC4F0F" w:rsidRPr="00A53508" w:rsidRDefault="00BC4F0F" w:rsidP="00BC4F0F">
      <w:pPr>
        <w:numPr>
          <w:ilvl w:val="0"/>
          <w:numId w:val="3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  <w:bCs/>
        </w:rPr>
      </w:pPr>
      <w:r w:rsidRPr="00A53508">
        <w:rPr>
          <w:rFonts w:ascii="Arial" w:hAnsi="Arial" w:cs="Arial"/>
          <w:bCs/>
        </w:rPr>
        <w:t xml:space="preserve">Zaplacením </w:t>
      </w:r>
      <w:r w:rsidRPr="00A53508">
        <w:rPr>
          <w:rFonts w:ascii="Arial" w:hAnsi="Arial" w:cs="Arial"/>
          <w:snapToGrid w:val="0"/>
        </w:rPr>
        <w:t xml:space="preserve">smluvní pokuty </w:t>
      </w:r>
      <w:r>
        <w:rPr>
          <w:rFonts w:ascii="Arial" w:hAnsi="Arial" w:cs="Arial"/>
          <w:snapToGrid w:val="0"/>
        </w:rPr>
        <w:t xml:space="preserve">nebo úroku z prodlení </w:t>
      </w:r>
      <w:r w:rsidRPr="00A53508">
        <w:rPr>
          <w:rFonts w:ascii="Arial" w:hAnsi="Arial" w:cs="Arial"/>
          <w:snapToGrid w:val="0"/>
        </w:rPr>
        <w:t>není dotčeno právo poškozené smluvní strany domáhat se náhrady škody či újmy, která jí vznikla porušením smluvní povinnosti, které se smluvní pokuta týká, v plné výši, a to i ve výši přesahující smluvní pokutu.</w:t>
      </w:r>
      <w:r w:rsidRPr="00A53508">
        <w:rPr>
          <w:rFonts w:ascii="Arial" w:hAnsi="Arial" w:cs="Arial"/>
        </w:rPr>
        <w:t xml:space="preserve"> </w:t>
      </w:r>
      <w:r w:rsidRPr="00A53508">
        <w:rPr>
          <w:rFonts w:ascii="Arial" w:hAnsi="Arial" w:cs="Arial"/>
          <w:snapToGrid w:val="0"/>
        </w:rPr>
        <w:t>Uhrazená výše smluvních pokut se do výše náhrady škody či újmy nezapočítává.</w:t>
      </w:r>
    </w:p>
    <w:p w:rsidR="00BC4F0F" w:rsidRPr="00361878" w:rsidRDefault="00BC4F0F" w:rsidP="00BC4F0F">
      <w:pPr>
        <w:tabs>
          <w:tab w:val="left" w:pos="426"/>
        </w:tabs>
        <w:spacing w:before="120" w:after="120"/>
        <w:ind w:left="426"/>
        <w:rPr>
          <w:rFonts w:ascii="Arial" w:hAnsi="Arial" w:cs="Arial"/>
        </w:rPr>
      </w:pPr>
    </w:p>
    <w:p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:rsidR="00E751F3" w:rsidRPr="00E751F3" w:rsidRDefault="00E751F3" w:rsidP="00A53508">
      <w:pPr>
        <w:widowControl w:val="0"/>
        <w:numPr>
          <w:ilvl w:val="0"/>
          <w:numId w:val="28"/>
        </w:numPr>
        <w:tabs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>Od smlouvy je možné odstoupit v případě podstatného porušení smlouvy jednou ze smluvních stran. Odstoupení od smlouvy musí být učiněno písemně a doručeno druhé smluvní straně s tím,</w:t>
      </w:r>
      <w:r w:rsidRPr="00E751F3">
        <w:rPr>
          <w:rFonts w:ascii="Arial" w:hAnsi="Arial" w:cs="Arial"/>
          <w:snapToGrid w:val="0"/>
        </w:rPr>
        <w:t xml:space="preserve"> že účinky nabývá dnem doručení</w:t>
      </w:r>
    </w:p>
    <w:p w:rsidR="00E751F3" w:rsidRPr="00A53508" w:rsidRDefault="00E751F3" w:rsidP="00A53508">
      <w:pPr>
        <w:widowControl w:val="0"/>
        <w:suppressAutoHyphens w:val="0"/>
        <w:ind w:left="426"/>
        <w:rPr>
          <w:rFonts w:ascii="Arial" w:hAnsi="Arial" w:cs="Arial"/>
          <w:snapToGrid w:val="0"/>
        </w:rPr>
      </w:pPr>
    </w:p>
    <w:p w:rsidR="00E751F3" w:rsidRPr="00A53508" w:rsidRDefault="00E751F3" w:rsidP="00A53508">
      <w:pPr>
        <w:widowControl w:val="0"/>
        <w:numPr>
          <w:ilvl w:val="0"/>
          <w:numId w:val="28"/>
        </w:numPr>
        <w:tabs>
          <w:tab w:val="clear" w:pos="705"/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Podstatným porušením smlouvy </w:t>
      </w:r>
      <w:r>
        <w:rPr>
          <w:rFonts w:ascii="Arial" w:hAnsi="Arial" w:cs="Arial"/>
          <w:snapToGrid w:val="0"/>
        </w:rPr>
        <w:t>P</w:t>
      </w:r>
      <w:r w:rsidRPr="00A53508">
        <w:rPr>
          <w:rFonts w:ascii="Arial" w:hAnsi="Arial" w:cs="Arial"/>
          <w:snapToGrid w:val="0"/>
        </w:rPr>
        <w:t>rodávajícím se rozumí zejména:</w:t>
      </w:r>
    </w:p>
    <w:p w:rsidR="00E751F3" w:rsidRPr="00A53508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dodání zboží s vadami, </w:t>
      </w:r>
    </w:p>
    <w:p w:rsidR="00E751F3" w:rsidRPr="00A53508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prodlení s plněním dle této smlouvy delší než 5 pracovních dnů dle </w:t>
      </w:r>
      <w:r>
        <w:rPr>
          <w:rFonts w:ascii="Arial" w:hAnsi="Arial" w:cs="Arial"/>
          <w:snapToGrid w:val="0"/>
        </w:rPr>
        <w:t xml:space="preserve">článku </w:t>
      </w:r>
      <w:proofErr w:type="spellStart"/>
      <w:r>
        <w:rPr>
          <w:rFonts w:ascii="Arial" w:hAnsi="Arial" w:cs="Arial"/>
          <w:snapToGrid w:val="0"/>
        </w:rPr>
        <w:t>IV.odst</w:t>
      </w:r>
      <w:proofErr w:type="spellEnd"/>
      <w:r>
        <w:rPr>
          <w:rFonts w:ascii="Arial" w:hAnsi="Arial" w:cs="Arial"/>
          <w:snapToGrid w:val="0"/>
        </w:rPr>
        <w:t>. 1 této smlouvy</w:t>
      </w:r>
      <w:r w:rsidRPr="00A53508">
        <w:rPr>
          <w:rFonts w:ascii="Arial" w:hAnsi="Arial" w:cs="Arial"/>
          <w:snapToGrid w:val="0"/>
        </w:rPr>
        <w:t>,</w:t>
      </w:r>
    </w:p>
    <w:p w:rsidR="00E751F3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prodlení s odstraněním vad dle čl. </w:t>
      </w:r>
      <w:r w:rsidR="0047625D">
        <w:rPr>
          <w:rFonts w:ascii="Arial" w:hAnsi="Arial" w:cs="Arial"/>
          <w:snapToGrid w:val="0"/>
        </w:rPr>
        <w:t>VII. odst. 4</w:t>
      </w:r>
      <w:r w:rsidRPr="00A53508">
        <w:rPr>
          <w:rFonts w:ascii="Arial" w:hAnsi="Arial" w:cs="Arial"/>
          <w:snapToGrid w:val="0"/>
        </w:rPr>
        <w:t xml:space="preserve"> této smlouvy.</w:t>
      </w:r>
    </w:p>
    <w:p w:rsidR="00E751F3" w:rsidRDefault="00E751F3" w:rsidP="00A53508">
      <w:pPr>
        <w:pStyle w:val="Odstavecseseznamem"/>
        <w:widowControl w:val="0"/>
        <w:suppressAutoHyphens w:val="0"/>
        <w:contextualSpacing w:val="0"/>
        <w:jc w:val="left"/>
        <w:rPr>
          <w:rFonts w:ascii="Arial" w:hAnsi="Arial" w:cs="Arial"/>
          <w:snapToGrid w:val="0"/>
        </w:rPr>
      </w:pPr>
    </w:p>
    <w:p w:rsidR="00E751F3" w:rsidRDefault="00E751F3" w:rsidP="00A53508">
      <w:pPr>
        <w:numPr>
          <w:ilvl w:val="0"/>
          <w:numId w:val="28"/>
        </w:numPr>
        <w:tabs>
          <w:tab w:val="clear" w:pos="705"/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Podstatným porušením </w:t>
      </w:r>
      <w:r>
        <w:rPr>
          <w:rFonts w:ascii="Arial" w:hAnsi="Arial" w:cs="Arial"/>
          <w:snapToGrid w:val="0"/>
        </w:rPr>
        <w:t xml:space="preserve">této </w:t>
      </w:r>
      <w:r w:rsidRPr="00A53508">
        <w:rPr>
          <w:rFonts w:ascii="Arial" w:hAnsi="Arial" w:cs="Arial"/>
          <w:snapToGrid w:val="0"/>
        </w:rPr>
        <w:t xml:space="preserve">smlouvy </w:t>
      </w:r>
      <w:r>
        <w:rPr>
          <w:rFonts w:ascii="Arial" w:hAnsi="Arial" w:cs="Arial"/>
          <w:snapToGrid w:val="0"/>
        </w:rPr>
        <w:t>K</w:t>
      </w:r>
      <w:r w:rsidRPr="00A53508">
        <w:rPr>
          <w:rFonts w:ascii="Arial" w:hAnsi="Arial" w:cs="Arial"/>
          <w:snapToGrid w:val="0"/>
        </w:rPr>
        <w:t xml:space="preserve">upujícím se rozumí zejména prodlení </w:t>
      </w:r>
      <w:r>
        <w:rPr>
          <w:rFonts w:ascii="Arial" w:hAnsi="Arial" w:cs="Arial"/>
          <w:snapToGrid w:val="0"/>
        </w:rPr>
        <w:t>K</w:t>
      </w:r>
      <w:r w:rsidRPr="00A53508">
        <w:rPr>
          <w:rFonts w:ascii="Arial" w:hAnsi="Arial" w:cs="Arial"/>
          <w:snapToGrid w:val="0"/>
        </w:rPr>
        <w:t xml:space="preserve">upujícího s úhradou </w:t>
      </w:r>
      <w:r>
        <w:rPr>
          <w:rFonts w:ascii="Arial" w:hAnsi="Arial" w:cs="Arial"/>
          <w:snapToGrid w:val="0"/>
        </w:rPr>
        <w:t>faktury</w:t>
      </w:r>
      <w:r w:rsidRPr="00A53508">
        <w:rPr>
          <w:rFonts w:ascii="Arial" w:hAnsi="Arial" w:cs="Arial"/>
          <w:snapToGrid w:val="0"/>
        </w:rPr>
        <w:t xml:space="preserve"> o více jak 30 dnů po jeho splatnosti.</w:t>
      </w:r>
    </w:p>
    <w:p w:rsidR="00E751F3" w:rsidRDefault="00E751F3" w:rsidP="00A53508">
      <w:pPr>
        <w:suppressAutoHyphens w:val="0"/>
        <w:rPr>
          <w:rFonts w:ascii="Arial" w:hAnsi="Arial" w:cs="Arial"/>
          <w:snapToGrid w:val="0"/>
        </w:rPr>
      </w:pPr>
    </w:p>
    <w:p w:rsidR="00E751F3" w:rsidRPr="00A53508" w:rsidRDefault="00E751F3" w:rsidP="00E751F3">
      <w:pPr>
        <w:numPr>
          <w:ilvl w:val="0"/>
          <w:numId w:val="28"/>
        </w:numPr>
        <w:tabs>
          <w:tab w:val="clear" w:pos="705"/>
          <w:tab w:val="left" w:pos="142"/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rFonts w:ascii="Arial" w:hAnsi="Arial" w:cs="Arial"/>
        </w:rPr>
      </w:pPr>
      <w:r w:rsidRPr="00A53508">
        <w:rPr>
          <w:rFonts w:ascii="Arial" w:hAnsi="Arial" w:cs="Arial"/>
        </w:rPr>
        <w:lastRenderedPageBreak/>
        <w:t>Ukončením  platnosti této smlouvy nejsou dotčena ustanovení smlouvy týkající se nároků vyplývajících z povinnosti z vadného plnění a nároků ze smluvních pokut, ustanovení o zachování mlčenlivosti, ani další ustanovení a nároky, z jejichž povahy vyplývá, že mají trvat i po zániku účinnosti této smlouvy.</w:t>
      </w:r>
    </w:p>
    <w:p w:rsidR="00E751F3" w:rsidRDefault="00E751F3" w:rsidP="00EF2527">
      <w:pPr>
        <w:pStyle w:val="NADPISCENTR"/>
        <w:rPr>
          <w:rFonts w:ascii="Arial" w:hAnsi="Arial" w:cs="Arial"/>
          <w:sz w:val="24"/>
          <w:szCs w:val="24"/>
        </w:rPr>
      </w:pPr>
    </w:p>
    <w:p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:rsidR="00663291" w:rsidRDefault="00663291" w:rsidP="00EF2527">
      <w:pPr>
        <w:rPr>
          <w:rFonts w:ascii="Arial" w:hAnsi="Arial" w:cs="Arial"/>
        </w:rPr>
      </w:pPr>
    </w:p>
    <w:p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4D640A" w:rsidRDefault="004D640A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:rsidR="00C43FFA" w:rsidRPr="00EC6C05" w:rsidRDefault="00C374A9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:rsidR="00E91F24" w:rsidRDefault="00E91F24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2C2AF9">
        <w:rPr>
          <w:rFonts w:ascii="Arial" w:hAnsi="Arial" w:cs="Arial"/>
        </w:rPr>
        <w:t xml:space="preserve">Smluvní strany souhlasí s uveřejněním plného znění této smlouvy v registru smluv podle zákona </w:t>
      </w:r>
      <w:r w:rsidR="00643E9B">
        <w:rPr>
          <w:rFonts w:ascii="Arial" w:hAnsi="Arial" w:cs="Arial"/>
        </w:rPr>
        <w:t>č.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>340/2015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 xml:space="preserve">Sb., </w:t>
      </w:r>
      <w:r w:rsidR="003C3C22">
        <w:rPr>
          <w:rFonts w:ascii="Arial" w:hAnsi="Arial" w:cs="Arial"/>
        </w:rPr>
        <w:t>o </w:t>
      </w:r>
      <w:r w:rsidR="00643E9B" w:rsidRPr="00643E9B">
        <w:rPr>
          <w:rFonts w:ascii="Arial" w:hAnsi="Arial" w:cs="Arial"/>
        </w:rPr>
        <w:t>zvláštních podmínkách účinnosti některých sml</w:t>
      </w:r>
      <w:r w:rsidR="003C3C22">
        <w:rPr>
          <w:rFonts w:ascii="Arial" w:hAnsi="Arial" w:cs="Arial"/>
        </w:rPr>
        <w:t>uv, uveřejňování těchto smluv a </w:t>
      </w:r>
      <w:r w:rsidR="00643E9B" w:rsidRPr="00643E9B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="00643E9B" w:rsidRPr="00643E9B">
        <w:rPr>
          <w:rFonts w:ascii="Arial" w:hAnsi="Arial" w:cs="Arial"/>
        </w:rPr>
        <w:t xml:space="preserve">registru smluv </w:t>
      </w:r>
      <w:r w:rsidR="00643E9B">
        <w:rPr>
          <w:rFonts w:ascii="Arial" w:hAnsi="Arial" w:cs="Arial"/>
        </w:rPr>
        <w:t xml:space="preserve">(zákon </w:t>
      </w:r>
      <w:r w:rsidRPr="002C2AF9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registru smluv</w:t>
      </w:r>
      <w:r w:rsidR="00643E9B">
        <w:rPr>
          <w:rFonts w:ascii="Arial" w:hAnsi="Arial" w:cs="Arial"/>
        </w:rPr>
        <w:t>)</w:t>
      </w:r>
      <w:r w:rsidRPr="002C2AF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:rsidR="00C43FFA" w:rsidRDefault="0092309D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:rsidR="00E751F3" w:rsidRPr="00A53508" w:rsidRDefault="00E751F3" w:rsidP="00E751F3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before="120" w:line="240" w:lineRule="atLeast"/>
        <w:rPr>
          <w:rFonts w:ascii="Arial" w:hAnsi="Arial" w:cs="Arial"/>
        </w:rPr>
      </w:pPr>
      <w:r w:rsidRPr="00A53508">
        <w:rPr>
          <w:rFonts w:ascii="Arial" w:hAnsi="Arial" w:cs="Arial"/>
        </w:rPr>
        <w:t>Smluvní strany přebírají riziko změny okolností ve smyslu § 1765 odst. 2 občanského zákoníku.</w:t>
      </w:r>
    </w:p>
    <w:p w:rsidR="00E751F3" w:rsidRPr="00A53508" w:rsidRDefault="00E751F3" w:rsidP="00E751F3">
      <w:pPr>
        <w:numPr>
          <w:ilvl w:val="0"/>
          <w:numId w:val="13"/>
        </w:numPr>
        <w:tabs>
          <w:tab w:val="clear" w:pos="360"/>
        </w:tabs>
        <w:suppressAutoHyphens w:val="0"/>
        <w:spacing w:before="120"/>
        <w:rPr>
          <w:rFonts w:ascii="Arial" w:hAnsi="Arial" w:cs="Arial"/>
        </w:rPr>
      </w:pPr>
      <w:r w:rsidRPr="00A53508">
        <w:rPr>
          <w:rFonts w:ascii="Arial" w:hAnsi="Arial" w:cs="Arial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:rsidR="00E751F3" w:rsidRPr="005368C1" w:rsidRDefault="00E751F3" w:rsidP="00A53508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lastRenderedPageBreak/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C43FFA" w:rsidRPr="00EC6C05" w:rsidRDefault="00EF2527" w:rsidP="00C04890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:rsidR="00A17890" w:rsidRPr="00075267" w:rsidRDefault="00A17890" w:rsidP="00A17890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 a</w:t>
      </w:r>
      <w:r>
        <w:rPr>
          <w:rFonts w:ascii="Arial" w:hAnsi="Arial" w:cs="Arial"/>
        </w:rPr>
        <w:t> </w:t>
      </w:r>
      <w:r w:rsidRPr="00075267">
        <w:rPr>
          <w:rFonts w:ascii="Arial" w:hAnsi="Arial" w:cs="Arial"/>
        </w:rPr>
        <w:t xml:space="preserve">elektronicky podepsána </w:t>
      </w:r>
      <w:r>
        <w:rPr>
          <w:rFonts w:ascii="Arial" w:hAnsi="Arial" w:cs="Arial"/>
        </w:rPr>
        <w:t>P</w:t>
      </w:r>
      <w:r w:rsidRPr="00075267">
        <w:rPr>
          <w:rFonts w:ascii="Arial" w:hAnsi="Arial" w:cs="Arial"/>
        </w:rPr>
        <w:t>rodávajícím a</w:t>
      </w:r>
      <w:r>
        <w:rPr>
          <w:rFonts w:ascii="Arial" w:hAnsi="Arial" w:cs="Arial"/>
        </w:rPr>
        <w:t> Kupujícím</w:t>
      </w:r>
      <w:r w:rsidRPr="00075267">
        <w:rPr>
          <w:rFonts w:ascii="Arial" w:hAnsi="Arial" w:cs="Arial"/>
        </w:rPr>
        <w:t>.</w:t>
      </w:r>
    </w:p>
    <w:p w:rsidR="008E25B3" w:rsidRDefault="00A8687A" w:rsidP="008E25B3">
      <w:pPr>
        <w:widowControl w:val="0"/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8E25B3">
        <w:rPr>
          <w:rFonts w:ascii="Arial" w:hAnsi="Arial" w:cs="Arial"/>
        </w:rPr>
        <w:t>sou následující přílohy:</w:t>
      </w:r>
    </w:p>
    <w:p w:rsidR="008E25B3" w:rsidRPr="00E0147E" w:rsidRDefault="00D41371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E0147E">
        <w:rPr>
          <w:rFonts w:ascii="Arial" w:hAnsi="Arial" w:cs="Arial"/>
        </w:rPr>
        <w:t>P</w:t>
      </w:r>
      <w:r w:rsidR="00923721" w:rsidRPr="00E0147E">
        <w:rPr>
          <w:rFonts w:ascii="Arial" w:hAnsi="Arial" w:cs="Arial"/>
          <w:color w:val="000000"/>
        </w:rPr>
        <w:t>říloh</w:t>
      </w:r>
      <w:r w:rsidR="00E94F2A" w:rsidRPr="00E0147E">
        <w:rPr>
          <w:rFonts w:ascii="Arial" w:hAnsi="Arial" w:cs="Arial"/>
          <w:color w:val="000000"/>
        </w:rPr>
        <w:t>a</w:t>
      </w:r>
      <w:r w:rsidR="00923721" w:rsidRPr="00E0147E">
        <w:rPr>
          <w:rFonts w:ascii="Arial" w:hAnsi="Arial" w:cs="Arial"/>
          <w:color w:val="000000"/>
        </w:rPr>
        <w:t xml:space="preserve"> </w:t>
      </w:r>
      <w:r w:rsidR="00674AAF" w:rsidRPr="00E0147E">
        <w:rPr>
          <w:rFonts w:ascii="Arial" w:hAnsi="Arial" w:cs="Arial"/>
          <w:color w:val="000000"/>
        </w:rPr>
        <w:t>č. 1</w:t>
      </w:r>
      <w:r w:rsidR="00601B5B" w:rsidRPr="00E0147E">
        <w:rPr>
          <w:rFonts w:ascii="Arial" w:hAnsi="Arial" w:cs="Arial"/>
          <w:color w:val="000000"/>
        </w:rPr>
        <w:t>:</w:t>
      </w:r>
      <w:r w:rsidR="00601B5B" w:rsidRPr="00E0147E">
        <w:rPr>
          <w:rFonts w:ascii="Arial" w:hAnsi="Arial" w:cs="Arial"/>
          <w:color w:val="000000"/>
        </w:rPr>
        <w:tab/>
      </w:r>
      <w:r w:rsidR="008E68FA" w:rsidRPr="00E0147E">
        <w:rPr>
          <w:rFonts w:ascii="Arial" w:hAnsi="Arial" w:cs="Arial"/>
          <w:color w:val="000000"/>
        </w:rPr>
        <w:t>Předmět plnění a cena</w:t>
      </w:r>
    </w:p>
    <w:p w:rsidR="00601B5B" w:rsidRPr="00E0147E" w:rsidRDefault="00601B5B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E0147E">
        <w:rPr>
          <w:rFonts w:ascii="Arial" w:hAnsi="Arial" w:cs="Arial"/>
          <w:color w:val="000000"/>
        </w:rPr>
        <w:t>Příloha č</w:t>
      </w:r>
      <w:r w:rsidR="00D41E9D" w:rsidRPr="00E0147E">
        <w:rPr>
          <w:rFonts w:ascii="Arial" w:hAnsi="Arial" w:cs="Arial"/>
          <w:color w:val="000000"/>
        </w:rPr>
        <w:t>. 2:</w:t>
      </w:r>
      <w:r w:rsidR="00D41E9D" w:rsidRPr="00E0147E">
        <w:rPr>
          <w:rFonts w:ascii="Arial" w:hAnsi="Arial" w:cs="Arial"/>
          <w:color w:val="000000"/>
        </w:rPr>
        <w:tab/>
        <w:t>Katalog DNS – Technická specifikace předmětu plnění</w:t>
      </w:r>
      <w:r w:rsidRPr="00E0147E">
        <w:rPr>
          <w:rFonts w:ascii="Arial" w:hAnsi="Arial" w:cs="Arial"/>
          <w:color w:val="000000"/>
        </w:rPr>
        <w:t xml:space="preserve"> </w:t>
      </w:r>
    </w:p>
    <w:p w:rsidR="00A0094D" w:rsidRDefault="00601B5B" w:rsidP="00C04890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E0147E">
        <w:rPr>
          <w:rFonts w:ascii="Arial" w:hAnsi="Arial" w:cs="Arial"/>
          <w:color w:val="000000"/>
        </w:rPr>
        <w:t>Příloha č. 3:</w:t>
      </w:r>
      <w:r w:rsidR="00D41E9D" w:rsidRPr="00E0147E">
        <w:rPr>
          <w:rFonts w:ascii="Arial" w:hAnsi="Arial" w:cs="Arial"/>
          <w:color w:val="000000"/>
        </w:rPr>
        <w:tab/>
        <w:t>Produktové listy dodavatele</w:t>
      </w:r>
      <w:r w:rsidR="00A81175" w:rsidRPr="00E0147E">
        <w:rPr>
          <w:rFonts w:ascii="Arial" w:hAnsi="Arial" w:cs="Arial"/>
          <w:color w:val="000000"/>
        </w:rPr>
        <w:t xml:space="preserve"> – dodá dodavatel</w:t>
      </w:r>
      <w:r w:rsidR="00392336" w:rsidRPr="00E0147E">
        <w:rPr>
          <w:rFonts w:ascii="Arial" w:hAnsi="Arial" w:cs="Arial"/>
          <w:color w:val="000000"/>
        </w:rPr>
        <w:t>.</w:t>
      </w:r>
    </w:p>
    <w:p w:rsidR="00686F88" w:rsidRPr="002745A0" w:rsidRDefault="00686F88" w:rsidP="00C04890">
      <w:pPr>
        <w:widowControl w:val="0"/>
        <w:spacing w:before="120" w:after="120"/>
        <w:ind w:left="426"/>
        <w:rPr>
          <w:rFonts w:ascii="Arial" w:hAnsi="Arial" w:cs="Arial"/>
        </w:rPr>
      </w:pPr>
    </w:p>
    <w:p w:rsidR="00AA7B42" w:rsidRDefault="00AA7B42" w:rsidP="003452B9">
      <w:pPr>
        <w:widowControl w:val="0"/>
        <w:spacing w:before="120" w:after="120"/>
        <w:ind w:left="1068"/>
        <w:rPr>
          <w:rFonts w:ascii="Arial" w:hAnsi="Arial" w:cs="Arial"/>
        </w:rPr>
      </w:pPr>
    </w:p>
    <w:p w:rsidR="0026350D" w:rsidRDefault="00EE0358">
      <w:pPr>
        <w:pStyle w:val="SMLOUVACISLO"/>
        <w:ind w:left="0" w:firstLine="0"/>
        <w:rPr>
          <w:rFonts w:cs="Arial"/>
          <w:bCs/>
          <w:spacing w:val="0"/>
          <w:szCs w:val="24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EB81" wp14:editId="6A8975CB">
                <wp:simplePos x="0" y="0"/>
                <wp:positionH relativeFrom="column">
                  <wp:posOffset>3408045</wp:posOffset>
                </wp:positionH>
                <wp:positionV relativeFrom="paragraph">
                  <wp:posOffset>104140</wp:posOffset>
                </wp:positionV>
                <wp:extent cx="2286000" cy="19507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3C22"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C22" w:rsidRDefault="003C3C2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E0358" w:rsidRDefault="00EE0358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E0358" w:rsidRDefault="00EE0358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E0358" w:rsidRDefault="00EE0358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E6857" w:rsidRDefault="00164AC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686F88">
                              <w:rPr>
                                <w:rFonts w:ascii="Arial" w:hAnsi="Arial" w:cs="Arial"/>
                              </w:rPr>
                              <w:t>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EB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35pt;margin-top:8.2pt;width:180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3aAiAIAABc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" stroked="f">
                <v:textbox>
                  <w:txbxContent>
                    <w:p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C3C22">
                        <w:rPr>
                          <w:rFonts w:ascii="Arial" w:hAnsi="Arial" w:cs="Arial"/>
                        </w:rPr>
                        <w:t>V . . . . . . . . . . . .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C3C22" w:rsidRDefault="003C3C2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E0358" w:rsidRDefault="00EE0358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E0358" w:rsidRDefault="00EE0358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E0358" w:rsidRDefault="00EE0358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E6857" w:rsidRDefault="00164AC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 w:rsidR="00686F88">
                        <w:rPr>
                          <w:rFonts w:ascii="Arial" w:hAnsi="Arial" w:cs="Arial"/>
                        </w:rPr>
                        <w:t>upující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A80F5" wp14:editId="05322F58">
                <wp:simplePos x="0" y="0"/>
                <wp:positionH relativeFrom="column">
                  <wp:posOffset>367665</wp:posOffset>
                </wp:positionH>
                <wp:positionV relativeFrom="paragraph">
                  <wp:posOffset>96520</wp:posOffset>
                </wp:positionV>
                <wp:extent cx="2513330" cy="1844040"/>
                <wp:effectExtent l="0" t="0" r="127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686F88" w:rsidP="00686F88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E0358" w:rsidRDefault="00EE035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E0358" w:rsidRDefault="00EE035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:rsidR="009E6857" w:rsidRDefault="00164AC2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80F5" id="Text Box 2" o:spid="_x0000_s1027" type="#_x0000_t202" style="position:absolute;margin-left:28.95pt;margin-top:7.6pt;width:197.9pt;height:14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vggwIAABA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" stroked="f">
                <v:textbox>
                  <w:txbxContent>
                    <w:p w:rsidR="009E6857" w:rsidRDefault="00686F88" w:rsidP="00686F88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. . . . . . . . . . . . dne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E0358" w:rsidRDefault="00EE035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E0358" w:rsidRDefault="00EE035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:rsidR="009E6857" w:rsidRDefault="00164AC2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E6857">
                        <w:rPr>
                          <w:rFonts w:ascii="Arial" w:hAnsi="Arial" w:cs="Arial"/>
                        </w:rPr>
                        <w:t>rodávající</w:t>
                      </w:r>
                    </w:p>
                  </w:txbxContent>
                </v:textbox>
              </v:shape>
            </w:pict>
          </mc:Fallback>
        </mc:AlternateContent>
      </w:r>
    </w:p>
    <w:p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:rsidR="0026350D" w:rsidRDefault="0026350D"/>
    <w:sectPr w:rsidR="0026350D" w:rsidSect="00155AC3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C2" w:rsidRDefault="00D831C2">
      <w:r>
        <w:separator/>
      </w:r>
    </w:p>
  </w:endnote>
  <w:endnote w:type="continuationSeparator" w:id="0">
    <w:p w:rsidR="00D831C2" w:rsidRDefault="00D8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C2" w:rsidRDefault="00D831C2">
      <w:r>
        <w:separator/>
      </w:r>
    </w:p>
  </w:footnote>
  <w:footnote w:type="continuationSeparator" w:id="0">
    <w:p w:rsidR="00D831C2" w:rsidRDefault="00D8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34D0B2" wp14:editId="0536E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EE0358">
      <w:rPr>
        <w:rStyle w:val="slostrnky"/>
        <w:rFonts w:ascii="Arial" w:hAnsi="Arial" w:cs="Arial"/>
        <w:noProof/>
      </w:rPr>
      <w:t>7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2606D9E"/>
    <w:multiLevelType w:val="singleLevel"/>
    <w:tmpl w:val="533A5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13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C13B2"/>
    <w:multiLevelType w:val="hybridMultilevel"/>
    <w:tmpl w:val="733E743C"/>
    <w:lvl w:ilvl="0" w:tplc="03DEA94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08C6"/>
    <w:multiLevelType w:val="hybridMultilevel"/>
    <w:tmpl w:val="A122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86A34"/>
    <w:multiLevelType w:val="hybridMultilevel"/>
    <w:tmpl w:val="860E3270"/>
    <w:lvl w:ilvl="0" w:tplc="5DEEF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36"/>
        </w:tabs>
        <w:ind w:left="-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84"/>
        </w:tabs>
        <w:ind w:left="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304"/>
        </w:tabs>
        <w:ind w:left="1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024"/>
        </w:tabs>
        <w:ind w:left="2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44"/>
        </w:tabs>
        <w:ind w:left="2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64"/>
        </w:tabs>
        <w:ind w:left="3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18"/>
  </w:num>
  <w:num w:numId="15">
    <w:abstractNumId w:val="18"/>
  </w:num>
  <w:num w:numId="16">
    <w:abstractNumId w:val="25"/>
  </w:num>
  <w:num w:numId="17">
    <w:abstractNumId w:val="18"/>
  </w:num>
  <w:num w:numId="18">
    <w:abstractNumId w:val="23"/>
  </w:num>
  <w:num w:numId="19">
    <w:abstractNumId w:val="21"/>
  </w:num>
  <w:num w:numId="20">
    <w:abstractNumId w:val="19"/>
  </w:num>
  <w:num w:numId="21">
    <w:abstractNumId w:val="13"/>
  </w:num>
  <w:num w:numId="22">
    <w:abstractNumId w:val="11"/>
  </w:num>
  <w:num w:numId="23">
    <w:abstractNumId w:val="24"/>
  </w:num>
  <w:num w:numId="24">
    <w:abstractNumId w:val="14"/>
  </w:num>
  <w:num w:numId="25">
    <w:abstractNumId w:val="26"/>
  </w:num>
  <w:num w:numId="26">
    <w:abstractNumId w:val="17"/>
  </w:num>
  <w:num w:numId="27">
    <w:abstractNumId w:val="12"/>
    <w:lvlOverride w:ilvl="0">
      <w:startOverride w:val="1"/>
    </w:lvlOverride>
  </w:num>
  <w:num w:numId="28">
    <w:abstractNumId w:val="20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D"/>
    <w:rsid w:val="0000067A"/>
    <w:rsid w:val="00004965"/>
    <w:rsid w:val="0000536F"/>
    <w:rsid w:val="0001603D"/>
    <w:rsid w:val="00022F53"/>
    <w:rsid w:val="000375B4"/>
    <w:rsid w:val="00037872"/>
    <w:rsid w:val="00040546"/>
    <w:rsid w:val="000447E5"/>
    <w:rsid w:val="00045A14"/>
    <w:rsid w:val="00045F2F"/>
    <w:rsid w:val="00057552"/>
    <w:rsid w:val="00057D3E"/>
    <w:rsid w:val="000604D1"/>
    <w:rsid w:val="00064DA9"/>
    <w:rsid w:val="00070064"/>
    <w:rsid w:val="000701E8"/>
    <w:rsid w:val="000716CB"/>
    <w:rsid w:val="00075267"/>
    <w:rsid w:val="00075897"/>
    <w:rsid w:val="00092B52"/>
    <w:rsid w:val="0009523E"/>
    <w:rsid w:val="000A110B"/>
    <w:rsid w:val="000A1253"/>
    <w:rsid w:val="000A226C"/>
    <w:rsid w:val="000A2FF8"/>
    <w:rsid w:val="000A4852"/>
    <w:rsid w:val="000B12EB"/>
    <w:rsid w:val="000B1C8C"/>
    <w:rsid w:val="000B48A2"/>
    <w:rsid w:val="000B73EB"/>
    <w:rsid w:val="000C0F16"/>
    <w:rsid w:val="000C177B"/>
    <w:rsid w:val="000C276B"/>
    <w:rsid w:val="000D3D62"/>
    <w:rsid w:val="000D5D98"/>
    <w:rsid w:val="000D7027"/>
    <w:rsid w:val="000E1C74"/>
    <w:rsid w:val="000F40CC"/>
    <w:rsid w:val="000F4E99"/>
    <w:rsid w:val="000F59CF"/>
    <w:rsid w:val="000F5EBB"/>
    <w:rsid w:val="000F6A0B"/>
    <w:rsid w:val="000F7012"/>
    <w:rsid w:val="00103438"/>
    <w:rsid w:val="00110239"/>
    <w:rsid w:val="00110DBC"/>
    <w:rsid w:val="001138A6"/>
    <w:rsid w:val="00125154"/>
    <w:rsid w:val="00125DA5"/>
    <w:rsid w:val="001271C1"/>
    <w:rsid w:val="001378A1"/>
    <w:rsid w:val="00137923"/>
    <w:rsid w:val="0014128D"/>
    <w:rsid w:val="00145C34"/>
    <w:rsid w:val="00147995"/>
    <w:rsid w:val="001504C1"/>
    <w:rsid w:val="0015052D"/>
    <w:rsid w:val="001508C3"/>
    <w:rsid w:val="0015168C"/>
    <w:rsid w:val="00152975"/>
    <w:rsid w:val="00154E80"/>
    <w:rsid w:val="00155AC3"/>
    <w:rsid w:val="00164AC2"/>
    <w:rsid w:val="00171A22"/>
    <w:rsid w:val="0019472F"/>
    <w:rsid w:val="00196837"/>
    <w:rsid w:val="0019746E"/>
    <w:rsid w:val="001A2167"/>
    <w:rsid w:val="001A2C7B"/>
    <w:rsid w:val="001A4998"/>
    <w:rsid w:val="001A4F99"/>
    <w:rsid w:val="001B4060"/>
    <w:rsid w:val="001B4DC1"/>
    <w:rsid w:val="001C7000"/>
    <w:rsid w:val="001C792A"/>
    <w:rsid w:val="001D2449"/>
    <w:rsid w:val="001D64E3"/>
    <w:rsid w:val="001E0FF4"/>
    <w:rsid w:val="001E4396"/>
    <w:rsid w:val="001E72A8"/>
    <w:rsid w:val="001F14E1"/>
    <w:rsid w:val="001F14F7"/>
    <w:rsid w:val="001F26D7"/>
    <w:rsid w:val="001F511D"/>
    <w:rsid w:val="00200D2C"/>
    <w:rsid w:val="00204005"/>
    <w:rsid w:val="00212E2C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4310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4AEA"/>
    <w:rsid w:val="00295EB0"/>
    <w:rsid w:val="002A1A68"/>
    <w:rsid w:val="002A261D"/>
    <w:rsid w:val="002A2688"/>
    <w:rsid w:val="002A2B22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27174"/>
    <w:rsid w:val="003303A2"/>
    <w:rsid w:val="003358B5"/>
    <w:rsid w:val="00344876"/>
    <w:rsid w:val="003452B9"/>
    <w:rsid w:val="00351AB6"/>
    <w:rsid w:val="003523D1"/>
    <w:rsid w:val="0035276E"/>
    <w:rsid w:val="00352DEA"/>
    <w:rsid w:val="00357F86"/>
    <w:rsid w:val="00361878"/>
    <w:rsid w:val="00363E05"/>
    <w:rsid w:val="00371664"/>
    <w:rsid w:val="00374D46"/>
    <w:rsid w:val="00376AC9"/>
    <w:rsid w:val="00384DB7"/>
    <w:rsid w:val="00392336"/>
    <w:rsid w:val="00394E73"/>
    <w:rsid w:val="0039567F"/>
    <w:rsid w:val="003A4473"/>
    <w:rsid w:val="003B2F05"/>
    <w:rsid w:val="003B36A0"/>
    <w:rsid w:val="003B6A06"/>
    <w:rsid w:val="003C3C22"/>
    <w:rsid w:val="003C60A6"/>
    <w:rsid w:val="003C7A43"/>
    <w:rsid w:val="003C7CF0"/>
    <w:rsid w:val="003D6251"/>
    <w:rsid w:val="003D7310"/>
    <w:rsid w:val="003D750A"/>
    <w:rsid w:val="003E65EE"/>
    <w:rsid w:val="003F0F68"/>
    <w:rsid w:val="003F5A5D"/>
    <w:rsid w:val="004024B8"/>
    <w:rsid w:val="004024F4"/>
    <w:rsid w:val="0040255A"/>
    <w:rsid w:val="0040261F"/>
    <w:rsid w:val="00403BA3"/>
    <w:rsid w:val="0040549B"/>
    <w:rsid w:val="0041141C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7625D"/>
    <w:rsid w:val="00480173"/>
    <w:rsid w:val="00486C42"/>
    <w:rsid w:val="00490541"/>
    <w:rsid w:val="00493E18"/>
    <w:rsid w:val="00495F66"/>
    <w:rsid w:val="004A2571"/>
    <w:rsid w:val="004A3E63"/>
    <w:rsid w:val="004A64D2"/>
    <w:rsid w:val="004C13BA"/>
    <w:rsid w:val="004C5CC5"/>
    <w:rsid w:val="004D2926"/>
    <w:rsid w:val="004D5B39"/>
    <w:rsid w:val="004D640A"/>
    <w:rsid w:val="004D67B0"/>
    <w:rsid w:val="004E1F02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368C1"/>
    <w:rsid w:val="00541554"/>
    <w:rsid w:val="005417F9"/>
    <w:rsid w:val="00543134"/>
    <w:rsid w:val="00544C75"/>
    <w:rsid w:val="005534A4"/>
    <w:rsid w:val="00556CA8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5A68"/>
    <w:rsid w:val="005B1E7F"/>
    <w:rsid w:val="005B3D05"/>
    <w:rsid w:val="005B74F2"/>
    <w:rsid w:val="005C5E84"/>
    <w:rsid w:val="005E0810"/>
    <w:rsid w:val="005E3CF0"/>
    <w:rsid w:val="005E7D34"/>
    <w:rsid w:val="005F7545"/>
    <w:rsid w:val="005F7A1F"/>
    <w:rsid w:val="005F7CDA"/>
    <w:rsid w:val="00601B5B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56E2D"/>
    <w:rsid w:val="00661790"/>
    <w:rsid w:val="00663291"/>
    <w:rsid w:val="006633C4"/>
    <w:rsid w:val="00667023"/>
    <w:rsid w:val="00667BEC"/>
    <w:rsid w:val="006725E5"/>
    <w:rsid w:val="00674AAF"/>
    <w:rsid w:val="006764CF"/>
    <w:rsid w:val="00686F88"/>
    <w:rsid w:val="00694249"/>
    <w:rsid w:val="006A00B9"/>
    <w:rsid w:val="006A27F9"/>
    <w:rsid w:val="006A28FE"/>
    <w:rsid w:val="006A46F5"/>
    <w:rsid w:val="006A4D12"/>
    <w:rsid w:val="006A795C"/>
    <w:rsid w:val="006B1C92"/>
    <w:rsid w:val="006B29F2"/>
    <w:rsid w:val="006B6A3B"/>
    <w:rsid w:val="006C0077"/>
    <w:rsid w:val="006C0583"/>
    <w:rsid w:val="006C23D8"/>
    <w:rsid w:val="006C2835"/>
    <w:rsid w:val="006C2D44"/>
    <w:rsid w:val="006C50A1"/>
    <w:rsid w:val="006D7FB4"/>
    <w:rsid w:val="006E314A"/>
    <w:rsid w:val="006F6E38"/>
    <w:rsid w:val="0070213B"/>
    <w:rsid w:val="00706616"/>
    <w:rsid w:val="00713D07"/>
    <w:rsid w:val="00737F59"/>
    <w:rsid w:val="0074310B"/>
    <w:rsid w:val="00744E3B"/>
    <w:rsid w:val="00746920"/>
    <w:rsid w:val="007548F5"/>
    <w:rsid w:val="00756872"/>
    <w:rsid w:val="0076046F"/>
    <w:rsid w:val="0076241D"/>
    <w:rsid w:val="007639BA"/>
    <w:rsid w:val="00764EEE"/>
    <w:rsid w:val="00766A92"/>
    <w:rsid w:val="00771AE0"/>
    <w:rsid w:val="00774377"/>
    <w:rsid w:val="0078083A"/>
    <w:rsid w:val="00786FB3"/>
    <w:rsid w:val="00790ECA"/>
    <w:rsid w:val="0079141E"/>
    <w:rsid w:val="0079333C"/>
    <w:rsid w:val="007A0B72"/>
    <w:rsid w:val="007A1ACC"/>
    <w:rsid w:val="007A21F0"/>
    <w:rsid w:val="007B4E1A"/>
    <w:rsid w:val="007C1F24"/>
    <w:rsid w:val="007C5225"/>
    <w:rsid w:val="007C5289"/>
    <w:rsid w:val="007C52F8"/>
    <w:rsid w:val="007D67B0"/>
    <w:rsid w:val="007E1683"/>
    <w:rsid w:val="007E4A02"/>
    <w:rsid w:val="007F0ABB"/>
    <w:rsid w:val="007F6599"/>
    <w:rsid w:val="00800AC8"/>
    <w:rsid w:val="008105C3"/>
    <w:rsid w:val="008233C5"/>
    <w:rsid w:val="00824A87"/>
    <w:rsid w:val="00831EBD"/>
    <w:rsid w:val="008320A1"/>
    <w:rsid w:val="00833EAB"/>
    <w:rsid w:val="00837960"/>
    <w:rsid w:val="008458FC"/>
    <w:rsid w:val="008468B4"/>
    <w:rsid w:val="00847873"/>
    <w:rsid w:val="00850925"/>
    <w:rsid w:val="008659C2"/>
    <w:rsid w:val="00866656"/>
    <w:rsid w:val="0087224B"/>
    <w:rsid w:val="00877E10"/>
    <w:rsid w:val="00882446"/>
    <w:rsid w:val="00883E75"/>
    <w:rsid w:val="00887DBA"/>
    <w:rsid w:val="00891A3B"/>
    <w:rsid w:val="00892ACB"/>
    <w:rsid w:val="00892E07"/>
    <w:rsid w:val="00893CFE"/>
    <w:rsid w:val="008B1904"/>
    <w:rsid w:val="008B7623"/>
    <w:rsid w:val="008C4DEC"/>
    <w:rsid w:val="008D14FA"/>
    <w:rsid w:val="008D3A70"/>
    <w:rsid w:val="008D4516"/>
    <w:rsid w:val="008D5480"/>
    <w:rsid w:val="008D548A"/>
    <w:rsid w:val="008D5884"/>
    <w:rsid w:val="008E25B3"/>
    <w:rsid w:val="008E5F1D"/>
    <w:rsid w:val="008E68FA"/>
    <w:rsid w:val="00900AE5"/>
    <w:rsid w:val="009032C2"/>
    <w:rsid w:val="009226DF"/>
    <w:rsid w:val="0092309D"/>
    <w:rsid w:val="00923721"/>
    <w:rsid w:val="00924E08"/>
    <w:rsid w:val="009266DC"/>
    <w:rsid w:val="00930625"/>
    <w:rsid w:val="0094575A"/>
    <w:rsid w:val="00960E6E"/>
    <w:rsid w:val="009721FB"/>
    <w:rsid w:val="009734D7"/>
    <w:rsid w:val="0097765F"/>
    <w:rsid w:val="00980C3C"/>
    <w:rsid w:val="0098518A"/>
    <w:rsid w:val="00993BFC"/>
    <w:rsid w:val="009A1AE3"/>
    <w:rsid w:val="009A414E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6D18"/>
    <w:rsid w:val="009E05A7"/>
    <w:rsid w:val="009E6857"/>
    <w:rsid w:val="009F1E45"/>
    <w:rsid w:val="009F4F48"/>
    <w:rsid w:val="009F58CF"/>
    <w:rsid w:val="00A0094D"/>
    <w:rsid w:val="00A03A4A"/>
    <w:rsid w:val="00A17890"/>
    <w:rsid w:val="00A22B38"/>
    <w:rsid w:val="00A321AF"/>
    <w:rsid w:val="00A36E9D"/>
    <w:rsid w:val="00A426EF"/>
    <w:rsid w:val="00A442B4"/>
    <w:rsid w:val="00A442C7"/>
    <w:rsid w:val="00A51792"/>
    <w:rsid w:val="00A5322F"/>
    <w:rsid w:val="00A53508"/>
    <w:rsid w:val="00A6113A"/>
    <w:rsid w:val="00A6172B"/>
    <w:rsid w:val="00A72FF9"/>
    <w:rsid w:val="00A7353E"/>
    <w:rsid w:val="00A7618F"/>
    <w:rsid w:val="00A81175"/>
    <w:rsid w:val="00A8687A"/>
    <w:rsid w:val="00A942EA"/>
    <w:rsid w:val="00A9544C"/>
    <w:rsid w:val="00AA119A"/>
    <w:rsid w:val="00AA2C7A"/>
    <w:rsid w:val="00AA46A3"/>
    <w:rsid w:val="00AA733F"/>
    <w:rsid w:val="00AA7B42"/>
    <w:rsid w:val="00AB000B"/>
    <w:rsid w:val="00AB27EC"/>
    <w:rsid w:val="00AB7C22"/>
    <w:rsid w:val="00AC1CA8"/>
    <w:rsid w:val="00AC3B62"/>
    <w:rsid w:val="00AC77D1"/>
    <w:rsid w:val="00AD0405"/>
    <w:rsid w:val="00AD08CB"/>
    <w:rsid w:val="00AF0C3E"/>
    <w:rsid w:val="00AF434C"/>
    <w:rsid w:val="00B05889"/>
    <w:rsid w:val="00B161E8"/>
    <w:rsid w:val="00B16231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5FC2"/>
    <w:rsid w:val="00B6752F"/>
    <w:rsid w:val="00B71866"/>
    <w:rsid w:val="00B847D7"/>
    <w:rsid w:val="00B91247"/>
    <w:rsid w:val="00B91BA1"/>
    <w:rsid w:val="00B92E48"/>
    <w:rsid w:val="00BA1EDF"/>
    <w:rsid w:val="00BA50E4"/>
    <w:rsid w:val="00BA7662"/>
    <w:rsid w:val="00BB1FE0"/>
    <w:rsid w:val="00BC31DA"/>
    <w:rsid w:val="00BC4F0F"/>
    <w:rsid w:val="00BC6816"/>
    <w:rsid w:val="00BD0A92"/>
    <w:rsid w:val="00BD7891"/>
    <w:rsid w:val="00BE1A6C"/>
    <w:rsid w:val="00BE1FFE"/>
    <w:rsid w:val="00BE21F5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74A9"/>
    <w:rsid w:val="00C400E8"/>
    <w:rsid w:val="00C404B7"/>
    <w:rsid w:val="00C411B2"/>
    <w:rsid w:val="00C41A6E"/>
    <w:rsid w:val="00C43FFA"/>
    <w:rsid w:val="00C47E55"/>
    <w:rsid w:val="00C52B73"/>
    <w:rsid w:val="00C57D19"/>
    <w:rsid w:val="00C654D3"/>
    <w:rsid w:val="00C6612B"/>
    <w:rsid w:val="00C76258"/>
    <w:rsid w:val="00C76AA2"/>
    <w:rsid w:val="00C77B14"/>
    <w:rsid w:val="00C77EB1"/>
    <w:rsid w:val="00C83E8D"/>
    <w:rsid w:val="00C84B35"/>
    <w:rsid w:val="00C9708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D16632"/>
    <w:rsid w:val="00D179D4"/>
    <w:rsid w:val="00D213AF"/>
    <w:rsid w:val="00D35F75"/>
    <w:rsid w:val="00D41371"/>
    <w:rsid w:val="00D41E9D"/>
    <w:rsid w:val="00D42313"/>
    <w:rsid w:val="00D53F6D"/>
    <w:rsid w:val="00D56135"/>
    <w:rsid w:val="00D56FEB"/>
    <w:rsid w:val="00D60ED2"/>
    <w:rsid w:val="00D632D2"/>
    <w:rsid w:val="00D705EB"/>
    <w:rsid w:val="00D82A5A"/>
    <w:rsid w:val="00D831C2"/>
    <w:rsid w:val="00D83CC9"/>
    <w:rsid w:val="00D94302"/>
    <w:rsid w:val="00DA1A25"/>
    <w:rsid w:val="00DA405A"/>
    <w:rsid w:val="00DB4714"/>
    <w:rsid w:val="00DC3050"/>
    <w:rsid w:val="00DC6C5A"/>
    <w:rsid w:val="00DD1C58"/>
    <w:rsid w:val="00DD4CB1"/>
    <w:rsid w:val="00DE413A"/>
    <w:rsid w:val="00DE78A4"/>
    <w:rsid w:val="00DF4A58"/>
    <w:rsid w:val="00DF7A9F"/>
    <w:rsid w:val="00E00724"/>
    <w:rsid w:val="00E0147E"/>
    <w:rsid w:val="00E01F30"/>
    <w:rsid w:val="00E02441"/>
    <w:rsid w:val="00E02F40"/>
    <w:rsid w:val="00E03537"/>
    <w:rsid w:val="00E07DFE"/>
    <w:rsid w:val="00E11381"/>
    <w:rsid w:val="00E11449"/>
    <w:rsid w:val="00E15646"/>
    <w:rsid w:val="00E21527"/>
    <w:rsid w:val="00E26C57"/>
    <w:rsid w:val="00E34780"/>
    <w:rsid w:val="00E36CA7"/>
    <w:rsid w:val="00E41966"/>
    <w:rsid w:val="00E47D28"/>
    <w:rsid w:val="00E47DB2"/>
    <w:rsid w:val="00E50021"/>
    <w:rsid w:val="00E50B1D"/>
    <w:rsid w:val="00E52201"/>
    <w:rsid w:val="00E6220E"/>
    <w:rsid w:val="00E664D6"/>
    <w:rsid w:val="00E67BB2"/>
    <w:rsid w:val="00E72A23"/>
    <w:rsid w:val="00E751F3"/>
    <w:rsid w:val="00E82C38"/>
    <w:rsid w:val="00E86DEE"/>
    <w:rsid w:val="00E87483"/>
    <w:rsid w:val="00E91DE0"/>
    <w:rsid w:val="00E91F24"/>
    <w:rsid w:val="00E94371"/>
    <w:rsid w:val="00E94F2A"/>
    <w:rsid w:val="00E971CD"/>
    <w:rsid w:val="00EA0F41"/>
    <w:rsid w:val="00EA1F62"/>
    <w:rsid w:val="00EA4068"/>
    <w:rsid w:val="00EA7B19"/>
    <w:rsid w:val="00EA7C6A"/>
    <w:rsid w:val="00EB1CCC"/>
    <w:rsid w:val="00EB37ED"/>
    <w:rsid w:val="00EB3E4B"/>
    <w:rsid w:val="00EB45D9"/>
    <w:rsid w:val="00EC6C05"/>
    <w:rsid w:val="00ED2940"/>
    <w:rsid w:val="00ED7732"/>
    <w:rsid w:val="00EE0358"/>
    <w:rsid w:val="00EE1E1A"/>
    <w:rsid w:val="00EF0ADF"/>
    <w:rsid w:val="00EF2527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3BBA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A7967"/>
    <w:rsid w:val="00FB0816"/>
    <w:rsid w:val="00FB3DD4"/>
    <w:rsid w:val="00FB4385"/>
    <w:rsid w:val="00FC1329"/>
    <w:rsid w:val="00FC79DB"/>
    <w:rsid w:val="00FD5AA8"/>
    <w:rsid w:val="00FD78C1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BCB7D5A-6B19-4942-B652-240274DF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aliases w:val="A-Odrážky1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0984-17A8-491B-BC58-B92A0F49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Lenka Sokoltová</cp:lastModifiedBy>
  <cp:revision>10</cp:revision>
  <cp:lastPrinted>2019-09-24T12:44:00Z</cp:lastPrinted>
  <dcterms:created xsi:type="dcterms:W3CDTF">2019-08-19T07:43:00Z</dcterms:created>
  <dcterms:modified xsi:type="dcterms:W3CDTF">2019-12-16T20:59:00Z</dcterms:modified>
</cp:coreProperties>
</file>