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KUPNÍ SMLOUVA </w:t>
      </w:r>
      <w:r w:rsidR="003523D1">
        <w:rPr>
          <w:rFonts w:cs="Arial"/>
          <w:szCs w:val="24"/>
        </w:rPr>
        <w:t>č. j.</w:t>
      </w:r>
      <w:r>
        <w:rPr>
          <w:rFonts w:cs="Arial"/>
          <w:szCs w:val="24"/>
        </w:rPr>
        <w:t xml:space="preserve"> </w:t>
      </w:r>
      <w:r w:rsidR="00064DA9">
        <w:t>[</w:t>
      </w:r>
      <w:r w:rsidR="00064DA9" w:rsidRPr="00C04890">
        <w:rPr>
          <w:highlight w:val="yellow"/>
        </w:rPr>
        <w:t>BUDE DOPLNĚNO</w:t>
      </w:r>
      <w:r w:rsidR="00064DA9">
        <w:t>]</w:t>
      </w:r>
      <w:r w:rsidR="00075267">
        <w:tab/>
      </w:r>
      <w:r w:rsidR="00075267" w:rsidRPr="009B337E">
        <w:rPr>
          <w:rFonts w:cs="Arial"/>
          <w:szCs w:val="24"/>
        </w:rPr>
        <w:t xml:space="preserve"> </w:t>
      </w:r>
      <w:r w:rsidR="00674AAF" w:rsidRPr="00E0147E">
        <w:rPr>
          <w:rFonts w:cs="Arial"/>
          <w:szCs w:val="24"/>
        </w:rPr>
        <w:t>(</w:t>
      </w:r>
      <w:r w:rsidR="009A414E" w:rsidRPr="00E0147E">
        <w:rPr>
          <w:rFonts w:cs="Arial"/>
          <w:szCs w:val="24"/>
        </w:rPr>
        <w:t xml:space="preserve">k DNS </w:t>
      </w:r>
      <w:r w:rsidR="00C15F9B" w:rsidRPr="00E0147E">
        <w:rPr>
          <w:rFonts w:cs="Arial"/>
          <w:szCs w:val="24"/>
        </w:rPr>
        <w:t xml:space="preserve">CNS </w:t>
      </w:r>
      <w:r w:rsidR="009A414E" w:rsidRPr="00E0147E">
        <w:rPr>
          <w:rFonts w:cs="Arial"/>
          <w:szCs w:val="24"/>
        </w:rPr>
        <w:t xml:space="preserve">ICT </w:t>
      </w:r>
      <w:r w:rsidR="00CD6A21" w:rsidRPr="00E0147E">
        <w:rPr>
          <w:rFonts w:cs="Arial"/>
          <w:szCs w:val="24"/>
        </w:rPr>
        <w:t>1</w:t>
      </w:r>
      <w:r w:rsidR="009A414E" w:rsidRPr="00E0147E">
        <w:rPr>
          <w:rFonts w:cs="Arial"/>
          <w:szCs w:val="24"/>
        </w:rPr>
        <w:t>/201</w:t>
      </w:r>
      <w:r w:rsidR="00C15F9B" w:rsidRPr="00E0147E">
        <w:rPr>
          <w:rFonts w:cs="Arial"/>
          <w:szCs w:val="24"/>
        </w:rPr>
        <w:t>9</w:t>
      </w:r>
      <w:r w:rsidR="009A414E" w:rsidRPr="009B337E">
        <w:rPr>
          <w:rFonts w:cs="Arial"/>
          <w:szCs w:val="24"/>
        </w:rPr>
        <w:t>)</w:t>
      </w:r>
      <w:r w:rsidR="00B250B5">
        <w:rPr>
          <w:rFonts w:cs="Arial"/>
          <w:szCs w:val="24"/>
        </w:rPr>
        <w:t xml:space="preserve"> </w:t>
      </w:r>
    </w:p>
    <w:p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:rsidR="00E86DEE" w:rsidRPr="00E86DEE" w:rsidRDefault="003003E5" w:rsidP="00E86DEE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E86DEE" w:rsidRPr="00E86DEE">
        <w:rPr>
          <w:rFonts w:ascii="Arial" w:hAnsi="Arial" w:cs="Arial"/>
          <w:sz w:val="24"/>
          <w:szCs w:val="24"/>
        </w:rPr>
        <w:t>XANADU a.s.</w:t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se sídlem: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  <w:t>Žirovnická 2389, 106 00  Praha 10</w:t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zastoupená: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  <w:t xml:space="preserve">Ing. Radek </w:t>
      </w:r>
      <w:proofErr w:type="spellStart"/>
      <w:r w:rsidRPr="00E86DEE">
        <w:rPr>
          <w:rFonts w:ascii="Arial" w:hAnsi="Arial" w:cs="Arial"/>
          <w:sz w:val="24"/>
          <w:szCs w:val="24"/>
        </w:rPr>
        <w:t>Nekl</w:t>
      </w:r>
      <w:proofErr w:type="spellEnd"/>
      <w:r w:rsidRPr="00E86DEE">
        <w:rPr>
          <w:rFonts w:ascii="Arial" w:hAnsi="Arial" w:cs="Arial"/>
          <w:sz w:val="24"/>
          <w:szCs w:val="24"/>
        </w:rPr>
        <w:t>, předseda představenstva</w:t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IČO: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  <w:t>14498138</w:t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DIČ: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  <w:t>CZ14498138</w:t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bankovní spojení: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číslo účtu: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kontaktní osoba: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e-mail: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ID datové schránky:</w:t>
      </w:r>
      <w:r w:rsidRPr="00E86DEE">
        <w:rPr>
          <w:rFonts w:ascii="Arial" w:hAnsi="Arial" w:cs="Arial"/>
          <w:sz w:val="24"/>
          <w:szCs w:val="24"/>
        </w:rPr>
        <w:tab/>
      </w:r>
      <w:r w:rsidRPr="00E86DEE">
        <w:rPr>
          <w:rFonts w:ascii="Arial" w:hAnsi="Arial" w:cs="Arial"/>
          <w:sz w:val="24"/>
          <w:szCs w:val="24"/>
        </w:rPr>
        <w:tab/>
        <w:t>cpcg3fv</w:t>
      </w: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</w:p>
    <w:p w:rsidR="00E86DEE" w:rsidRPr="00E86DEE" w:rsidRDefault="00E86DEE" w:rsidP="00E86DEE">
      <w:pPr>
        <w:pStyle w:val="HLAVICKA"/>
        <w:rPr>
          <w:rFonts w:ascii="Arial" w:hAnsi="Arial" w:cs="Arial"/>
          <w:sz w:val="24"/>
          <w:szCs w:val="24"/>
        </w:rPr>
      </w:pPr>
      <w:r w:rsidRPr="00E86DEE">
        <w:rPr>
          <w:rFonts w:ascii="Arial" w:hAnsi="Arial" w:cs="Arial"/>
          <w:sz w:val="24"/>
          <w:szCs w:val="24"/>
        </w:rPr>
        <w:t>zapsaná v OR vedeném Městským soudem v Praze, oddíl B, vložka 17555</w:t>
      </w:r>
    </w:p>
    <w:p w:rsidR="007F0ABB" w:rsidRDefault="00E86DEE" w:rsidP="00E86DEE">
      <w:pPr>
        <w:pStyle w:val="HLAVICKA"/>
        <w:rPr>
          <w:szCs w:val="24"/>
        </w:rPr>
      </w:pPr>
      <w:r w:rsidRPr="00E86DEE">
        <w:rPr>
          <w:rFonts w:ascii="Arial" w:hAnsi="Arial" w:cs="Arial"/>
          <w:sz w:val="24"/>
          <w:szCs w:val="24"/>
        </w:rPr>
        <w:t>(dále jen „</w:t>
      </w:r>
      <w:r w:rsidRPr="00E86DEE">
        <w:rPr>
          <w:rFonts w:ascii="Arial" w:hAnsi="Arial" w:cs="Arial"/>
          <w:b/>
          <w:sz w:val="24"/>
          <w:szCs w:val="24"/>
        </w:rPr>
        <w:t>Prodávající</w:t>
      </w:r>
      <w:r w:rsidRPr="00E86DEE">
        <w:rPr>
          <w:rFonts w:ascii="Arial" w:hAnsi="Arial" w:cs="Arial"/>
          <w:sz w:val="24"/>
          <w:szCs w:val="24"/>
        </w:rPr>
        <w:t xml:space="preserve">“) </w:t>
      </w:r>
    </w:p>
    <w:p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:rsidR="007F0ABB" w:rsidRDefault="007F0ABB" w:rsidP="00850925">
      <w:pPr>
        <w:pStyle w:val="Vlastntextsmlouvy"/>
        <w:jc w:val="left"/>
        <w:rPr>
          <w:b/>
        </w:rPr>
      </w:pPr>
    </w:p>
    <w:p w:rsidR="00A17890" w:rsidRDefault="00A17890" w:rsidP="00A17890">
      <w:pPr>
        <w:pStyle w:val="bodytextu"/>
        <w:rPr>
          <w:b/>
          <w:szCs w:val="24"/>
        </w:rPr>
      </w:pPr>
      <w:r w:rsidRPr="009244DC">
        <w:rPr>
          <w:b/>
          <w:szCs w:val="24"/>
        </w:rPr>
        <w:t>Česká agentura na podporu obchodu/</w:t>
      </w:r>
      <w:proofErr w:type="spellStart"/>
      <w:r w:rsidRPr="009244DC">
        <w:rPr>
          <w:b/>
          <w:szCs w:val="24"/>
        </w:rPr>
        <w:t>CzechTrade</w:t>
      </w:r>
      <w:proofErr w:type="spellEnd"/>
    </w:p>
    <w:p w:rsidR="00A17890" w:rsidRPr="006D6229" w:rsidRDefault="00A17890" w:rsidP="00A17890">
      <w:pPr>
        <w:pStyle w:val="bodytextu"/>
        <w:rPr>
          <w:szCs w:val="24"/>
        </w:rPr>
      </w:pPr>
      <w:r w:rsidRPr="006D6229">
        <w:rPr>
          <w:szCs w:val="24"/>
        </w:rPr>
        <w:t>státní příspěvková organizace nezapsaná v OR</w:t>
      </w:r>
    </w:p>
    <w:p w:rsidR="00A17890" w:rsidRPr="0039567F" w:rsidRDefault="00A17890" w:rsidP="00A17890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6D6229">
        <w:rPr>
          <w:szCs w:val="24"/>
        </w:rPr>
        <w:t>Dittrichova 1968/21, Praha 2, PSČ 128 01</w:t>
      </w:r>
      <w:r>
        <w:rPr>
          <w:szCs w:val="24"/>
        </w:rPr>
        <w:t xml:space="preserve"> </w:t>
      </w:r>
    </w:p>
    <w:p w:rsidR="00A17890" w:rsidRDefault="00A17890" w:rsidP="00A17890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Pr="006D6229">
        <w:rPr>
          <w:szCs w:val="24"/>
        </w:rPr>
        <w:t>Ing. Radomil Doležal, MBA, generální ředitel</w:t>
      </w:r>
    </w:p>
    <w:p w:rsidR="00A17890" w:rsidRPr="004E110B" w:rsidRDefault="00A17890" w:rsidP="00A17890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00001171</w:t>
      </w:r>
    </w:p>
    <w:p w:rsidR="00A17890" w:rsidRPr="004E110B" w:rsidRDefault="00A17890" w:rsidP="00A17890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CZ00001171</w:t>
      </w:r>
    </w:p>
    <w:p w:rsidR="00A17890" w:rsidRPr="004E110B" w:rsidRDefault="00A17890" w:rsidP="00A17890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</w:p>
    <w:p w:rsidR="00A17890" w:rsidRPr="004E110B" w:rsidRDefault="00A17890" w:rsidP="00A17890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17890" w:rsidRPr="004E110B" w:rsidRDefault="00A17890" w:rsidP="00A17890">
      <w:pPr>
        <w:pStyle w:val="bodytextu"/>
        <w:rPr>
          <w:szCs w:val="24"/>
        </w:rPr>
      </w:pPr>
      <w:r>
        <w:rPr>
          <w:szCs w:val="24"/>
        </w:rPr>
        <w:t>pověřený pracovník:</w:t>
      </w:r>
      <w:r>
        <w:rPr>
          <w:szCs w:val="24"/>
        </w:rPr>
        <w:tab/>
        <w:t xml:space="preserve"> </w:t>
      </w:r>
    </w:p>
    <w:p w:rsidR="00A17890" w:rsidRDefault="00A17890" w:rsidP="00A17890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17890" w:rsidRDefault="00A17890" w:rsidP="00A17890">
      <w:pPr>
        <w:pStyle w:val="bodytextu"/>
        <w:rPr>
          <w:lang w:val="fi-FI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6D6229">
        <w:rPr>
          <w:sz w:val="22"/>
          <w:szCs w:val="22"/>
        </w:rPr>
        <w:t>afrv7v6</w:t>
      </w:r>
    </w:p>
    <w:p w:rsidR="00A53508" w:rsidRDefault="00A53508" w:rsidP="00A53508">
      <w:pPr>
        <w:pStyle w:val="bodytextu"/>
        <w:rPr>
          <w:lang w:val="fi-FI"/>
        </w:rPr>
      </w:pPr>
    </w:p>
    <w:p w:rsidR="00C334A3" w:rsidRDefault="00C334A3" w:rsidP="007F0ABB">
      <w:pPr>
        <w:pStyle w:val="bodytextu"/>
        <w:rPr>
          <w:lang w:val="fi-FI"/>
        </w:rPr>
      </w:pPr>
    </w:p>
    <w:p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>
        <w:rPr>
          <w:b/>
          <w:szCs w:val="24"/>
        </w:rPr>
        <w:t>Kupující</w:t>
      </w:r>
      <w:r>
        <w:rPr>
          <w:szCs w:val="24"/>
        </w:rPr>
        <w:t>“)</w:t>
      </w:r>
    </w:p>
    <w:p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(Prodávající a</w:t>
      </w:r>
      <w:r w:rsidR="001F14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Kupující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:rsidR="003003E5" w:rsidRPr="003003E5" w:rsidRDefault="003003E5" w:rsidP="003003E5">
      <w:pPr>
        <w:jc w:val="center"/>
        <w:rPr>
          <w:rFonts w:ascii="Arial" w:hAnsi="Arial" w:cs="Arial"/>
        </w:rPr>
      </w:pPr>
    </w:p>
    <w:p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:rsidR="00C15F9B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:rsidR="00C15F9B" w:rsidRDefault="00C15F9B" w:rsidP="007F0ABB">
      <w:pPr>
        <w:pStyle w:val="Vlastntextsmlouvy"/>
        <w:jc w:val="center"/>
        <w:rPr>
          <w:b/>
          <w:szCs w:val="24"/>
        </w:rPr>
      </w:pPr>
    </w:p>
    <w:p w:rsidR="0039567F" w:rsidRDefault="0039567F" w:rsidP="007F0ABB">
      <w:pPr>
        <w:pStyle w:val="Vlastntextsmlouvy"/>
        <w:jc w:val="center"/>
        <w:rPr>
          <w:b/>
          <w:szCs w:val="24"/>
        </w:rPr>
      </w:pPr>
    </w:p>
    <w:p w:rsidR="0039567F" w:rsidRDefault="0039567F" w:rsidP="007F0ABB">
      <w:pPr>
        <w:pStyle w:val="Vlastntextsmlouvy"/>
        <w:jc w:val="center"/>
        <w:rPr>
          <w:b/>
          <w:szCs w:val="24"/>
        </w:rPr>
      </w:pPr>
    </w:p>
    <w:p w:rsidR="00C15F9B" w:rsidRDefault="00C15F9B" w:rsidP="007F0ABB">
      <w:pPr>
        <w:pStyle w:val="Vlastntextsmlouvy"/>
        <w:jc w:val="center"/>
        <w:rPr>
          <w:b/>
          <w:szCs w:val="24"/>
        </w:rPr>
      </w:pPr>
    </w:p>
    <w:p w:rsidR="0039567F" w:rsidRDefault="0039567F" w:rsidP="007F0ABB">
      <w:pPr>
        <w:pStyle w:val="Vlastntextsmlouvy"/>
        <w:jc w:val="center"/>
        <w:rPr>
          <w:b/>
          <w:szCs w:val="24"/>
        </w:rPr>
      </w:pPr>
    </w:p>
    <w:p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:rsidR="0026350D" w:rsidRPr="00E91F24" w:rsidRDefault="007F0ABB" w:rsidP="00C15F9B">
      <w:pPr>
        <w:pStyle w:val="NADPISCENTR"/>
        <w:rPr>
          <w:rFonts w:ascii="Arial" w:hAnsi="Arial" w:cs="Arial"/>
          <w:sz w:val="24"/>
          <w:szCs w:val="24"/>
        </w:rPr>
      </w:pPr>
      <w:r w:rsidRPr="003452B9">
        <w:rPr>
          <w:rFonts w:ascii="Arial" w:hAnsi="Arial" w:cs="Arial"/>
          <w:sz w:val="24"/>
          <w:szCs w:val="24"/>
        </w:rPr>
        <w:t xml:space="preserve">Tato </w:t>
      </w:r>
      <w:r w:rsidR="0064002F" w:rsidRPr="003452B9">
        <w:rPr>
          <w:rFonts w:ascii="Arial" w:hAnsi="Arial" w:cs="Arial"/>
          <w:sz w:val="24"/>
          <w:szCs w:val="24"/>
        </w:rPr>
        <w:t>s</w:t>
      </w:r>
      <w:r w:rsidRPr="003452B9">
        <w:rPr>
          <w:rFonts w:ascii="Arial" w:hAnsi="Arial" w:cs="Arial"/>
          <w:sz w:val="24"/>
          <w:szCs w:val="24"/>
        </w:rPr>
        <w:t xml:space="preserve">mlouva </w:t>
      </w:r>
      <w:r w:rsidR="00EB45D9" w:rsidRPr="003452B9">
        <w:rPr>
          <w:rFonts w:ascii="Arial" w:hAnsi="Arial" w:cs="Arial"/>
          <w:sz w:val="24"/>
          <w:szCs w:val="24"/>
        </w:rPr>
        <w:t xml:space="preserve">je </w:t>
      </w:r>
      <w:r w:rsidRPr="003452B9">
        <w:rPr>
          <w:rFonts w:ascii="Arial" w:hAnsi="Arial" w:cs="Arial"/>
          <w:sz w:val="24"/>
          <w:szCs w:val="24"/>
        </w:rPr>
        <w:t>smluvními stranami uzavřena na</w:t>
      </w:r>
      <w:r w:rsidR="001F14E1">
        <w:rPr>
          <w:rFonts w:ascii="Arial" w:hAnsi="Arial" w:cs="Arial"/>
          <w:sz w:val="24"/>
          <w:szCs w:val="24"/>
        </w:rPr>
        <w:t> </w:t>
      </w:r>
      <w:r w:rsidR="00877E10" w:rsidRPr="003452B9">
        <w:rPr>
          <w:rFonts w:ascii="Arial" w:hAnsi="Arial" w:cs="Arial"/>
          <w:sz w:val="24"/>
          <w:szCs w:val="24"/>
        </w:rPr>
        <w:t>plnění veřejné</w:t>
      </w:r>
      <w:r w:rsidR="005B74F2" w:rsidRPr="003452B9">
        <w:rPr>
          <w:rFonts w:ascii="Arial" w:hAnsi="Arial" w:cs="Arial"/>
          <w:sz w:val="24"/>
          <w:szCs w:val="24"/>
        </w:rPr>
        <w:t xml:space="preserve"> zakázky </w:t>
      </w:r>
      <w:r w:rsidR="00EB45D9" w:rsidRPr="003452B9">
        <w:rPr>
          <w:rFonts w:ascii="Arial" w:hAnsi="Arial" w:cs="Arial"/>
          <w:sz w:val="24"/>
          <w:szCs w:val="24"/>
        </w:rPr>
        <w:t>zadávané</w:t>
      </w:r>
      <w:r w:rsidR="0064002F" w:rsidRPr="003452B9">
        <w:rPr>
          <w:rFonts w:ascii="Arial" w:hAnsi="Arial" w:cs="Arial"/>
          <w:sz w:val="24"/>
          <w:szCs w:val="24"/>
        </w:rPr>
        <w:t xml:space="preserve"> v dynamickém nákupním systému zavedeném pod</w:t>
      </w:r>
      <w:r w:rsidR="001F14E1">
        <w:rPr>
          <w:rFonts w:ascii="Arial" w:hAnsi="Arial" w:cs="Arial"/>
          <w:sz w:val="24"/>
          <w:szCs w:val="24"/>
        </w:rPr>
        <w:t> </w:t>
      </w:r>
      <w:r w:rsidR="0064002F" w:rsidRPr="003452B9">
        <w:rPr>
          <w:rFonts w:ascii="Arial" w:hAnsi="Arial" w:cs="Arial"/>
          <w:sz w:val="24"/>
          <w:szCs w:val="24"/>
        </w:rPr>
        <w:t>názvem</w:t>
      </w:r>
      <w:r w:rsidR="00EB45D9" w:rsidRPr="003452B9">
        <w:rPr>
          <w:rFonts w:ascii="Arial" w:hAnsi="Arial" w:cs="Arial"/>
          <w:sz w:val="24"/>
          <w:szCs w:val="24"/>
        </w:rPr>
        <w:t xml:space="preserve"> </w:t>
      </w:r>
      <w:r w:rsidR="0064002F" w:rsidRPr="003452B9">
        <w:rPr>
          <w:rFonts w:ascii="Arial" w:hAnsi="Arial" w:cs="Arial"/>
          <w:sz w:val="24"/>
          <w:szCs w:val="24"/>
        </w:rPr>
        <w:t>„</w:t>
      </w:r>
      <w:r w:rsidR="004D67B0" w:rsidRPr="003452B9">
        <w:rPr>
          <w:rFonts w:ascii="Arial" w:hAnsi="Arial" w:cs="Arial"/>
          <w:sz w:val="24"/>
          <w:szCs w:val="24"/>
        </w:rPr>
        <w:t>Dynamický nákupní systém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centrální nákup státu na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dodávky ICT komodit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rok</w:t>
      </w:r>
      <w:r w:rsidR="00E87483" w:rsidRPr="003452B9">
        <w:rPr>
          <w:rFonts w:ascii="Arial" w:hAnsi="Arial" w:cs="Arial"/>
          <w:sz w:val="24"/>
          <w:szCs w:val="24"/>
        </w:rPr>
        <w:t>y</w:t>
      </w:r>
      <w:r w:rsidR="004D67B0" w:rsidRPr="003452B9">
        <w:rPr>
          <w:rFonts w:ascii="Arial" w:hAnsi="Arial" w:cs="Arial"/>
          <w:sz w:val="24"/>
          <w:szCs w:val="24"/>
        </w:rPr>
        <w:t xml:space="preserve"> 201</w:t>
      </w:r>
      <w:r w:rsidR="00E87483" w:rsidRPr="003452B9">
        <w:rPr>
          <w:rFonts w:ascii="Arial" w:hAnsi="Arial" w:cs="Arial"/>
          <w:sz w:val="24"/>
          <w:szCs w:val="24"/>
        </w:rPr>
        <w:t>9</w:t>
      </w:r>
      <w:r w:rsidR="004D67B0" w:rsidRPr="003452B9">
        <w:rPr>
          <w:rFonts w:ascii="Arial" w:hAnsi="Arial" w:cs="Arial"/>
          <w:sz w:val="24"/>
          <w:szCs w:val="24"/>
        </w:rPr>
        <w:t xml:space="preserve"> – 2022</w:t>
      </w:r>
      <w:r w:rsidR="0064002F" w:rsidRPr="003452B9">
        <w:rPr>
          <w:rFonts w:ascii="Arial" w:hAnsi="Arial" w:cs="Arial"/>
          <w:sz w:val="24"/>
          <w:szCs w:val="24"/>
        </w:rPr>
        <w:t>“</w:t>
      </w:r>
      <w:r w:rsidR="0026350D" w:rsidRPr="00E91F24">
        <w:rPr>
          <w:rFonts w:ascii="Arial" w:hAnsi="Arial" w:cs="Arial"/>
          <w:sz w:val="24"/>
          <w:szCs w:val="24"/>
        </w:rPr>
        <w:t>.</w:t>
      </w:r>
    </w:p>
    <w:p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:rsidR="0026350D" w:rsidRPr="0040549B" w:rsidRDefault="0030263F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40549B">
        <w:rPr>
          <w:rFonts w:ascii="Arial" w:hAnsi="Arial" w:cs="Arial"/>
          <w:color w:val="000000"/>
          <w:sz w:val="24"/>
          <w:szCs w:val="24"/>
        </w:rPr>
        <w:t xml:space="preserve">Předmětem této smlouvy je </w:t>
      </w:r>
      <w:r w:rsidR="000D7027">
        <w:rPr>
          <w:rFonts w:ascii="Arial" w:hAnsi="Arial" w:cs="Arial"/>
          <w:color w:val="000000"/>
          <w:sz w:val="24"/>
          <w:szCs w:val="24"/>
        </w:rPr>
        <w:t xml:space="preserve">prodej a koupě </w:t>
      </w:r>
      <w:r w:rsidR="003C7A43" w:rsidRPr="0040549B">
        <w:rPr>
          <w:rFonts w:ascii="Arial" w:hAnsi="Arial" w:cs="Arial"/>
          <w:color w:val="000000"/>
          <w:sz w:val="24"/>
          <w:szCs w:val="24"/>
        </w:rPr>
        <w:t xml:space="preserve"> </w:t>
      </w:r>
      <w:r w:rsidR="000A2FF8">
        <w:rPr>
          <w:rFonts w:ascii="Arial" w:hAnsi="Arial" w:cs="Arial"/>
          <w:color w:val="000000"/>
          <w:sz w:val="24"/>
          <w:szCs w:val="24"/>
        </w:rPr>
        <w:t>ICT komodit (dále jen</w:t>
      </w:r>
      <w:r w:rsidR="000D7027">
        <w:rPr>
          <w:rFonts w:ascii="Arial" w:hAnsi="Arial" w:cs="Arial"/>
          <w:color w:val="000000"/>
          <w:sz w:val="24"/>
          <w:szCs w:val="24"/>
        </w:rPr>
        <w:t xml:space="preserve">: „zboží) </w:t>
      </w:r>
      <w:r w:rsidR="002A261D" w:rsidRPr="0040549B">
        <w:rPr>
          <w:rFonts w:ascii="Arial" w:hAnsi="Arial" w:cs="Arial"/>
          <w:color w:val="000000"/>
          <w:sz w:val="24"/>
          <w:szCs w:val="24"/>
        </w:rPr>
        <w:t xml:space="preserve"> vymezeného </w:t>
      </w:r>
      <w:r w:rsidR="002A261D" w:rsidRPr="008E68FA">
        <w:rPr>
          <w:rFonts w:ascii="Arial" w:hAnsi="Arial" w:cs="Arial"/>
          <w:color w:val="000000"/>
          <w:sz w:val="24"/>
          <w:szCs w:val="24"/>
          <w:highlight w:val="red"/>
        </w:rPr>
        <w:t>v </w:t>
      </w:r>
      <w:r w:rsidR="00125DA5" w:rsidRPr="008E68FA">
        <w:rPr>
          <w:rFonts w:ascii="Arial" w:hAnsi="Arial" w:cs="Arial"/>
          <w:color w:val="000000"/>
          <w:sz w:val="24"/>
          <w:szCs w:val="24"/>
          <w:highlight w:val="red"/>
        </w:rPr>
        <w:t>P</w:t>
      </w:r>
      <w:r w:rsidR="002A261D" w:rsidRPr="008E68FA">
        <w:rPr>
          <w:rFonts w:ascii="Arial" w:hAnsi="Arial" w:cs="Arial"/>
          <w:color w:val="000000"/>
          <w:sz w:val="24"/>
          <w:szCs w:val="24"/>
          <w:highlight w:val="red"/>
        </w:rPr>
        <w:t>říloze</w:t>
      </w:r>
      <w:r w:rsidR="00064DA9" w:rsidRPr="008E68FA">
        <w:rPr>
          <w:rFonts w:ascii="Arial" w:hAnsi="Arial" w:cs="Arial"/>
          <w:color w:val="000000"/>
          <w:sz w:val="24"/>
          <w:szCs w:val="24"/>
          <w:highlight w:val="red"/>
        </w:rPr>
        <w:t xml:space="preserve"> č.</w:t>
      </w:r>
      <w:r w:rsidR="001F14E1" w:rsidRPr="008E68FA">
        <w:rPr>
          <w:rFonts w:ascii="Arial" w:hAnsi="Arial" w:cs="Arial"/>
          <w:color w:val="000000"/>
          <w:sz w:val="24"/>
          <w:szCs w:val="24"/>
          <w:highlight w:val="red"/>
        </w:rPr>
        <w:t> </w:t>
      </w:r>
      <w:r w:rsidR="008E68FA" w:rsidRPr="008E68FA">
        <w:rPr>
          <w:rFonts w:ascii="Arial" w:hAnsi="Arial" w:cs="Arial"/>
          <w:color w:val="000000"/>
          <w:sz w:val="24"/>
          <w:szCs w:val="24"/>
          <w:highlight w:val="red"/>
        </w:rPr>
        <w:t>1</w:t>
      </w:r>
      <w:r w:rsidR="00064DA9">
        <w:rPr>
          <w:rFonts w:ascii="Arial" w:hAnsi="Arial" w:cs="Arial"/>
          <w:color w:val="000000"/>
          <w:sz w:val="24"/>
          <w:szCs w:val="24"/>
        </w:rPr>
        <w:t xml:space="preserve"> této smlouvy</w:t>
      </w:r>
      <w:r w:rsidR="002850DD">
        <w:rPr>
          <w:rFonts w:ascii="Arial" w:hAnsi="Arial" w:cs="Arial"/>
          <w:color w:val="000000"/>
          <w:sz w:val="24"/>
          <w:szCs w:val="24"/>
        </w:rPr>
        <w:t>.</w:t>
      </w:r>
    </w:p>
    <w:p w:rsidR="0026350D" w:rsidRDefault="0026350D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Kupující se zavazuje </w:t>
      </w:r>
      <w:r w:rsidR="000D7027">
        <w:rPr>
          <w:rFonts w:ascii="Arial" w:hAnsi="Arial" w:cs="Arial"/>
          <w:color w:val="000000"/>
          <w:sz w:val="24"/>
          <w:szCs w:val="24"/>
        </w:rPr>
        <w:t xml:space="preserve"> zboží</w:t>
      </w:r>
      <w:r>
        <w:rPr>
          <w:rFonts w:ascii="Arial" w:hAnsi="Arial" w:cs="Arial"/>
          <w:color w:val="000000"/>
          <w:sz w:val="24"/>
          <w:szCs w:val="24"/>
        </w:rPr>
        <w:t xml:space="preserve"> převzít </w:t>
      </w:r>
      <w:r w:rsidR="002A2B22">
        <w:rPr>
          <w:rFonts w:ascii="Arial" w:hAnsi="Arial" w:cs="Arial"/>
          <w:color w:val="000000"/>
          <w:sz w:val="24"/>
          <w:szCs w:val="24"/>
        </w:rPr>
        <w:t xml:space="preserve">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>
        <w:rPr>
          <w:rFonts w:ascii="Arial" w:hAnsi="Arial" w:cs="Arial"/>
          <w:color w:val="000000"/>
          <w:sz w:val="24"/>
          <w:szCs w:val="24"/>
        </w:rPr>
        <w:t xml:space="preserve">zaplatit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:rsidR="0026350D" w:rsidRPr="00601B5B" w:rsidRDefault="00601B5B" w:rsidP="00EE0358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dodávaného Prodávajícím na základě této smlouvy byla stanovena v souladu s nabídkovou cenou Prodávajícího nabídnutou v rámci zadávacího řízení veřejné zakázky zadávané v dynamickém nákupním systému specifikovaném v této smlouvě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 xml:space="preserve">činí </w:t>
      </w:r>
      <w:r w:rsidR="00D705EB">
        <w:rPr>
          <w:rFonts w:ascii="Arial" w:hAnsi="Arial" w:cs="Arial"/>
          <w:sz w:val="24"/>
          <w:szCs w:val="24"/>
        </w:rPr>
        <w:t>296 600,</w:t>
      </w:r>
      <w:r>
        <w:rPr>
          <w:rFonts w:ascii="Arial" w:hAnsi="Arial" w:cs="Arial"/>
          <w:sz w:val="24"/>
          <w:szCs w:val="24"/>
        </w:rPr>
        <w:t>-</w:t>
      </w:r>
      <w:r w:rsidR="00AB27E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Kč (slovy: </w:t>
      </w:r>
      <w:r w:rsidR="00D705EB" w:rsidRPr="00D705EB">
        <w:rPr>
          <w:rFonts w:ascii="Arial" w:hAnsi="Arial" w:cs="Arial"/>
          <w:sz w:val="24"/>
          <w:szCs w:val="24"/>
        </w:rPr>
        <w:t>dvě stě devadesát šest tisíc šest set korun českých</w:t>
      </w:r>
      <w:r>
        <w:rPr>
          <w:rFonts w:ascii="Arial" w:hAnsi="Arial" w:cs="Arial"/>
          <w:sz w:val="24"/>
          <w:szCs w:val="24"/>
        </w:rPr>
        <w:t>)</w:t>
      </w:r>
      <w:r w:rsidR="008E25B3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601B5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DPH</w:t>
      </w:r>
      <w:r w:rsidRPr="00601B5B">
        <w:rPr>
          <w:rFonts w:ascii="Arial" w:hAnsi="Arial" w:cs="Arial"/>
          <w:sz w:val="24"/>
          <w:szCs w:val="24"/>
        </w:rPr>
        <w:t xml:space="preserve">, </w:t>
      </w:r>
      <w:r w:rsidR="0026350D" w:rsidRPr="00601B5B">
        <w:rPr>
          <w:rFonts w:ascii="Arial" w:hAnsi="Arial" w:cs="Arial"/>
          <w:sz w:val="24"/>
          <w:szCs w:val="24"/>
        </w:rPr>
        <w:t xml:space="preserve">DPH </w:t>
      </w:r>
      <w:r w:rsidR="000D7027">
        <w:rPr>
          <w:rFonts w:ascii="Arial" w:hAnsi="Arial" w:cs="Arial"/>
          <w:sz w:val="24"/>
          <w:szCs w:val="24"/>
        </w:rPr>
        <w:t xml:space="preserve">činí </w:t>
      </w:r>
      <w:r w:rsidR="0079141E" w:rsidRPr="00601B5B">
        <w:rPr>
          <w:rFonts w:ascii="Arial" w:hAnsi="Arial" w:cs="Arial"/>
          <w:sz w:val="24"/>
          <w:szCs w:val="24"/>
        </w:rPr>
        <w:t>21</w:t>
      </w:r>
      <w:r w:rsidR="0026350D" w:rsidRPr="00601B5B">
        <w:rPr>
          <w:rFonts w:ascii="Arial" w:hAnsi="Arial" w:cs="Arial"/>
          <w:sz w:val="24"/>
          <w:szCs w:val="24"/>
        </w:rPr>
        <w:t xml:space="preserve"> %</w:t>
      </w:r>
      <w:r w:rsidR="00D705EB">
        <w:rPr>
          <w:rFonts w:ascii="Arial" w:hAnsi="Arial" w:cs="Arial"/>
          <w:sz w:val="24"/>
          <w:szCs w:val="24"/>
        </w:rPr>
        <w:t xml:space="preserve"> 62 286,-</w:t>
      </w:r>
      <w:r w:rsidR="00D705EB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601B5B">
        <w:rPr>
          <w:rFonts w:ascii="Arial" w:hAnsi="Arial" w:cs="Arial"/>
          <w:sz w:val="24"/>
          <w:szCs w:val="24"/>
        </w:rPr>
        <w:t>Kč</w:t>
      </w:r>
      <w:r w:rsidRPr="00601B5B">
        <w:rPr>
          <w:rFonts w:ascii="Arial" w:hAnsi="Arial" w:cs="Arial"/>
          <w:sz w:val="24"/>
          <w:szCs w:val="24"/>
        </w:rPr>
        <w:t>, tj.</w:t>
      </w:r>
      <w:r w:rsidR="00AB27EC">
        <w:rPr>
          <w:rFonts w:ascii="Arial" w:hAnsi="Arial" w:cs="Arial"/>
          <w:sz w:val="24"/>
          <w:szCs w:val="24"/>
        </w:rPr>
        <w:t> </w:t>
      </w:r>
      <w:r w:rsidR="00D705EB">
        <w:rPr>
          <w:rFonts w:ascii="Arial" w:hAnsi="Arial" w:cs="Arial"/>
          <w:sz w:val="24"/>
          <w:szCs w:val="24"/>
        </w:rPr>
        <w:t>358 886,</w:t>
      </w:r>
      <w:r>
        <w:rPr>
          <w:rFonts w:ascii="Arial" w:hAnsi="Arial" w:cs="Arial"/>
          <w:sz w:val="24"/>
          <w:szCs w:val="24"/>
        </w:rPr>
        <w:t>-</w:t>
      </w:r>
      <w:r w:rsidR="00AB27E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Kč (slovy: </w:t>
      </w:r>
      <w:r w:rsidR="00D705EB" w:rsidRPr="00D705EB">
        <w:rPr>
          <w:rFonts w:ascii="Arial" w:hAnsi="Arial" w:cs="Arial"/>
          <w:sz w:val="24"/>
          <w:szCs w:val="24"/>
        </w:rPr>
        <w:t>tři sta padesát osm tisíc osm</w:t>
      </w:r>
      <w:r w:rsidR="00D705EB">
        <w:rPr>
          <w:rFonts w:ascii="Arial" w:hAnsi="Arial" w:cs="Arial"/>
          <w:sz w:val="24"/>
          <w:szCs w:val="24"/>
        </w:rPr>
        <w:t xml:space="preserve"> set osmdesát šest </w:t>
      </w:r>
      <w:r>
        <w:rPr>
          <w:rFonts w:ascii="Arial" w:hAnsi="Arial" w:cs="Arial"/>
          <w:sz w:val="24"/>
          <w:szCs w:val="24"/>
        </w:rPr>
        <w:t xml:space="preserve">korun českých) </w:t>
      </w:r>
      <w:r w:rsidR="00E91F24">
        <w:rPr>
          <w:rFonts w:ascii="Arial" w:hAnsi="Arial" w:cs="Arial"/>
          <w:sz w:val="24"/>
          <w:szCs w:val="24"/>
        </w:rPr>
        <w:t>včetně</w:t>
      </w:r>
      <w:r w:rsidR="00E91F24" w:rsidRPr="00601B5B">
        <w:rPr>
          <w:rFonts w:ascii="Arial" w:hAnsi="Arial" w:cs="Arial"/>
          <w:sz w:val="24"/>
          <w:szCs w:val="24"/>
        </w:rPr>
        <w:t> </w:t>
      </w:r>
      <w:r w:rsidR="004C13BA" w:rsidRPr="00601B5B">
        <w:rPr>
          <w:rFonts w:ascii="Arial" w:hAnsi="Arial" w:cs="Arial"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.</w:t>
      </w:r>
    </w:p>
    <w:p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C6612B">
        <w:rPr>
          <w:rFonts w:ascii="Arial" w:hAnsi="Arial" w:cs="Arial"/>
          <w:sz w:val="24"/>
          <w:szCs w:val="24"/>
        </w:rPr>
        <w:t>Nabíd</w:t>
      </w:r>
      <w:r w:rsidR="00EB3E4B" w:rsidRPr="00C6612B">
        <w:rPr>
          <w:rFonts w:ascii="Arial" w:hAnsi="Arial" w:cs="Arial"/>
          <w:sz w:val="24"/>
          <w:szCs w:val="24"/>
        </w:rPr>
        <w:t>nuté celkové ceny</w:t>
      </w:r>
      <w:r w:rsidRPr="00C6612B">
        <w:rPr>
          <w:rFonts w:ascii="Arial" w:hAnsi="Arial" w:cs="Arial"/>
          <w:sz w:val="24"/>
          <w:szCs w:val="24"/>
        </w:rPr>
        <w:t xml:space="preserve"> </w:t>
      </w:r>
      <w:r w:rsidR="00EB3E4B" w:rsidRPr="00C6612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EB3E4B" w:rsidRPr="00C6612B">
        <w:rPr>
          <w:rFonts w:ascii="Arial" w:hAnsi="Arial" w:cs="Arial"/>
          <w:sz w:val="24"/>
          <w:szCs w:val="24"/>
        </w:rPr>
        <w:t xml:space="preserve">DPH, </w:t>
      </w:r>
      <w:r w:rsidRPr="00C6612B">
        <w:rPr>
          <w:rFonts w:ascii="Arial" w:hAnsi="Arial" w:cs="Arial"/>
          <w:sz w:val="24"/>
          <w:szCs w:val="24"/>
        </w:rPr>
        <w:t xml:space="preserve">uvedené </w:t>
      </w:r>
      <w:r w:rsidRPr="008E68FA">
        <w:rPr>
          <w:rFonts w:ascii="Arial" w:hAnsi="Arial" w:cs="Arial"/>
          <w:sz w:val="24"/>
          <w:szCs w:val="24"/>
          <w:highlight w:val="red"/>
        </w:rPr>
        <w:t>v</w:t>
      </w:r>
      <w:r w:rsidR="00D179D4" w:rsidRPr="008E68FA">
        <w:rPr>
          <w:rFonts w:ascii="Arial" w:hAnsi="Arial" w:cs="Arial"/>
          <w:sz w:val="24"/>
          <w:szCs w:val="24"/>
          <w:highlight w:val="red"/>
        </w:rPr>
        <w:t> </w:t>
      </w:r>
      <w:r w:rsidR="00125DA5" w:rsidRPr="008E68FA">
        <w:rPr>
          <w:rFonts w:ascii="Arial" w:hAnsi="Arial" w:cs="Arial"/>
          <w:sz w:val="24"/>
          <w:szCs w:val="24"/>
          <w:highlight w:val="red"/>
        </w:rPr>
        <w:t>P</w:t>
      </w:r>
      <w:r w:rsidR="002A2688" w:rsidRPr="008E68FA">
        <w:rPr>
          <w:rFonts w:ascii="Arial" w:hAnsi="Arial" w:cs="Arial"/>
          <w:color w:val="000000"/>
          <w:sz w:val="24"/>
          <w:szCs w:val="24"/>
          <w:highlight w:val="red"/>
        </w:rPr>
        <w:t>říloze</w:t>
      </w:r>
      <w:r w:rsidR="00D179D4" w:rsidRPr="008E68FA">
        <w:rPr>
          <w:rFonts w:ascii="Arial" w:hAnsi="Arial" w:cs="Arial"/>
          <w:color w:val="000000"/>
          <w:sz w:val="24"/>
          <w:szCs w:val="24"/>
          <w:highlight w:val="red"/>
        </w:rPr>
        <w:t xml:space="preserve"> č.</w:t>
      </w:r>
      <w:r w:rsidR="00AB27EC" w:rsidRPr="008E68FA">
        <w:rPr>
          <w:rFonts w:ascii="Arial" w:hAnsi="Arial" w:cs="Arial"/>
          <w:color w:val="000000"/>
          <w:sz w:val="24"/>
          <w:szCs w:val="24"/>
          <w:highlight w:val="red"/>
        </w:rPr>
        <w:t> </w:t>
      </w:r>
      <w:r w:rsidR="008E68FA" w:rsidRPr="008E68FA">
        <w:rPr>
          <w:rFonts w:ascii="Arial" w:hAnsi="Arial" w:cs="Arial"/>
          <w:color w:val="000000"/>
          <w:sz w:val="24"/>
          <w:szCs w:val="24"/>
          <w:highlight w:val="red"/>
        </w:rPr>
        <w:t>1</w:t>
      </w:r>
      <w:r w:rsidR="009B33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6612B">
        <w:rPr>
          <w:rFonts w:ascii="Arial" w:hAnsi="Arial" w:cs="Arial"/>
          <w:sz w:val="24"/>
          <w:szCs w:val="24"/>
        </w:rPr>
        <w:t>této smlouvy</w:t>
      </w:r>
      <w:r w:rsidR="005828AC">
        <w:rPr>
          <w:rFonts w:ascii="Arial" w:hAnsi="Arial" w:cs="Arial"/>
          <w:sz w:val="24"/>
          <w:szCs w:val="24"/>
        </w:rPr>
        <w:t>,</w:t>
      </w:r>
      <w:r w:rsidRPr="00C6612B">
        <w:rPr>
          <w:rFonts w:ascii="Arial" w:hAnsi="Arial" w:cs="Arial"/>
          <w:sz w:val="24"/>
          <w:szCs w:val="24"/>
        </w:rPr>
        <w:t xml:space="preserve"> jsou považovány 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ceny nejvýše přípustné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 xml:space="preserve">nepřekročitelné,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 xml:space="preserve">míst plnění, </w:t>
      </w:r>
      <w:r w:rsidR="000D7027">
        <w:rPr>
          <w:rFonts w:ascii="Arial" w:hAnsi="Arial" w:cs="Arial"/>
          <w:sz w:val="24"/>
          <w:szCs w:val="24"/>
        </w:rPr>
        <w:t xml:space="preserve">a veškeré případné </w:t>
      </w:r>
      <w:r w:rsidR="00DE413A" w:rsidRPr="00C6612B">
        <w:rPr>
          <w:rFonts w:ascii="Arial" w:hAnsi="Arial" w:cs="Arial"/>
          <w:sz w:val="24"/>
          <w:szCs w:val="24"/>
        </w:rPr>
        <w:t xml:space="preserve"> další náklad</w:t>
      </w:r>
      <w:r w:rsidR="000D7027">
        <w:rPr>
          <w:rFonts w:ascii="Arial" w:hAnsi="Arial" w:cs="Arial"/>
          <w:sz w:val="24"/>
          <w:szCs w:val="24"/>
        </w:rPr>
        <w:t>y</w:t>
      </w:r>
      <w:r w:rsidR="00DE413A" w:rsidRPr="00C6612B">
        <w:rPr>
          <w:rFonts w:ascii="Arial" w:hAnsi="Arial" w:cs="Arial"/>
          <w:sz w:val="24"/>
          <w:szCs w:val="24"/>
        </w:rPr>
        <w:t xml:space="preserve"> související s dodávkou </w:t>
      </w:r>
      <w:r w:rsidR="000D7027">
        <w:rPr>
          <w:rFonts w:ascii="Arial" w:hAnsi="Arial" w:cs="Arial"/>
          <w:sz w:val="24"/>
          <w:szCs w:val="24"/>
        </w:rPr>
        <w:t>zboží  a</w:t>
      </w:r>
      <w:r w:rsidR="00DE413A" w:rsidRPr="00C6612B">
        <w:rPr>
          <w:rFonts w:ascii="Arial" w:hAnsi="Arial" w:cs="Arial"/>
          <w:sz w:val="24"/>
          <w:szCs w:val="24"/>
        </w:rPr>
        <w:t xml:space="preserve">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Cena uvedená na</w:t>
      </w:r>
      <w:r w:rsidR="00AB27EC">
        <w:rPr>
          <w:rFonts w:ascii="Arial" w:hAnsi="Arial" w:cs="Arial"/>
          <w:sz w:val="24"/>
          <w:szCs w:val="24"/>
        </w:rPr>
        <w:t> </w:t>
      </w:r>
      <w:r w:rsidR="000D7027">
        <w:rPr>
          <w:rFonts w:ascii="Arial" w:hAnsi="Arial" w:cs="Arial"/>
          <w:sz w:val="24"/>
          <w:szCs w:val="24"/>
        </w:rPr>
        <w:t xml:space="preserve">daňovém dokladu – </w:t>
      </w:r>
      <w:r w:rsidR="009C270C" w:rsidRPr="00C6612B">
        <w:rPr>
          <w:rFonts w:ascii="Arial" w:hAnsi="Arial" w:cs="Arial"/>
          <w:sz w:val="24"/>
          <w:szCs w:val="24"/>
        </w:rPr>
        <w:t>faktuře</w:t>
      </w:r>
      <w:r w:rsidR="000A2FF8">
        <w:rPr>
          <w:rFonts w:ascii="Arial" w:hAnsi="Arial" w:cs="Arial"/>
          <w:sz w:val="24"/>
          <w:szCs w:val="24"/>
        </w:rPr>
        <w:t xml:space="preserve"> (dále jen</w:t>
      </w:r>
      <w:r w:rsidR="000D7027">
        <w:rPr>
          <w:rFonts w:ascii="Arial" w:hAnsi="Arial" w:cs="Arial"/>
          <w:sz w:val="24"/>
          <w:szCs w:val="24"/>
        </w:rPr>
        <w:t xml:space="preserve">: „faktura“) </w:t>
      </w:r>
      <w:r w:rsidR="009C270C" w:rsidRPr="00C6612B">
        <w:rPr>
          <w:rFonts w:ascii="Arial" w:hAnsi="Arial" w:cs="Arial"/>
          <w:sz w:val="24"/>
          <w:szCs w:val="24"/>
        </w:rPr>
        <w:t xml:space="preserve"> bude zaokrouhlená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dvě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desetinná místa.</w:t>
      </w:r>
    </w:p>
    <w:p w:rsidR="0026350D" w:rsidRPr="00764EEE" w:rsidRDefault="00663291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0D7027">
        <w:rPr>
          <w:rFonts w:ascii="Arial" w:hAnsi="Arial" w:cs="Arial"/>
          <w:sz w:val="24"/>
          <w:szCs w:val="24"/>
        </w:rPr>
        <w:t>pouze</w:t>
      </w:r>
      <w:r w:rsidR="0026350D" w:rsidRPr="00764EEE">
        <w:rPr>
          <w:rFonts w:ascii="Arial" w:hAnsi="Arial" w:cs="Arial"/>
          <w:sz w:val="24"/>
          <w:szCs w:val="24"/>
        </w:rPr>
        <w:t xml:space="preserve">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 důsledku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:rsidR="00F14B99" w:rsidRPr="00EC6C05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>specifikované v této smlouvě nejpozději do</w:t>
      </w:r>
      <w:r w:rsidR="005A5A68">
        <w:rPr>
          <w:rFonts w:ascii="Arial" w:hAnsi="Arial" w:cs="Arial"/>
          <w:sz w:val="24"/>
          <w:szCs w:val="24"/>
        </w:rPr>
        <w:t> </w:t>
      </w:r>
      <w:r w:rsidR="00A17890">
        <w:rPr>
          <w:rFonts w:ascii="Arial" w:hAnsi="Arial" w:cs="Arial"/>
          <w:sz w:val="24"/>
          <w:szCs w:val="24"/>
        </w:rPr>
        <w:t>6</w:t>
      </w:r>
      <w:r w:rsidR="003B2F05">
        <w:rPr>
          <w:rFonts w:ascii="Arial" w:hAnsi="Arial" w:cs="Arial"/>
          <w:sz w:val="24"/>
          <w:szCs w:val="24"/>
        </w:rPr>
        <w:t>0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dnů </w:t>
      </w:r>
      <w:r w:rsidR="00C374A9" w:rsidRPr="00EC6C05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C374A9" w:rsidRPr="00EC6C05">
        <w:rPr>
          <w:rFonts w:ascii="Arial" w:hAnsi="Arial" w:cs="Arial"/>
          <w:sz w:val="24"/>
          <w:szCs w:val="24"/>
        </w:rPr>
        <w:t>dne nabytí účinnosti této smlouvy.</w:t>
      </w:r>
    </w:p>
    <w:p w:rsidR="00F14B99" w:rsidRPr="00376AC9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376AC9">
        <w:rPr>
          <w:rFonts w:ascii="Arial" w:hAnsi="Arial" w:cs="Arial"/>
          <w:sz w:val="24"/>
          <w:szCs w:val="24"/>
        </w:rPr>
        <w:t xml:space="preserve">Místem plnění jsou místa uvedená </w:t>
      </w:r>
      <w:r w:rsidRPr="008E68FA">
        <w:rPr>
          <w:rFonts w:ascii="Arial" w:hAnsi="Arial" w:cs="Arial"/>
          <w:sz w:val="24"/>
          <w:szCs w:val="24"/>
          <w:highlight w:val="red"/>
        </w:rPr>
        <w:t>v </w:t>
      </w:r>
      <w:r w:rsidR="00E34780" w:rsidRPr="008E68FA">
        <w:rPr>
          <w:rFonts w:ascii="Arial" w:hAnsi="Arial" w:cs="Arial"/>
          <w:sz w:val="24"/>
          <w:szCs w:val="24"/>
          <w:highlight w:val="red"/>
        </w:rPr>
        <w:t>P</w:t>
      </w:r>
      <w:r w:rsidRPr="008E68FA">
        <w:rPr>
          <w:rFonts w:ascii="Arial" w:hAnsi="Arial" w:cs="Arial"/>
          <w:sz w:val="24"/>
          <w:szCs w:val="24"/>
          <w:highlight w:val="red"/>
        </w:rPr>
        <w:t xml:space="preserve">říloze </w:t>
      </w:r>
      <w:r w:rsidR="00601B5B" w:rsidRPr="008E68FA">
        <w:rPr>
          <w:rFonts w:ascii="Arial" w:hAnsi="Arial" w:cs="Arial"/>
          <w:sz w:val="24"/>
          <w:szCs w:val="24"/>
          <w:highlight w:val="red"/>
        </w:rPr>
        <w:t>č.</w:t>
      </w:r>
      <w:r w:rsidR="005A5A68" w:rsidRPr="008E68FA">
        <w:rPr>
          <w:rFonts w:ascii="Arial" w:hAnsi="Arial" w:cs="Arial"/>
          <w:sz w:val="24"/>
          <w:szCs w:val="24"/>
          <w:highlight w:val="red"/>
        </w:rPr>
        <w:t> </w:t>
      </w:r>
      <w:r w:rsidR="0039567F" w:rsidRPr="008E68FA">
        <w:rPr>
          <w:rFonts w:ascii="Arial" w:hAnsi="Arial" w:cs="Arial"/>
          <w:sz w:val="24"/>
          <w:szCs w:val="24"/>
          <w:highlight w:val="red"/>
        </w:rPr>
        <w:t>1</w:t>
      </w:r>
      <w:r w:rsidR="0039567F">
        <w:rPr>
          <w:rFonts w:ascii="Arial" w:hAnsi="Arial" w:cs="Arial"/>
          <w:sz w:val="24"/>
          <w:szCs w:val="24"/>
        </w:rPr>
        <w:t xml:space="preserve"> </w:t>
      </w:r>
      <w:r w:rsidR="00601B5B">
        <w:rPr>
          <w:rFonts w:ascii="Arial" w:hAnsi="Arial" w:cs="Arial"/>
          <w:sz w:val="24"/>
          <w:szCs w:val="24"/>
        </w:rPr>
        <w:t>této smlouvy</w:t>
      </w:r>
      <w:r w:rsidRPr="00376AC9">
        <w:rPr>
          <w:rFonts w:ascii="Arial" w:hAnsi="Arial" w:cs="Arial"/>
          <w:sz w:val="24"/>
          <w:szCs w:val="24"/>
        </w:rPr>
        <w:t>.</w:t>
      </w:r>
    </w:p>
    <w:p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:rsidR="00AF434C" w:rsidRP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 xml:space="preserve">rodávajícího </w:t>
      </w:r>
      <w:r w:rsidR="006725E5">
        <w:rPr>
          <w:rFonts w:ascii="Arial" w:hAnsi="Arial" w:cs="Arial"/>
          <w:sz w:val="24"/>
          <w:szCs w:val="24"/>
        </w:rPr>
        <w:lastRenderedPageBreak/>
        <w:t>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:rsidR="0026350D" w:rsidRPr="007639BA" w:rsidRDefault="00850925" w:rsidP="00601B5B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dodanému zboží jeho převze</w:t>
      </w:r>
      <w:r w:rsidR="005A5A68">
        <w:rPr>
          <w:rFonts w:ascii="Arial" w:hAnsi="Arial" w:cs="Arial"/>
          <w:sz w:val="24"/>
          <w:szCs w:val="24"/>
        </w:rPr>
        <w:t>tím. Přechod nebezpečí škody na zboží </w:t>
      </w:r>
      <w:r w:rsidR="00AF434C" w:rsidRPr="00AF434C">
        <w:rPr>
          <w:rFonts w:ascii="Arial" w:hAnsi="Arial" w:cs="Arial"/>
          <w:sz w:val="24"/>
          <w:szCs w:val="24"/>
        </w:rPr>
        <w:t>se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řídí ustanovením §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 xml:space="preserve">2121 </w:t>
      </w:r>
      <w:r w:rsidR="00AF434C" w:rsidRPr="00AF434C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násl.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</w:t>
      </w:r>
      <w:r w:rsidR="007639BA" w:rsidRPr="007639BA">
        <w:rPr>
          <w:rFonts w:ascii="Arial" w:hAnsi="Arial" w:cs="Arial"/>
          <w:sz w:val="24"/>
          <w:szCs w:val="24"/>
        </w:rPr>
        <w:t>Z.</w:t>
      </w:r>
    </w:p>
    <w:p w:rsidR="00152975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Prodávající je povinen řádně označit zboží, které </w:t>
      </w:r>
      <w:r w:rsidR="00F3682F">
        <w:rPr>
          <w:rFonts w:ascii="Arial" w:hAnsi="Arial" w:cs="Arial"/>
          <w:sz w:val="24"/>
          <w:szCs w:val="24"/>
        </w:rPr>
        <w:t>K</w:t>
      </w:r>
      <w:r w:rsidRPr="002F6698">
        <w:rPr>
          <w:rFonts w:ascii="Arial" w:hAnsi="Arial" w:cs="Arial"/>
          <w:sz w:val="24"/>
          <w:szCs w:val="24"/>
        </w:rPr>
        <w:t>upujícímu dodal, 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to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označením obchodní firmy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rodávajícího, spolu s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identifikací zak</w:t>
      </w:r>
      <w:r w:rsidRPr="008E68FA">
        <w:rPr>
          <w:rFonts w:ascii="Arial" w:hAnsi="Arial" w:cs="Arial"/>
          <w:sz w:val="24"/>
          <w:szCs w:val="24"/>
        </w:rPr>
        <w:t>ázky</w:t>
      </w:r>
      <w:r w:rsidR="00E0147E">
        <w:rPr>
          <w:rFonts w:ascii="Arial" w:hAnsi="Arial" w:cs="Arial"/>
          <w:sz w:val="24"/>
          <w:szCs w:val="24"/>
        </w:rPr>
        <w:t xml:space="preserve"> </w:t>
      </w:r>
      <w:r w:rsidR="00E0147E" w:rsidRPr="00435B5A">
        <w:rPr>
          <w:rFonts w:ascii="Arial" w:hAnsi="Arial" w:cs="Arial"/>
          <w:b/>
          <w:sz w:val="24"/>
          <w:szCs w:val="24"/>
        </w:rPr>
        <w:t>DNS CNS ICT 1/2019</w:t>
      </w:r>
      <w:r w:rsidR="00E0147E">
        <w:rPr>
          <w:rFonts w:ascii="Arial" w:hAnsi="Arial" w:cs="Arial"/>
          <w:sz w:val="24"/>
          <w:szCs w:val="24"/>
        </w:rPr>
        <w:t xml:space="preserve"> (číslo VZ v NEN: </w:t>
      </w:r>
      <w:r w:rsidR="00E0147E" w:rsidRPr="00435B5A">
        <w:rPr>
          <w:rFonts w:ascii="Arial" w:hAnsi="Arial" w:cs="Arial"/>
          <w:sz w:val="24"/>
          <w:szCs w:val="24"/>
        </w:rPr>
        <w:t>N006/19/V00024024</w:t>
      </w:r>
      <w:r w:rsidR="00E0147E">
        <w:rPr>
          <w:rFonts w:ascii="Arial" w:hAnsi="Arial" w:cs="Arial"/>
          <w:sz w:val="24"/>
          <w:szCs w:val="24"/>
        </w:rPr>
        <w:t>)</w:t>
      </w:r>
      <w:r w:rsidRPr="008E68FA">
        <w:rPr>
          <w:rFonts w:ascii="Arial" w:hAnsi="Arial" w:cs="Arial"/>
          <w:sz w:val="24"/>
          <w:szCs w:val="24"/>
        </w:rPr>
        <w:t xml:space="preserve">. </w:t>
      </w: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fakturu a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5F7545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 u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jednotlivých položek </w:t>
      </w:r>
      <w:r w:rsidR="002A2B22">
        <w:rPr>
          <w:rFonts w:ascii="Arial" w:hAnsi="Arial" w:cs="Arial"/>
          <w:sz w:val="24"/>
          <w:szCs w:val="24"/>
        </w:rPr>
        <w:t xml:space="preserve">dodávaného zboží </w:t>
      </w:r>
      <w:r w:rsidRPr="002F6698">
        <w:rPr>
          <w:rFonts w:ascii="Arial" w:hAnsi="Arial" w:cs="Arial"/>
          <w:sz w:val="24"/>
          <w:szCs w:val="24"/>
        </w:rPr>
        <w:t>názvy, kter</w:t>
      </w:r>
      <w:r w:rsidR="00CF1F4B" w:rsidRPr="002F6698">
        <w:rPr>
          <w:rFonts w:ascii="Arial" w:hAnsi="Arial" w:cs="Arial"/>
          <w:sz w:val="24"/>
          <w:szCs w:val="24"/>
        </w:rPr>
        <w:t>é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jsou uveden</w:t>
      </w:r>
      <w:r w:rsidR="00CF1F4B" w:rsidRPr="002F6698">
        <w:rPr>
          <w:rFonts w:ascii="Arial" w:hAnsi="Arial" w:cs="Arial"/>
          <w:sz w:val="24"/>
          <w:szCs w:val="24"/>
        </w:rPr>
        <w:t>y</w:t>
      </w:r>
      <w:r w:rsidRPr="002F6698">
        <w:rPr>
          <w:rFonts w:ascii="Arial" w:hAnsi="Arial" w:cs="Arial"/>
          <w:sz w:val="24"/>
          <w:szCs w:val="24"/>
        </w:rPr>
        <w:t xml:space="preserve"> </w:t>
      </w:r>
      <w:r w:rsidRPr="008E68FA">
        <w:rPr>
          <w:rFonts w:ascii="Arial" w:hAnsi="Arial" w:cs="Arial"/>
          <w:sz w:val="24"/>
          <w:szCs w:val="24"/>
          <w:highlight w:val="red"/>
        </w:rPr>
        <w:t>v</w:t>
      </w:r>
      <w:r w:rsidR="00D179D4" w:rsidRPr="008E68FA">
        <w:rPr>
          <w:rFonts w:ascii="Arial" w:hAnsi="Arial" w:cs="Arial"/>
          <w:sz w:val="24"/>
          <w:szCs w:val="24"/>
          <w:highlight w:val="red"/>
        </w:rPr>
        <w:t> </w:t>
      </w:r>
      <w:r w:rsidR="00F3682F" w:rsidRPr="008E68FA">
        <w:rPr>
          <w:rFonts w:ascii="Arial" w:hAnsi="Arial" w:cs="Arial"/>
          <w:sz w:val="24"/>
          <w:szCs w:val="24"/>
          <w:highlight w:val="red"/>
        </w:rPr>
        <w:t>P</w:t>
      </w:r>
      <w:r w:rsidRPr="008E68FA">
        <w:rPr>
          <w:rFonts w:ascii="Arial" w:hAnsi="Arial" w:cs="Arial"/>
          <w:sz w:val="24"/>
          <w:szCs w:val="24"/>
          <w:highlight w:val="red"/>
        </w:rPr>
        <w:t>říloze</w:t>
      </w:r>
      <w:r w:rsidR="00D179D4" w:rsidRPr="008E68FA">
        <w:rPr>
          <w:rFonts w:ascii="Arial" w:hAnsi="Arial" w:cs="Arial"/>
          <w:sz w:val="24"/>
          <w:szCs w:val="24"/>
          <w:highlight w:val="red"/>
        </w:rPr>
        <w:t xml:space="preserve"> č.</w:t>
      </w:r>
      <w:r w:rsidR="005A5A68" w:rsidRPr="008E68FA">
        <w:rPr>
          <w:rFonts w:ascii="Arial" w:hAnsi="Arial" w:cs="Arial"/>
          <w:sz w:val="24"/>
          <w:szCs w:val="24"/>
          <w:highlight w:val="red"/>
        </w:rPr>
        <w:t> </w:t>
      </w:r>
      <w:r w:rsidR="008E68FA">
        <w:rPr>
          <w:rFonts w:ascii="Arial" w:hAnsi="Arial" w:cs="Arial"/>
          <w:sz w:val="24"/>
          <w:szCs w:val="24"/>
          <w:highlight w:val="red"/>
        </w:rPr>
        <w:t>1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této smlouvy.</w:t>
      </w:r>
      <w:r w:rsidR="00A442C7" w:rsidRPr="002F6698">
        <w:rPr>
          <w:rFonts w:ascii="Arial" w:hAnsi="Arial" w:cs="Arial"/>
          <w:sz w:val="24"/>
          <w:szCs w:val="24"/>
        </w:rPr>
        <w:t xml:space="preserve"> Každá dodávka zboží musí obsahovat dodací list</w:t>
      </w:r>
      <w:r w:rsidR="00CF1F4B" w:rsidRPr="002F6698">
        <w:rPr>
          <w:rFonts w:ascii="Arial" w:hAnsi="Arial" w:cs="Arial"/>
          <w:sz w:val="24"/>
          <w:szCs w:val="24"/>
        </w:rPr>
        <w:t>, v němž jsou obsaženy</w:t>
      </w:r>
      <w:r w:rsidR="00A442C7" w:rsidRPr="002F6698">
        <w:rPr>
          <w:rFonts w:ascii="Arial" w:hAnsi="Arial" w:cs="Arial"/>
          <w:sz w:val="24"/>
          <w:szCs w:val="24"/>
        </w:rPr>
        <w:t xml:space="preserve"> </w:t>
      </w:r>
      <w:r w:rsidR="00CF1F4B" w:rsidRPr="002F6698">
        <w:rPr>
          <w:rFonts w:ascii="Arial" w:hAnsi="Arial" w:cs="Arial"/>
          <w:sz w:val="24"/>
          <w:szCs w:val="24"/>
        </w:rPr>
        <w:t xml:space="preserve">údaje </w:t>
      </w:r>
      <w:r w:rsidR="00A442C7" w:rsidRPr="002F6698">
        <w:rPr>
          <w:rFonts w:ascii="Arial" w:hAnsi="Arial" w:cs="Arial"/>
          <w:sz w:val="24"/>
          <w:szCs w:val="24"/>
        </w:rPr>
        <w:t>jen</w:t>
      </w:r>
      <w:r w:rsidR="00CF1F4B" w:rsidRPr="002F6698">
        <w:rPr>
          <w:rFonts w:ascii="Arial" w:hAnsi="Arial" w:cs="Arial"/>
          <w:sz w:val="24"/>
          <w:szCs w:val="24"/>
        </w:rPr>
        <w:t xml:space="preserve"> o</w:t>
      </w:r>
      <w:r w:rsidR="00CD262E" w:rsidRPr="002F6698">
        <w:rPr>
          <w:rFonts w:ascii="Arial" w:hAnsi="Arial" w:cs="Arial"/>
          <w:sz w:val="24"/>
          <w:szCs w:val="24"/>
        </w:rPr>
        <w:t> </w:t>
      </w:r>
      <w:r w:rsidR="00A442C7" w:rsidRPr="002F6698">
        <w:rPr>
          <w:rFonts w:ascii="Arial" w:hAnsi="Arial" w:cs="Arial"/>
          <w:sz w:val="24"/>
          <w:szCs w:val="24"/>
        </w:rPr>
        <w:t>aktuálně dodávané</w:t>
      </w:r>
      <w:r w:rsidR="00CF1F4B" w:rsidRPr="002F6698">
        <w:rPr>
          <w:rFonts w:ascii="Arial" w:hAnsi="Arial" w:cs="Arial"/>
          <w:sz w:val="24"/>
          <w:szCs w:val="24"/>
        </w:rPr>
        <w:t>m</w:t>
      </w:r>
      <w:r w:rsidR="00A442C7" w:rsidRPr="002F6698">
        <w:rPr>
          <w:rFonts w:ascii="Arial" w:hAnsi="Arial" w:cs="Arial"/>
          <w:sz w:val="24"/>
          <w:szCs w:val="24"/>
        </w:rPr>
        <w:t xml:space="preserve"> zboží.</w:t>
      </w:r>
    </w:p>
    <w:p w:rsidR="00E91F24" w:rsidRPr="00EE4D5B" w:rsidRDefault="00E91F24" w:rsidP="00E91F24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EE4D5B">
        <w:rPr>
          <w:rFonts w:ascii="Arial" w:hAnsi="Arial" w:cs="Arial"/>
          <w:color w:val="000000"/>
        </w:rPr>
        <w:t>Prodávající je povinen zachovávat mlčenlivost 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skutečnostech obchodní, výrobní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technické povahy souvisejících s</w:t>
      </w:r>
      <w:r w:rsidR="005A5A6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Kupujícími</w:t>
      </w:r>
      <w:r w:rsidRPr="00EE4D5B">
        <w:rPr>
          <w:rFonts w:ascii="Arial" w:hAnsi="Arial" w:cs="Arial"/>
          <w:color w:val="000000"/>
        </w:rPr>
        <w:t>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mají skutečnou nebo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alespoň potenciální materiální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nemateriální hodnotu a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nejsou v</w:t>
      </w:r>
      <w:r w:rsidR="00643E9B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příslušných obchodních kruzích běžně dostupné. Prodávající je povinen zajistit mlčenlivost ve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stejném rozsahu 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u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osob,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musí tyto skutečnosti k plnění této smlouvy znát, vůči</w:t>
      </w:r>
      <w:r w:rsidR="005A5A68">
        <w:rPr>
          <w:rFonts w:ascii="Arial" w:hAnsi="Arial" w:cs="Arial"/>
          <w:color w:val="000000"/>
        </w:rPr>
        <w:t> třetím právnickým nebo </w:t>
      </w:r>
      <w:r w:rsidRPr="00EE4D5B">
        <w:rPr>
          <w:rFonts w:ascii="Arial" w:hAnsi="Arial" w:cs="Arial"/>
          <w:color w:val="000000"/>
        </w:rPr>
        <w:t>fyzickým osobám.</w:t>
      </w:r>
    </w:p>
    <w:p w:rsidR="00152975" w:rsidRPr="002F6698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</w:t>
      </w:r>
      <w:r w:rsidR="00FA7967" w:rsidDel="00FA7967">
        <w:rPr>
          <w:rFonts w:ascii="Arial" w:hAnsi="Arial" w:cs="Arial"/>
          <w:sz w:val="24"/>
          <w:szCs w:val="24"/>
        </w:rPr>
        <w:t xml:space="preserve"> </w:t>
      </w:r>
      <w:r w:rsidRPr="002F6698">
        <w:rPr>
          <w:rFonts w:ascii="Arial" w:hAnsi="Arial" w:cs="Arial"/>
          <w:sz w:val="24"/>
          <w:szCs w:val="24"/>
        </w:rPr>
        <w:t>faktu</w:t>
      </w:r>
      <w:r w:rsidR="00E91F24">
        <w:rPr>
          <w:rFonts w:ascii="Arial" w:hAnsi="Arial" w:cs="Arial"/>
          <w:sz w:val="24"/>
          <w:szCs w:val="24"/>
        </w:rPr>
        <w:t xml:space="preserve">ře </w:t>
      </w:r>
      <w:r w:rsidRPr="002F6698">
        <w:rPr>
          <w:rFonts w:ascii="Arial" w:hAnsi="Arial" w:cs="Arial"/>
          <w:sz w:val="24"/>
          <w:szCs w:val="24"/>
        </w:rPr>
        <w:t xml:space="preserve"> 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</w:t>
      </w:r>
      <w:r w:rsidRPr="002F6698">
        <w:rPr>
          <w:rStyle w:val="Siln"/>
          <w:rFonts w:ascii="Arial" w:hAnsi="Arial" w:cs="Arial"/>
          <w:sz w:val="24"/>
          <w:szCs w:val="24"/>
        </w:rPr>
        <w:t xml:space="preserve"> unikátní identifikační</w:t>
      </w:r>
      <w:r w:rsidRPr="002F6698">
        <w:rPr>
          <w:rFonts w:ascii="Arial" w:hAnsi="Arial" w:cs="Arial"/>
          <w:sz w:val="24"/>
          <w:szCs w:val="24"/>
        </w:rPr>
        <w:t xml:space="preserve"> číslo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>,</w:t>
      </w:r>
      <w:r w:rsidR="002A2B22">
        <w:rPr>
          <w:rFonts w:ascii="Arial" w:hAnsi="Arial" w:cs="Arial"/>
          <w:sz w:val="24"/>
          <w:szCs w:val="24"/>
        </w:rPr>
        <w:t xml:space="preserve"> </w:t>
      </w:r>
      <w:r w:rsidRPr="002F6698">
        <w:rPr>
          <w:rFonts w:ascii="Arial" w:hAnsi="Arial" w:cs="Arial"/>
          <w:sz w:val="24"/>
          <w:szCs w:val="24"/>
        </w:rPr>
        <w:t xml:space="preserve">přiděleno výrobcem tohoto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>, pokud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toto číslo položka předmětu plnění, která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je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uvedena </w:t>
      </w:r>
      <w:r w:rsidRPr="008E68FA">
        <w:rPr>
          <w:rFonts w:ascii="Arial" w:hAnsi="Arial" w:cs="Arial"/>
          <w:sz w:val="24"/>
          <w:szCs w:val="24"/>
          <w:highlight w:val="red"/>
        </w:rPr>
        <w:t>v </w:t>
      </w:r>
      <w:r w:rsidR="00F3682F" w:rsidRPr="008E68FA">
        <w:rPr>
          <w:rFonts w:ascii="Arial" w:hAnsi="Arial" w:cs="Arial"/>
          <w:sz w:val="24"/>
          <w:szCs w:val="24"/>
          <w:highlight w:val="red"/>
        </w:rPr>
        <w:t>P</w:t>
      </w:r>
      <w:r w:rsidRPr="008E68FA">
        <w:rPr>
          <w:rFonts w:ascii="Arial" w:hAnsi="Arial" w:cs="Arial"/>
          <w:sz w:val="24"/>
          <w:szCs w:val="24"/>
          <w:highlight w:val="red"/>
        </w:rPr>
        <w:t xml:space="preserve">říloze </w:t>
      </w:r>
      <w:r w:rsidR="00601B5B" w:rsidRPr="008E68FA">
        <w:rPr>
          <w:rFonts w:ascii="Arial" w:hAnsi="Arial" w:cs="Arial"/>
          <w:sz w:val="24"/>
          <w:szCs w:val="24"/>
          <w:highlight w:val="red"/>
        </w:rPr>
        <w:t>č.</w:t>
      </w:r>
      <w:r w:rsidR="005A5A68" w:rsidRPr="008E68FA">
        <w:rPr>
          <w:rFonts w:ascii="Arial" w:hAnsi="Arial" w:cs="Arial"/>
          <w:sz w:val="24"/>
          <w:szCs w:val="24"/>
          <w:highlight w:val="red"/>
        </w:rPr>
        <w:t> </w:t>
      </w:r>
      <w:r w:rsidR="008E68FA" w:rsidRPr="008E68FA">
        <w:rPr>
          <w:rFonts w:ascii="Arial" w:hAnsi="Arial" w:cs="Arial"/>
          <w:sz w:val="24"/>
          <w:szCs w:val="24"/>
          <w:highlight w:val="red"/>
        </w:rPr>
        <w:t>1</w:t>
      </w:r>
      <w:r w:rsidR="00601B5B">
        <w:rPr>
          <w:rFonts w:ascii="Arial" w:hAnsi="Arial" w:cs="Arial"/>
          <w:sz w:val="24"/>
          <w:szCs w:val="24"/>
        </w:rPr>
        <w:t xml:space="preserve"> </w:t>
      </w:r>
      <w:r w:rsidRPr="002F6698">
        <w:rPr>
          <w:rFonts w:ascii="Arial" w:hAnsi="Arial" w:cs="Arial"/>
          <w:sz w:val="24"/>
          <w:szCs w:val="24"/>
        </w:rPr>
        <w:t>této smlouvy</w:t>
      </w:r>
      <w:r w:rsidR="00CF1F4B" w:rsidRPr="002F6698">
        <w:rPr>
          <w:rFonts w:ascii="Arial" w:hAnsi="Arial" w:cs="Arial"/>
          <w:sz w:val="24"/>
          <w:szCs w:val="24"/>
        </w:rPr>
        <w:t>,</w:t>
      </w:r>
      <w:r w:rsidRPr="002F6698">
        <w:rPr>
          <w:rFonts w:ascii="Arial" w:hAnsi="Arial" w:cs="Arial"/>
          <w:sz w:val="24"/>
          <w:szCs w:val="24"/>
        </w:rPr>
        <w:t xml:space="preserve"> obsahuje.</w:t>
      </w:r>
    </w:p>
    <w:p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:rsidR="00746920" w:rsidRDefault="00746920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321CE">
        <w:rPr>
          <w:rFonts w:ascii="Arial" w:hAnsi="Arial" w:cs="Arial"/>
          <w:b/>
          <w:bCs/>
          <w:sz w:val="24"/>
          <w:szCs w:val="24"/>
        </w:rPr>
        <w:t>Technické a 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Platba za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uskutečněné dodávky </w:t>
      </w:r>
      <w:r w:rsidR="004E69AA">
        <w:rPr>
          <w:rFonts w:ascii="Arial" w:hAnsi="Arial" w:cs="Arial"/>
          <w:sz w:val="24"/>
          <w:szCs w:val="24"/>
        </w:rPr>
        <w:t>zboží</w:t>
      </w:r>
      <w:r w:rsidRPr="00AF434C">
        <w:rPr>
          <w:rFonts w:ascii="Arial" w:hAnsi="Arial" w:cs="Arial"/>
          <w:sz w:val="24"/>
          <w:szCs w:val="24"/>
        </w:rPr>
        <w:t xml:space="preserve"> bude prováděna bezhotovostním platebním převodem na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základě faktury vystavené </w:t>
      </w:r>
      <w:r w:rsidR="00A03A4A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rodávajícím</w:t>
      </w:r>
      <w:r w:rsidR="00663291">
        <w:rPr>
          <w:rFonts w:ascii="Arial" w:hAnsi="Arial" w:cs="Arial"/>
          <w:sz w:val="24"/>
          <w:szCs w:val="24"/>
        </w:rPr>
        <w:t xml:space="preserve"> do</w:t>
      </w:r>
      <w:r w:rsidR="005A5A68">
        <w:rPr>
          <w:rFonts w:ascii="Arial" w:hAnsi="Arial" w:cs="Arial"/>
          <w:sz w:val="24"/>
          <w:szCs w:val="24"/>
        </w:rPr>
        <w:t> </w:t>
      </w:r>
      <w:r w:rsidR="003B2F05">
        <w:rPr>
          <w:rFonts w:ascii="Arial" w:hAnsi="Arial" w:cs="Arial"/>
          <w:sz w:val="24"/>
          <w:szCs w:val="24"/>
        </w:rPr>
        <w:t>15</w:t>
      </w:r>
      <w:r w:rsidR="00A03A4A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>kalendářních dnů po</w:t>
      </w:r>
      <w:r w:rsidR="005A5A68">
        <w:rPr>
          <w:rFonts w:ascii="Arial" w:hAnsi="Arial" w:cs="Arial"/>
          <w:sz w:val="24"/>
          <w:szCs w:val="24"/>
        </w:rPr>
        <w:t> řádném předání a </w:t>
      </w:r>
      <w:r w:rsidRPr="00AF434C">
        <w:rPr>
          <w:rFonts w:ascii="Arial" w:hAnsi="Arial" w:cs="Arial"/>
          <w:sz w:val="24"/>
          <w:szCs w:val="24"/>
        </w:rPr>
        <w:t xml:space="preserve">převzetí 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Pr="00AF434C">
        <w:rPr>
          <w:rFonts w:ascii="Arial" w:hAnsi="Arial" w:cs="Arial"/>
          <w:sz w:val="24"/>
          <w:szCs w:val="24"/>
        </w:rPr>
        <w:t>. Přílohou každé faktury bude zástupci obou stran podepsaný dodací list 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A5A68">
        <w:rPr>
          <w:rFonts w:ascii="Arial" w:hAnsi="Arial" w:cs="Arial"/>
          <w:sz w:val="24"/>
          <w:szCs w:val="24"/>
        </w:rPr>
        <w:t xml:space="preserve"> v požadovaném množství a </w:t>
      </w:r>
      <w:r w:rsidRPr="00AF434C">
        <w:rPr>
          <w:rFonts w:ascii="Arial" w:hAnsi="Arial" w:cs="Arial"/>
          <w:sz w:val="24"/>
          <w:szCs w:val="24"/>
        </w:rPr>
        <w:t>kvalitě.</w:t>
      </w:r>
    </w:p>
    <w:p w:rsidR="00E91F24" w:rsidRPr="00EE4D5B" w:rsidRDefault="00E91F24" w:rsidP="00E91F24">
      <w:pPr>
        <w:numPr>
          <w:ilvl w:val="0"/>
          <w:numId w:val="18"/>
        </w:numPr>
        <w:tabs>
          <w:tab w:val="clear" w:pos="1068"/>
          <w:tab w:val="num" w:pos="0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EE4D5B">
        <w:rPr>
          <w:rFonts w:ascii="Arial" w:hAnsi="Arial" w:cs="Arial"/>
        </w:rPr>
        <w:t>Faktura musí splňovat náležitosti zákona 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235/2004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dani z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přidané hodnoty, 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11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zákona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563/1991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účetnictví,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435</w:t>
      </w:r>
      <w:r w:rsidR="005A5A68">
        <w:rPr>
          <w:rFonts w:ascii="Arial" w:hAnsi="Arial" w:cs="Arial"/>
        </w:rPr>
        <w:t> </w:t>
      </w:r>
      <w:r w:rsidR="006C0583">
        <w:rPr>
          <w:rFonts w:ascii="Arial" w:hAnsi="Arial" w:cs="Arial"/>
        </w:rPr>
        <w:t>OZ</w:t>
      </w:r>
      <w:r w:rsidRPr="00EE4D5B">
        <w:rPr>
          <w:rFonts w:ascii="Arial" w:hAnsi="Arial" w:cs="Arial"/>
        </w:rPr>
        <w:t>, 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vše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znění pozdějších předpisů, obsahovat i evidenční číslo objednávky </w:t>
      </w:r>
      <w:r>
        <w:rPr>
          <w:rFonts w:ascii="Arial" w:hAnsi="Arial" w:cs="Arial"/>
        </w:rPr>
        <w:t>Kupujícího</w:t>
      </w:r>
      <w:r w:rsidRPr="00EE4D5B">
        <w:rPr>
          <w:rFonts w:ascii="Arial" w:hAnsi="Arial" w:cs="Arial"/>
        </w:rPr>
        <w:t>. V případě, že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faktura nebude obsahovat náležitosti stanovené zákonem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touto smlouvou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bude obsahovat chybné údaje,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  <w:snapToGrid w:val="0"/>
        </w:rPr>
        <w:t>nebude-li přiložen potvrzený dodací list,</w:t>
      </w:r>
      <w:r w:rsidRPr="00EE4D5B">
        <w:rPr>
          <w:rFonts w:ascii="Arial" w:hAnsi="Arial" w:cs="Arial"/>
        </w:rPr>
        <w:t xml:space="preserve"> je</w:t>
      </w:r>
      <w:r w:rsidR="005A5A68">
        <w:rPr>
          <w:rFonts w:ascii="Arial" w:hAnsi="Arial" w:cs="Arial"/>
        </w:rPr>
        <w:t> </w:t>
      </w:r>
      <w:r>
        <w:rPr>
          <w:rFonts w:ascii="Arial" w:hAnsi="Arial" w:cs="Arial"/>
        </w:rPr>
        <w:t>Kupující</w:t>
      </w:r>
      <w:r w:rsidRPr="00EE4D5B">
        <w:rPr>
          <w:rFonts w:ascii="Arial" w:hAnsi="Arial" w:cs="Arial"/>
        </w:rPr>
        <w:t xml:space="preserve"> oprávněn fakturu </w:t>
      </w:r>
      <w:r>
        <w:rPr>
          <w:rFonts w:ascii="Arial" w:hAnsi="Arial" w:cs="Arial"/>
        </w:rPr>
        <w:t>P</w:t>
      </w:r>
      <w:r w:rsidR="005A5A68">
        <w:rPr>
          <w:rFonts w:ascii="Arial" w:hAnsi="Arial" w:cs="Arial"/>
        </w:rPr>
        <w:t xml:space="preserve">rodávajícímu vrátit, </w:t>
      </w:r>
      <w:r w:rsidR="00FA7967">
        <w:rPr>
          <w:rFonts w:ascii="Arial" w:hAnsi="Arial" w:cs="Arial"/>
        </w:rPr>
        <w:t xml:space="preserve">před uplynutím 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lhůty splatnosti. Nová lhůta splatnosti začíná běžet dnem doručení bezvadné faktury </w:t>
      </w:r>
      <w:r>
        <w:rPr>
          <w:rFonts w:ascii="Arial" w:hAnsi="Arial" w:cs="Arial"/>
        </w:rPr>
        <w:t>Kupujícímu</w:t>
      </w:r>
      <w:r w:rsidRPr="00EE4D5B">
        <w:rPr>
          <w:rFonts w:ascii="Arial" w:hAnsi="Arial" w:cs="Arial"/>
        </w:rPr>
        <w:t>.</w:t>
      </w:r>
    </w:p>
    <w:p w:rsidR="00AF434C" w:rsidRPr="00486C42" w:rsidRDefault="008E25B3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zboží je splatná </w:t>
      </w:r>
      <w:r w:rsidR="005A5A68">
        <w:rPr>
          <w:rFonts w:ascii="Arial" w:hAnsi="Arial" w:cs="Arial"/>
          <w:sz w:val="24"/>
          <w:szCs w:val="24"/>
        </w:rPr>
        <w:t>do </w:t>
      </w:r>
      <w:r w:rsidR="00663291">
        <w:rPr>
          <w:rFonts w:ascii="Arial" w:hAnsi="Arial" w:cs="Arial"/>
          <w:sz w:val="24"/>
          <w:szCs w:val="24"/>
        </w:rPr>
        <w:t>30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kalendářních dnů ode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dne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prokazatelného doručení </w:t>
      </w:r>
      <w:r>
        <w:rPr>
          <w:rFonts w:ascii="Arial" w:hAnsi="Arial" w:cs="Arial"/>
          <w:sz w:val="24"/>
          <w:szCs w:val="24"/>
        </w:rPr>
        <w:t xml:space="preserve">faktury </w:t>
      </w:r>
      <w:r w:rsidR="00596EA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 na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adresu uvedenou </w:t>
      </w:r>
      <w:r w:rsidR="005A5A68">
        <w:rPr>
          <w:rFonts w:ascii="Arial" w:hAnsi="Arial" w:cs="Arial"/>
          <w:sz w:val="24"/>
          <w:szCs w:val="24"/>
        </w:rPr>
        <w:t>na </w:t>
      </w:r>
      <w:r w:rsidR="0039567F">
        <w:rPr>
          <w:rFonts w:ascii="Arial" w:hAnsi="Arial" w:cs="Arial"/>
          <w:sz w:val="24"/>
          <w:szCs w:val="24"/>
        </w:rPr>
        <w:t>titulní straně této smlouvy, případně</w:t>
      </w:r>
      <w:r w:rsidR="001E72A8">
        <w:rPr>
          <w:rFonts w:ascii="Arial" w:hAnsi="Arial" w:cs="Arial"/>
          <w:sz w:val="24"/>
          <w:szCs w:val="24"/>
        </w:rPr>
        <w:t xml:space="preserve"> na</w:t>
      </w:r>
      <w:r w:rsidR="005A5A68">
        <w:rPr>
          <w:rFonts w:ascii="Arial" w:hAnsi="Arial" w:cs="Arial"/>
          <w:sz w:val="24"/>
          <w:szCs w:val="24"/>
        </w:rPr>
        <w:t> </w:t>
      </w:r>
      <w:r w:rsidR="001E72A8">
        <w:rPr>
          <w:rFonts w:ascii="Arial" w:hAnsi="Arial" w:cs="Arial"/>
          <w:sz w:val="24"/>
          <w:szCs w:val="24"/>
        </w:rPr>
        <w:t xml:space="preserve">jinou adresu </w:t>
      </w:r>
      <w:r w:rsidR="0039567F">
        <w:rPr>
          <w:rFonts w:ascii="Arial" w:hAnsi="Arial" w:cs="Arial"/>
          <w:sz w:val="24"/>
          <w:szCs w:val="24"/>
        </w:rPr>
        <w:t>písemně sdělenou Kupujícím</w:t>
      </w:r>
      <w:r w:rsidR="005A5A68">
        <w:rPr>
          <w:rFonts w:ascii="Arial" w:hAnsi="Arial" w:cs="Arial"/>
          <w:sz w:val="24"/>
          <w:szCs w:val="24"/>
        </w:rPr>
        <w:t xml:space="preserve"> </w:t>
      </w:r>
      <w:r w:rsidR="00D41E9D">
        <w:rPr>
          <w:rFonts w:ascii="Arial" w:hAnsi="Arial" w:cs="Arial"/>
          <w:sz w:val="24"/>
          <w:szCs w:val="24"/>
          <w:highlight w:val="red"/>
        </w:rPr>
        <w:t>v P</w:t>
      </w:r>
      <w:r w:rsidR="005A5A68" w:rsidRPr="008E68FA">
        <w:rPr>
          <w:rFonts w:ascii="Arial" w:hAnsi="Arial" w:cs="Arial"/>
          <w:sz w:val="24"/>
          <w:szCs w:val="24"/>
          <w:highlight w:val="red"/>
        </w:rPr>
        <w:t>říloze </w:t>
      </w:r>
      <w:r w:rsidR="00CF3BE7" w:rsidRPr="008E68FA">
        <w:rPr>
          <w:rFonts w:ascii="Arial" w:hAnsi="Arial" w:cs="Arial"/>
          <w:sz w:val="24"/>
          <w:szCs w:val="24"/>
          <w:highlight w:val="red"/>
        </w:rPr>
        <w:t>č.</w:t>
      </w:r>
      <w:r w:rsidR="005A5A68" w:rsidRPr="008E68FA">
        <w:rPr>
          <w:rFonts w:ascii="Arial" w:hAnsi="Arial" w:cs="Arial"/>
          <w:sz w:val="24"/>
          <w:szCs w:val="24"/>
          <w:highlight w:val="red"/>
        </w:rPr>
        <w:t> </w:t>
      </w:r>
      <w:r w:rsidR="00CF3BE7" w:rsidRPr="008E68FA">
        <w:rPr>
          <w:rFonts w:ascii="Arial" w:hAnsi="Arial" w:cs="Arial"/>
          <w:sz w:val="24"/>
          <w:szCs w:val="24"/>
          <w:highlight w:val="red"/>
        </w:rPr>
        <w:t>1</w:t>
      </w:r>
      <w:r w:rsidR="006725E5">
        <w:rPr>
          <w:rFonts w:ascii="Arial" w:hAnsi="Arial" w:cs="Arial"/>
          <w:color w:val="000000"/>
          <w:sz w:val="24"/>
          <w:szCs w:val="24"/>
        </w:rPr>
        <w:t>.</w:t>
      </w:r>
    </w:p>
    <w:p w:rsidR="00AF434C" w:rsidRDefault="008E25B3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zboží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je považována za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zaplacenou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 xml:space="preserve">okamžikem odepsání příslušné finanční částky z účtu </w:t>
      </w:r>
      <w:r w:rsidR="00866656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upujícího</w:t>
      </w:r>
      <w:r w:rsidR="005A5A68">
        <w:rPr>
          <w:rFonts w:ascii="Arial" w:hAnsi="Arial" w:cs="Arial"/>
          <w:sz w:val="24"/>
          <w:szCs w:val="24"/>
        </w:rPr>
        <w:t xml:space="preserve"> ve </w:t>
      </w:r>
      <w:r w:rsidR="00AF434C" w:rsidRPr="00AF434C">
        <w:rPr>
          <w:rFonts w:ascii="Arial" w:hAnsi="Arial" w:cs="Arial"/>
          <w:sz w:val="24"/>
          <w:szCs w:val="24"/>
        </w:rPr>
        <w:t xml:space="preserve">prospěch účtu </w:t>
      </w:r>
      <w:r w:rsidR="00866656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>.</w:t>
      </w:r>
    </w:p>
    <w:p w:rsidR="00D213AF" w:rsidRPr="00AF434C" w:rsidRDefault="00C15F9B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faktur</w:t>
      </w:r>
      <w:r w:rsidR="00D213AF">
        <w:rPr>
          <w:rFonts w:ascii="Arial" w:hAnsi="Arial" w:cs="Arial"/>
          <w:sz w:val="24"/>
          <w:szCs w:val="24"/>
        </w:rPr>
        <w:t xml:space="preserve"> předložených po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7.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prosinci daného kalendářního</w:t>
      </w:r>
      <w:r w:rsidR="005A5A68">
        <w:rPr>
          <w:rFonts w:ascii="Arial" w:hAnsi="Arial" w:cs="Arial"/>
          <w:sz w:val="24"/>
          <w:szCs w:val="24"/>
        </w:rPr>
        <w:t xml:space="preserve"> roku je splatnost stanovena na </w:t>
      </w:r>
      <w:r w:rsidR="00D213AF">
        <w:rPr>
          <w:rFonts w:ascii="Arial" w:hAnsi="Arial" w:cs="Arial"/>
          <w:sz w:val="24"/>
          <w:szCs w:val="24"/>
        </w:rPr>
        <w:t>60</w:t>
      </w:r>
      <w:r w:rsidR="005A5A68">
        <w:rPr>
          <w:rFonts w:ascii="Arial" w:hAnsi="Arial" w:cs="Arial"/>
          <w:sz w:val="24"/>
          <w:szCs w:val="24"/>
        </w:rPr>
        <w:t> </w:t>
      </w:r>
      <w:r w:rsidR="00D179D4">
        <w:rPr>
          <w:rFonts w:ascii="Arial" w:hAnsi="Arial" w:cs="Arial"/>
          <w:sz w:val="24"/>
          <w:szCs w:val="24"/>
        </w:rPr>
        <w:t>kalendářních</w:t>
      </w:r>
      <w:r w:rsidR="00D213AF">
        <w:rPr>
          <w:rFonts w:ascii="Arial" w:hAnsi="Arial" w:cs="Arial"/>
          <w:sz w:val="24"/>
          <w:szCs w:val="24"/>
        </w:rPr>
        <w:t xml:space="preserve"> dnů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dne jejich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 xml:space="preserve">doručení příslušnému </w:t>
      </w:r>
      <w:r w:rsidR="005F7545">
        <w:rPr>
          <w:rFonts w:ascii="Arial" w:hAnsi="Arial" w:cs="Arial"/>
          <w:sz w:val="24"/>
          <w:szCs w:val="24"/>
        </w:rPr>
        <w:t>K</w:t>
      </w:r>
      <w:r w:rsidR="00D213AF">
        <w:rPr>
          <w:rFonts w:ascii="Arial" w:hAnsi="Arial" w:cs="Arial"/>
          <w:sz w:val="24"/>
          <w:szCs w:val="24"/>
        </w:rPr>
        <w:t>upujícímu.</w:t>
      </w:r>
    </w:p>
    <w:p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Platby budou </w:t>
      </w:r>
      <w:r w:rsidR="009C270C">
        <w:rPr>
          <w:rFonts w:ascii="Arial" w:hAnsi="Arial" w:cs="Arial"/>
          <w:sz w:val="24"/>
          <w:szCs w:val="24"/>
        </w:rPr>
        <w:t xml:space="preserve">provedeny </w:t>
      </w:r>
      <w:r w:rsidRPr="00AF434C">
        <w:rPr>
          <w:rFonts w:ascii="Arial" w:hAnsi="Arial" w:cs="Arial"/>
          <w:sz w:val="24"/>
          <w:szCs w:val="24"/>
        </w:rPr>
        <w:t>vždy v české měn</w:t>
      </w:r>
      <w:r w:rsidR="009C270C">
        <w:rPr>
          <w:rFonts w:ascii="Arial" w:hAnsi="Arial" w:cs="Arial"/>
          <w:sz w:val="24"/>
          <w:szCs w:val="24"/>
        </w:rPr>
        <w:t>ě na základě předložené faktury</w:t>
      </w:r>
      <w:r w:rsidR="00FA7967">
        <w:rPr>
          <w:rFonts w:ascii="Arial" w:hAnsi="Arial" w:cs="Arial"/>
          <w:sz w:val="24"/>
          <w:szCs w:val="24"/>
        </w:rPr>
        <w:t>.</w:t>
      </w:r>
    </w:p>
    <w:p w:rsidR="00AF434C" w:rsidRPr="00AF434C" w:rsidRDefault="0015297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V případě </w:t>
      </w:r>
      <w:r w:rsidR="005F7545">
        <w:rPr>
          <w:rFonts w:ascii="Arial" w:hAnsi="Arial" w:cs="Arial"/>
          <w:sz w:val="24"/>
          <w:szCs w:val="24"/>
        </w:rPr>
        <w:t>P</w:t>
      </w:r>
      <w:r w:rsidR="00070064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</w:t>
      </w:r>
      <w:r w:rsidR="00AF434C" w:rsidRPr="00AF434C">
        <w:rPr>
          <w:rFonts w:ascii="Arial" w:hAnsi="Arial" w:cs="Arial"/>
          <w:sz w:val="24"/>
          <w:szCs w:val="24"/>
        </w:rPr>
        <w:lastRenderedPageBreak/>
        <w:t>vedeným v zahraničí bude DPH vypočítáno a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odvedeno podle zákona č.</w:t>
      </w:r>
      <w:r w:rsidR="00643E9B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235/2004 Sb.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o dani z přidané hodnoty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ve znění pozdějších předpisů.</w:t>
      </w:r>
    </w:p>
    <w:p w:rsidR="0026350D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40546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:rsidR="00E91F24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je povinen dodat zboží v požadovaném množství, jakosti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balení ve sjednaných dodacích termínech.</w:t>
      </w:r>
    </w:p>
    <w:p w:rsidR="00E91F24" w:rsidRDefault="00E91F24" w:rsidP="00E91F24">
      <w:pPr>
        <w:pStyle w:val="Odstavecseseznamem"/>
        <w:tabs>
          <w:tab w:val="num" w:pos="426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:rsidR="00E91F24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prohlašuje, že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dodávané zboží bude </w:t>
      </w:r>
      <w:r w:rsidR="00FA7967">
        <w:rPr>
          <w:rFonts w:ascii="Arial" w:hAnsi="Arial" w:cs="Arial"/>
        </w:rPr>
        <w:t xml:space="preserve">nové a nepoužité, </w:t>
      </w:r>
      <w:r w:rsidRPr="00843D22">
        <w:rPr>
          <w:rFonts w:ascii="Arial" w:hAnsi="Arial" w:cs="Arial"/>
        </w:rPr>
        <w:t>odpovídat nárokům na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jakost, obsaženým v příslušných normách</w:t>
      </w:r>
      <w:r w:rsidR="00FA7967">
        <w:rPr>
          <w:rFonts w:ascii="Arial" w:hAnsi="Arial" w:cs="Arial"/>
        </w:rPr>
        <w:t xml:space="preserve"> (ČSN)</w:t>
      </w:r>
      <w:r w:rsidRPr="00843D22">
        <w:rPr>
          <w:rFonts w:ascii="Arial" w:hAnsi="Arial" w:cs="Arial"/>
        </w:rPr>
        <w:t xml:space="preserve">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technické specifikaci jednotlivých položek uvedených </w:t>
      </w:r>
      <w:r w:rsidRPr="008E68FA">
        <w:rPr>
          <w:rFonts w:ascii="Arial" w:hAnsi="Arial" w:cs="Arial"/>
          <w:highlight w:val="red"/>
        </w:rPr>
        <w:t>v </w:t>
      </w:r>
      <w:r w:rsidR="00643E9B" w:rsidRPr="008E68FA">
        <w:rPr>
          <w:rFonts w:ascii="Arial" w:hAnsi="Arial" w:cs="Arial"/>
          <w:highlight w:val="red"/>
        </w:rPr>
        <w:t>P</w:t>
      </w:r>
      <w:r w:rsidRPr="008E68FA">
        <w:rPr>
          <w:rFonts w:ascii="Arial" w:hAnsi="Arial" w:cs="Arial"/>
          <w:highlight w:val="red"/>
        </w:rPr>
        <w:t>říloze č. 2</w:t>
      </w:r>
      <w:r w:rsidR="00E47DB2">
        <w:rPr>
          <w:rFonts w:ascii="Arial" w:hAnsi="Arial" w:cs="Arial"/>
        </w:rPr>
        <w:t>. Pokud </w:t>
      </w:r>
      <w:r w:rsidRPr="00843D22">
        <w:rPr>
          <w:rFonts w:ascii="Arial" w:hAnsi="Arial" w:cs="Arial"/>
        </w:rPr>
        <w:t>to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vyžadují obecně závazné předpisy, bude dodávané zboží vybaveno předepsaným dokladem</w:t>
      </w:r>
      <w:r w:rsidR="00FA7967">
        <w:rPr>
          <w:rFonts w:ascii="Arial" w:hAnsi="Arial" w:cs="Arial"/>
        </w:rPr>
        <w:t xml:space="preserve"> (atestem a pod)</w:t>
      </w:r>
      <w:r w:rsidRPr="00843D22">
        <w:rPr>
          <w:rFonts w:ascii="Arial" w:hAnsi="Arial" w:cs="Arial"/>
        </w:rPr>
        <w:t>, příp.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dalšími požadavky stanovenými právními předpisy.</w:t>
      </w:r>
    </w:p>
    <w:p w:rsidR="00E91F24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:rsidR="00A17890" w:rsidRDefault="00A17890" w:rsidP="00A17890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F92D9D">
        <w:rPr>
          <w:rFonts w:ascii="Arial" w:hAnsi="Arial" w:cs="Arial"/>
        </w:rPr>
        <w:t>Na</w:t>
      </w:r>
      <w:r>
        <w:rPr>
          <w:rFonts w:ascii="Arial" w:hAnsi="Arial" w:cs="Arial"/>
        </w:rPr>
        <w:t> </w:t>
      </w:r>
      <w:r w:rsidRPr="00F92D9D">
        <w:rPr>
          <w:rFonts w:ascii="Arial" w:hAnsi="Arial" w:cs="Arial"/>
        </w:rPr>
        <w:t xml:space="preserve">dodávky </w:t>
      </w:r>
      <w:r w:rsidRPr="00F92D9D">
        <w:rPr>
          <w:rFonts w:ascii="Arial" w:hAnsi="Arial" w:cs="Arial"/>
          <w:bCs/>
        </w:rPr>
        <w:t>zboží</w:t>
      </w:r>
      <w:r w:rsidRPr="00F92D9D">
        <w:rPr>
          <w:rFonts w:ascii="Arial" w:hAnsi="Arial" w:cs="Arial"/>
        </w:rPr>
        <w:t xml:space="preserve"> bude poskytnuta </w:t>
      </w:r>
      <w:r>
        <w:rPr>
          <w:rFonts w:ascii="Arial" w:hAnsi="Arial" w:cs="Arial"/>
        </w:rPr>
        <w:t>Prodávajícím</w:t>
      </w:r>
      <w:r w:rsidRPr="00F92D9D">
        <w:rPr>
          <w:rFonts w:ascii="Arial" w:hAnsi="Arial" w:cs="Arial"/>
        </w:rPr>
        <w:t xml:space="preserve"> záruka za</w:t>
      </w:r>
      <w:r>
        <w:rPr>
          <w:rFonts w:ascii="Arial" w:hAnsi="Arial" w:cs="Arial"/>
        </w:rPr>
        <w:t> </w:t>
      </w:r>
      <w:r w:rsidRPr="00F92D9D">
        <w:rPr>
          <w:rFonts w:ascii="Arial" w:hAnsi="Arial" w:cs="Arial"/>
        </w:rPr>
        <w:t>jakost, která</w:t>
      </w:r>
      <w:r>
        <w:rPr>
          <w:rFonts w:ascii="Arial" w:hAnsi="Arial" w:cs="Arial"/>
        </w:rPr>
        <w:t> </w:t>
      </w:r>
      <w:r w:rsidRPr="00F92D9D">
        <w:rPr>
          <w:rFonts w:ascii="Arial" w:hAnsi="Arial" w:cs="Arial"/>
        </w:rPr>
        <w:t>zaručuje, že</w:t>
      </w:r>
      <w:r>
        <w:rPr>
          <w:rFonts w:ascii="Arial" w:hAnsi="Arial" w:cs="Arial"/>
        </w:rPr>
        <w:t> </w:t>
      </w:r>
      <w:r w:rsidRPr="00F92D9D">
        <w:rPr>
          <w:rFonts w:ascii="Arial" w:hAnsi="Arial" w:cs="Arial"/>
        </w:rPr>
        <w:t xml:space="preserve">zboží bude odpovídat technické specifikaci stanovené </w:t>
      </w:r>
      <w:r w:rsidRPr="008E68FA">
        <w:rPr>
          <w:rFonts w:ascii="Arial" w:hAnsi="Arial" w:cs="Arial"/>
          <w:highlight w:val="red"/>
        </w:rPr>
        <w:t>v Příloze č. 2</w:t>
      </w:r>
      <w:r>
        <w:rPr>
          <w:rFonts w:ascii="Arial" w:hAnsi="Arial" w:cs="Arial"/>
        </w:rPr>
        <w:t xml:space="preserve"> této smlouvy </w:t>
      </w:r>
      <w:r w:rsidRPr="00F92D9D">
        <w:rPr>
          <w:rFonts w:ascii="Arial" w:hAnsi="Arial" w:cs="Arial"/>
        </w:rPr>
        <w:t xml:space="preserve">a bude prosté právních vad. </w:t>
      </w:r>
      <w:r>
        <w:rPr>
          <w:rFonts w:ascii="Arial" w:hAnsi="Arial" w:cs="Arial"/>
        </w:rPr>
        <w:t>Prodávajícím</w:t>
      </w:r>
      <w:r w:rsidRPr="00F92D9D">
        <w:rPr>
          <w:rFonts w:ascii="Arial" w:hAnsi="Arial" w:cs="Arial"/>
        </w:rPr>
        <w:t xml:space="preserve"> bude </w:t>
      </w:r>
      <w:r>
        <w:rPr>
          <w:rFonts w:ascii="Arial" w:hAnsi="Arial" w:cs="Arial"/>
        </w:rPr>
        <w:t>na dodané zboží</w:t>
      </w:r>
      <w:r w:rsidRPr="00F92D9D">
        <w:rPr>
          <w:rFonts w:ascii="Arial" w:hAnsi="Arial" w:cs="Arial"/>
        </w:rPr>
        <w:t xml:space="preserve"> poskytnuta záruka </w:t>
      </w:r>
      <w:r>
        <w:rPr>
          <w:rFonts w:ascii="Arial" w:hAnsi="Arial" w:cs="Arial"/>
        </w:rPr>
        <w:t xml:space="preserve">v délce stanovené </w:t>
      </w:r>
      <w:r w:rsidRPr="008E68FA">
        <w:rPr>
          <w:rFonts w:ascii="Arial" w:hAnsi="Arial" w:cs="Arial"/>
          <w:highlight w:val="red"/>
        </w:rPr>
        <w:t>v Příloze č. </w:t>
      </w:r>
      <w:r>
        <w:rPr>
          <w:rFonts w:ascii="Arial" w:hAnsi="Arial" w:cs="Arial"/>
        </w:rPr>
        <w:t>2 této smlouvy, minimálně však 24 měsíců</w:t>
      </w:r>
      <w:r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3F0F68">
        <w:rPr>
          <w:rFonts w:ascii="Arial" w:hAnsi="Arial" w:cs="Arial"/>
          <w:bCs/>
        </w:rPr>
        <w:t xml:space="preserve">zboží </w:t>
      </w:r>
      <w:r>
        <w:rPr>
          <w:rFonts w:ascii="Arial" w:hAnsi="Arial" w:cs="Arial"/>
        </w:rPr>
        <w:t>Kupujícím</w:t>
      </w:r>
      <w:r w:rsidRPr="003F0F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601CF">
        <w:rPr>
          <w:rFonts w:ascii="Arial" w:hAnsi="Arial" w:cs="Arial"/>
        </w:rPr>
        <w:t>V případě, že</w:t>
      </w:r>
      <w:r>
        <w:rPr>
          <w:rFonts w:ascii="Arial" w:hAnsi="Arial" w:cs="Arial"/>
        </w:rPr>
        <w:t> výrobce u </w:t>
      </w:r>
      <w:r w:rsidRPr="005601CF">
        <w:rPr>
          <w:rFonts w:ascii="Arial" w:hAnsi="Arial" w:cs="Arial"/>
        </w:rPr>
        <w:t>daného zboží poskytuje záruku delší než</w:t>
      </w:r>
      <w:r>
        <w:rPr>
          <w:rFonts w:ascii="Arial" w:hAnsi="Arial" w:cs="Arial"/>
        </w:rPr>
        <w:t> </w:t>
      </w:r>
      <w:r w:rsidRPr="005601CF">
        <w:rPr>
          <w:rFonts w:ascii="Arial" w:hAnsi="Arial" w:cs="Arial"/>
        </w:rPr>
        <w:t>24</w:t>
      </w:r>
      <w:r>
        <w:rPr>
          <w:rFonts w:ascii="Arial" w:hAnsi="Arial" w:cs="Arial"/>
        </w:rPr>
        <w:t> </w:t>
      </w:r>
      <w:r w:rsidRPr="005601CF">
        <w:rPr>
          <w:rFonts w:ascii="Arial" w:hAnsi="Arial" w:cs="Arial"/>
        </w:rPr>
        <w:t xml:space="preserve">měsíců, poskytne </w:t>
      </w:r>
      <w:r w:rsidRPr="00EE187B">
        <w:rPr>
          <w:rFonts w:ascii="Arial" w:hAnsi="Arial" w:cs="Arial"/>
        </w:rPr>
        <w:t>P</w:t>
      </w:r>
      <w:r w:rsidRPr="005601CF">
        <w:rPr>
          <w:rFonts w:ascii="Arial" w:hAnsi="Arial" w:cs="Arial"/>
        </w:rPr>
        <w:t xml:space="preserve">rodávající </w:t>
      </w:r>
      <w:r w:rsidRPr="00EE187B">
        <w:rPr>
          <w:rFonts w:ascii="Arial" w:hAnsi="Arial" w:cs="Arial"/>
        </w:rPr>
        <w:t xml:space="preserve">Kupujícím </w:t>
      </w:r>
      <w:r w:rsidRPr="005601CF">
        <w:rPr>
          <w:rFonts w:ascii="Arial" w:hAnsi="Arial" w:cs="Arial"/>
        </w:rPr>
        <w:t>tuto delší záruku a</w:t>
      </w:r>
      <w:r>
        <w:rPr>
          <w:rFonts w:ascii="Arial" w:hAnsi="Arial" w:cs="Arial"/>
        </w:rPr>
        <w:t> </w:t>
      </w:r>
      <w:r w:rsidRPr="005601CF">
        <w:rPr>
          <w:rFonts w:ascii="Arial" w:hAnsi="Arial" w:cs="Arial"/>
        </w:rPr>
        <w:t>vyznačí ji v záručním listě.</w:t>
      </w:r>
    </w:p>
    <w:p w:rsidR="003D750A" w:rsidRPr="00EB1CCC" w:rsidRDefault="0074310B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B1CCC" w:rsidRDefault="00E47DB2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Jsou-li ve </w:t>
      </w:r>
      <w:r w:rsidR="00EB1CCC" w:rsidRPr="00EB1CCC">
        <w:rPr>
          <w:rFonts w:ascii="Arial" w:hAnsi="Arial" w:cs="Arial"/>
          <w:sz w:val="24"/>
          <w:szCs w:val="24"/>
        </w:rPr>
        <w:t>vadném zařízení instalována záznamová paměťová média (harddisk, paměťová karta, flashdisk  apod.),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kterých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mohly nacházet informace podléhající </w:t>
      </w:r>
      <w:r>
        <w:rPr>
          <w:rFonts w:ascii="Arial" w:hAnsi="Arial" w:cs="Arial"/>
          <w:sz w:val="24"/>
          <w:szCs w:val="24"/>
        </w:rPr>
        <w:t>ochraně ve </w:t>
      </w:r>
      <w:r w:rsidR="00290F0C">
        <w:rPr>
          <w:rFonts w:ascii="Arial" w:hAnsi="Arial" w:cs="Arial"/>
          <w:sz w:val="24"/>
          <w:szCs w:val="24"/>
        </w:rPr>
        <w:t xml:space="preserve">smyslu </w:t>
      </w:r>
      <w:r w:rsidR="00EB1CCC" w:rsidRPr="00EB1CCC">
        <w:rPr>
          <w:rFonts w:ascii="Arial" w:hAnsi="Arial" w:cs="Arial"/>
          <w:sz w:val="24"/>
          <w:szCs w:val="24"/>
        </w:rPr>
        <w:t>zákon</w:t>
      </w:r>
      <w:r w:rsidR="00290F0C">
        <w:rPr>
          <w:rFonts w:ascii="Arial" w:hAnsi="Arial" w:cs="Arial"/>
          <w:sz w:val="24"/>
          <w:szCs w:val="24"/>
        </w:rPr>
        <w:t>a č.</w:t>
      </w:r>
      <w:r>
        <w:rPr>
          <w:rFonts w:ascii="Arial" w:hAnsi="Arial" w:cs="Arial"/>
          <w:sz w:val="24"/>
          <w:szCs w:val="24"/>
        </w:rPr>
        <w:t> 412/2005 </w:t>
      </w:r>
      <w:r w:rsidR="00EB1CCC" w:rsidRPr="00EB1CCC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ochraně utajovaných informací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bezpečnostní způsobilosti, ve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znění pozdějších předpisů, bude z</w:t>
      </w:r>
      <w:r w:rsidR="002A2B22">
        <w:rPr>
          <w:rFonts w:ascii="Arial" w:hAnsi="Arial" w:cs="Arial"/>
          <w:sz w:val="24"/>
          <w:szCs w:val="24"/>
        </w:rPr>
        <w:t>boží</w:t>
      </w:r>
      <w:r w:rsidR="00EB1CCC" w:rsidRPr="00EB1CCC">
        <w:rPr>
          <w:rFonts w:ascii="Arial" w:hAnsi="Arial" w:cs="Arial"/>
          <w:sz w:val="24"/>
          <w:szCs w:val="24"/>
        </w:rPr>
        <w:t xml:space="preserve"> předáno k reklamaci vady bez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těchto médií, aniž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tato skutečnost měla vliv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plnění ze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záruky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rodávajícím. Bude-li vadné paměťové médium, je</w:t>
      </w:r>
      <w:r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 povinen nahradit jej bezvadným,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pouze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základě čestného prohlášení </w:t>
      </w:r>
      <w:r w:rsidR="009D0E28">
        <w:rPr>
          <w:rFonts w:ascii="Arial" w:hAnsi="Arial" w:cs="Arial"/>
          <w:sz w:val="24"/>
          <w:szCs w:val="24"/>
        </w:rPr>
        <w:t>K</w:t>
      </w:r>
      <w:r w:rsidR="00EB1CCC" w:rsidRPr="00EB1CCC">
        <w:rPr>
          <w:rFonts w:ascii="Arial" w:hAnsi="Arial" w:cs="Arial"/>
          <w:sz w:val="24"/>
          <w:szCs w:val="24"/>
        </w:rPr>
        <w:t>upujícího o</w:t>
      </w:r>
      <w:r>
        <w:rPr>
          <w:rFonts w:ascii="Arial" w:hAnsi="Arial" w:cs="Arial"/>
          <w:sz w:val="24"/>
          <w:szCs w:val="24"/>
        </w:rPr>
        <w:t> tom, že </w:t>
      </w:r>
      <w:r w:rsidR="00EB1CCC" w:rsidRPr="00EB1CCC">
        <w:rPr>
          <w:rFonts w:ascii="Arial" w:hAnsi="Arial" w:cs="Arial"/>
          <w:sz w:val="24"/>
          <w:szCs w:val="24"/>
        </w:rPr>
        <w:t xml:space="preserve">paměťové zařízení není funkční. Vadný kus (paměťové médium) nebude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rodávajícímu v tomto případě vydán.</w:t>
      </w:r>
    </w:p>
    <w:p w:rsidR="00037872" w:rsidRPr="00037872" w:rsidRDefault="00037872" w:rsidP="00A53508">
      <w:pPr>
        <w:numPr>
          <w:ilvl w:val="0"/>
          <w:numId w:val="20"/>
        </w:numPr>
        <w:tabs>
          <w:tab w:val="num" w:pos="0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A53508">
        <w:rPr>
          <w:rFonts w:ascii="Arial" w:hAnsi="Arial" w:cs="Arial"/>
        </w:rPr>
        <w:t xml:space="preserve">Kupující je oprávněn reklamovat vadné zboží, včetně původního příslušenství, bylo-li součástí dodávky, </w:t>
      </w:r>
      <w:r w:rsidRPr="00037872">
        <w:rPr>
          <w:rFonts w:ascii="Arial" w:hAnsi="Arial" w:cs="Arial"/>
        </w:rPr>
        <w:t xml:space="preserve">kdykoliv během záruční doby </w:t>
      </w:r>
      <w:r w:rsidRPr="00A53508">
        <w:rPr>
          <w:rFonts w:ascii="Arial" w:hAnsi="Arial" w:cs="Arial"/>
        </w:rPr>
        <w:t>bez zbytečného odkladu po té, co vady zboží zjistil. Uplatněním reklamace se staví záruční doba na reklamovanou část zboží.</w:t>
      </w:r>
    </w:p>
    <w:p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:rsidR="00E91F24" w:rsidRPr="00E47DB2" w:rsidRDefault="00E91F24" w:rsidP="00E47DB2">
      <w:pPr>
        <w:pStyle w:val="Odstavecseseznamem"/>
        <w:widowControl w:val="0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bCs/>
        </w:rPr>
      </w:pPr>
      <w:r w:rsidRPr="00EE4D5B">
        <w:rPr>
          <w:rFonts w:ascii="Arial" w:hAnsi="Arial" w:cs="Arial"/>
          <w:bCs/>
        </w:rPr>
        <w:lastRenderedPageBreak/>
        <w:t>Prodávající prohlašuje, že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má</w:t>
      </w:r>
      <w:r w:rsidR="00E47DB2">
        <w:rPr>
          <w:rFonts w:ascii="Arial" w:hAnsi="Arial" w:cs="Arial"/>
          <w:bCs/>
        </w:rPr>
        <w:t> uzavřenou pojistnou smlouvu s </w:t>
      </w:r>
      <w:r w:rsidRPr="00EE4D5B">
        <w:rPr>
          <w:rFonts w:ascii="Arial" w:hAnsi="Arial" w:cs="Arial"/>
          <w:bCs/>
        </w:rPr>
        <w:t>pojištěním odpovědnosti za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škodu způsobenou třetí osobě při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výkonu podnikatelské činnosti, 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to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limitem pojistného plnění alespoň</w:t>
      </w:r>
      <w:r w:rsidR="00E47DB2">
        <w:rPr>
          <w:rFonts w:ascii="Arial" w:hAnsi="Arial" w:cs="Arial"/>
          <w:bCs/>
        </w:rPr>
        <w:t> </w:t>
      </w:r>
      <w:r w:rsidR="00A53508">
        <w:rPr>
          <w:rFonts w:ascii="Arial" w:hAnsi="Arial" w:cs="Arial"/>
          <w:bCs/>
        </w:rPr>
        <w:t>1 000 000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Kč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a</w:t>
      </w:r>
      <w:r w:rsidR="004A64D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spoluúčastí maximálně 5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% a</w:t>
      </w:r>
      <w:r w:rsidR="00E47DB2">
        <w:rPr>
          <w:rFonts w:ascii="Arial" w:hAnsi="Arial" w:cs="Arial"/>
          <w:bCs/>
        </w:rPr>
        <w:t> toto pojištění bude udržovat po </w:t>
      </w:r>
      <w:r w:rsidRPr="00EE4D5B">
        <w:rPr>
          <w:rFonts w:ascii="Arial" w:hAnsi="Arial" w:cs="Arial"/>
          <w:bCs/>
        </w:rPr>
        <w:t>celou dobu trvání této smlouvy.</w:t>
      </w:r>
    </w:p>
    <w:p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B161E8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:rsidR="00BC4F0F" w:rsidRPr="00BC4F0F" w:rsidRDefault="00BC4F0F" w:rsidP="00A53508">
      <w:pPr>
        <w:numPr>
          <w:ilvl w:val="0"/>
          <w:numId w:val="3"/>
        </w:numPr>
        <w:tabs>
          <w:tab w:val="clear" w:pos="1068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A53508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K</w:t>
      </w:r>
      <w:r w:rsidRPr="00A53508">
        <w:rPr>
          <w:rFonts w:ascii="Arial" w:hAnsi="Arial" w:cs="Arial"/>
        </w:rPr>
        <w:t xml:space="preserve">upující bude v prodlení s úhradou faktur předložených k úhradě </w:t>
      </w:r>
      <w:r>
        <w:rPr>
          <w:rFonts w:ascii="Arial" w:hAnsi="Arial" w:cs="Arial"/>
        </w:rPr>
        <w:t>P</w:t>
      </w:r>
      <w:r w:rsidRPr="00A53508">
        <w:rPr>
          <w:rFonts w:ascii="Arial" w:hAnsi="Arial" w:cs="Arial"/>
        </w:rPr>
        <w:t>rodávajícím za dodané zboží, sjednávají smluvní strany úrok z prodlení v zákonné výši.</w:t>
      </w:r>
    </w:p>
    <w:p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</w:t>
      </w:r>
      <w:r w:rsidR="00D56135">
        <w:rPr>
          <w:rFonts w:ascii="Arial" w:hAnsi="Arial" w:cs="Arial"/>
        </w:rPr>
        <w:t>2</w:t>
      </w:r>
      <w:r w:rsidR="00D83CC9" w:rsidRPr="00D83CC9">
        <w:rPr>
          <w:rFonts w:ascii="Arial" w:hAnsi="Arial" w:cs="Arial"/>
        </w:rPr>
        <w:t>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nedodržení doby pro </w:t>
      </w:r>
      <w:r w:rsidR="00D83CC9" w:rsidRPr="00D83CC9">
        <w:rPr>
          <w:rFonts w:ascii="Arial" w:hAnsi="Arial" w:cs="Arial"/>
        </w:rPr>
        <w:t>odstranění zjištěných vad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základě reklamace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VII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odst.</w:t>
      </w:r>
      <w:r w:rsidR="003C3C22">
        <w:rPr>
          <w:rFonts w:ascii="Arial" w:hAnsi="Arial" w:cs="Arial"/>
        </w:rPr>
        <w:t> </w:t>
      </w:r>
      <w:r w:rsidR="0087224B">
        <w:rPr>
          <w:rFonts w:ascii="Arial" w:hAnsi="Arial" w:cs="Arial"/>
        </w:rPr>
        <w:t>4</w:t>
      </w:r>
      <w:r w:rsidR="008105C3">
        <w:rPr>
          <w:rFonts w:ascii="Arial" w:hAnsi="Arial" w:cs="Arial"/>
        </w:rPr>
        <w:t xml:space="preserve"> </w:t>
      </w:r>
      <w:r w:rsidR="00E91F24">
        <w:rPr>
          <w:rFonts w:ascii="Arial" w:hAnsi="Arial" w:cs="Arial"/>
        </w:rPr>
        <w:t xml:space="preserve">této smlouvy </w:t>
      </w:r>
      <w:r w:rsidR="00C15F9B">
        <w:rPr>
          <w:rFonts w:ascii="Arial" w:hAnsi="Arial" w:cs="Arial"/>
        </w:rPr>
        <w:t>(30</w:t>
      </w:r>
      <w:r w:rsidR="003C3C22">
        <w:rPr>
          <w:rFonts w:ascii="Arial" w:hAnsi="Arial" w:cs="Arial"/>
        </w:rPr>
        <w:t> kalendářních </w:t>
      </w:r>
      <w:r w:rsidR="00C15F9B">
        <w:rPr>
          <w:rFonts w:ascii="Arial" w:hAnsi="Arial" w:cs="Arial"/>
        </w:rPr>
        <w:t>dnů)</w:t>
      </w:r>
      <w:r w:rsidR="00D83CC9" w:rsidRPr="00D83CC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</w:t>
      </w:r>
      <w:r w:rsidR="00D56135">
        <w:rPr>
          <w:rFonts w:ascii="Arial" w:hAnsi="Arial" w:cs="Arial"/>
        </w:rPr>
        <w:t>2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% z ceny reklamovaného zboží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 xml:space="preserve"> DPH, a 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9A1AE3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</w:t>
      </w:r>
      <w:r w:rsidR="003C3C22">
        <w:rPr>
          <w:rFonts w:ascii="Arial" w:hAnsi="Arial" w:cs="Arial"/>
        </w:rPr>
        <w:t>. Minimální výše sankce je 100, </w:t>
      </w:r>
      <w:r w:rsidR="00D83CC9" w:rsidRPr="00D83CC9">
        <w:rPr>
          <w:rFonts w:ascii="Arial" w:hAnsi="Arial" w:cs="Arial"/>
        </w:rPr>
        <w:t>Kč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den.</w:t>
      </w:r>
    </w:p>
    <w:p w:rsidR="00E91F24" w:rsidRPr="002C2AF9" w:rsidRDefault="003C3C22" w:rsidP="003452B9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 </w:t>
      </w:r>
      <w:r w:rsidR="00E91F24" w:rsidRPr="002C2AF9">
        <w:rPr>
          <w:rFonts w:ascii="Arial" w:hAnsi="Arial" w:cs="Arial"/>
        </w:rPr>
        <w:t xml:space="preserve">případ porušení povinnosti mlčenlivosti 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definované v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čl.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V.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odst.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4</w:t>
      </w:r>
      <w:r w:rsidR="00E91F24">
        <w:rPr>
          <w:rStyle w:val="FontStyle29"/>
          <w:rFonts w:ascii="Arial" w:hAnsi="Arial" w:cs="Arial"/>
          <w:sz w:val="24"/>
          <w:szCs w:val="24"/>
        </w:rPr>
        <w:t>.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>
        <w:rPr>
          <w:rStyle w:val="FontStyle29"/>
          <w:rFonts w:ascii="Arial" w:hAnsi="Arial" w:cs="Arial"/>
          <w:sz w:val="24"/>
          <w:szCs w:val="24"/>
        </w:rPr>
        <w:t xml:space="preserve">je </w:t>
      </w:r>
      <w:r w:rsidR="00E91F24">
        <w:rPr>
          <w:rFonts w:ascii="Arial" w:hAnsi="Arial" w:cs="Arial"/>
        </w:rPr>
        <w:t>Kupující</w:t>
      </w:r>
      <w:r w:rsidR="00E91F24" w:rsidRPr="00D83CC9">
        <w:rPr>
          <w:rFonts w:ascii="Arial" w:hAnsi="Arial" w:cs="Arial"/>
        </w:rPr>
        <w:t xml:space="preserve"> oprávněn požadovat na</w:t>
      </w:r>
      <w:r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Prodávajícím</w:t>
      </w:r>
      <w:r w:rsidR="00E91F24" w:rsidRPr="00D83CC9">
        <w:rPr>
          <w:rFonts w:ascii="Arial" w:hAnsi="Arial" w:cs="Arial"/>
        </w:rPr>
        <w:t xml:space="preserve"> smluvní pokutu</w:t>
      </w:r>
      <w:r w:rsidR="00E91F24" w:rsidRPr="00D26002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 w:rsidRPr="002C2AF9">
        <w:rPr>
          <w:rFonts w:ascii="Arial" w:hAnsi="Arial" w:cs="Arial"/>
        </w:rPr>
        <w:t>ve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výši</w:t>
      </w:r>
      <w:r>
        <w:rPr>
          <w:rFonts w:ascii="Arial" w:hAnsi="Arial" w:cs="Arial"/>
        </w:rPr>
        <w:t> </w:t>
      </w:r>
      <w:r w:rsidR="00A53508" w:rsidRPr="00A53508">
        <w:rPr>
          <w:rFonts w:ascii="Arial" w:hAnsi="Arial" w:cs="Arial"/>
        </w:rPr>
        <w:t>50 000,</w:t>
      </w:r>
      <w:r w:rsidR="00A53508"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 xml:space="preserve">Kč (slovy: </w:t>
      </w:r>
      <w:r w:rsidR="00A53508">
        <w:rPr>
          <w:rFonts w:ascii="Arial" w:hAnsi="Arial" w:cs="Arial"/>
        </w:rPr>
        <w:t xml:space="preserve">padesát tisíc </w:t>
      </w:r>
      <w:r w:rsidR="00E91F24" w:rsidRPr="002C2AF9">
        <w:rPr>
          <w:rFonts w:ascii="Arial" w:hAnsi="Arial" w:cs="Arial"/>
        </w:rPr>
        <w:t>korun českých) za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každé jednotlivé porušení povinnosti.</w:t>
      </w:r>
    </w:p>
    <w:p w:rsidR="004F7A20" w:rsidRDefault="005F7545" w:rsidP="00C04890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3CC9" w:rsidRPr="00D83CC9">
        <w:rPr>
          <w:rFonts w:ascii="Arial" w:hAnsi="Arial" w:cs="Arial"/>
        </w:rPr>
        <w:t>mluvní pokut</w:t>
      </w:r>
      <w:r w:rsidR="00643E9B">
        <w:rPr>
          <w:rFonts w:ascii="Arial" w:hAnsi="Arial" w:cs="Arial"/>
        </w:rPr>
        <w:t>y</w:t>
      </w:r>
      <w:r w:rsidR="00D83CC9" w:rsidRPr="00D83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="00D83CC9" w:rsidRPr="00D83CC9">
        <w:rPr>
          <w:rFonts w:ascii="Arial" w:hAnsi="Arial" w:cs="Arial"/>
        </w:rPr>
        <w:t>splatné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 jejich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účet oprávněné strany uvedený v písemné výzvě. Ustanovením 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smluvní pokutě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:rsidR="00BC4F0F" w:rsidRPr="00A53508" w:rsidRDefault="00BC4F0F" w:rsidP="00BC4F0F">
      <w:pPr>
        <w:numPr>
          <w:ilvl w:val="0"/>
          <w:numId w:val="3"/>
        </w:numPr>
        <w:tabs>
          <w:tab w:val="clear" w:pos="1068"/>
          <w:tab w:val="num" w:pos="0"/>
        </w:tabs>
        <w:suppressAutoHyphens w:val="0"/>
        <w:spacing w:before="120"/>
        <w:ind w:left="426" w:hanging="426"/>
        <w:rPr>
          <w:rFonts w:ascii="Arial" w:hAnsi="Arial" w:cs="Arial"/>
          <w:bCs/>
        </w:rPr>
      </w:pPr>
      <w:r w:rsidRPr="00A53508">
        <w:rPr>
          <w:rFonts w:ascii="Arial" w:hAnsi="Arial" w:cs="Arial"/>
          <w:bCs/>
        </w:rPr>
        <w:t xml:space="preserve">Zaplacením </w:t>
      </w:r>
      <w:r w:rsidRPr="00A53508">
        <w:rPr>
          <w:rFonts w:ascii="Arial" w:hAnsi="Arial" w:cs="Arial"/>
          <w:snapToGrid w:val="0"/>
        </w:rPr>
        <w:t xml:space="preserve">smluvní pokuty </w:t>
      </w:r>
      <w:r>
        <w:rPr>
          <w:rFonts w:ascii="Arial" w:hAnsi="Arial" w:cs="Arial"/>
          <w:snapToGrid w:val="0"/>
        </w:rPr>
        <w:t xml:space="preserve">nebo úroku z prodlení </w:t>
      </w:r>
      <w:r w:rsidRPr="00A53508">
        <w:rPr>
          <w:rFonts w:ascii="Arial" w:hAnsi="Arial" w:cs="Arial"/>
          <w:snapToGrid w:val="0"/>
        </w:rPr>
        <w:t>není dotčeno právo poškozené smluvní strany domáhat se náhrady škody či újmy, která jí vznikla porušením smluvní povinnosti, které se smluvní pokuta týká, v plné výši, a to i ve výši přesahující smluvní pokutu.</w:t>
      </w:r>
      <w:r w:rsidRPr="00A53508">
        <w:rPr>
          <w:rFonts w:ascii="Arial" w:hAnsi="Arial" w:cs="Arial"/>
        </w:rPr>
        <w:t xml:space="preserve"> </w:t>
      </w:r>
      <w:r w:rsidRPr="00A53508">
        <w:rPr>
          <w:rFonts w:ascii="Arial" w:hAnsi="Arial" w:cs="Arial"/>
          <w:snapToGrid w:val="0"/>
        </w:rPr>
        <w:t>Uhrazená výše smluvních pokut se do výše náhrady škody či újmy nezapočítává.</w:t>
      </w:r>
    </w:p>
    <w:p w:rsidR="00BC4F0F" w:rsidRPr="00361878" w:rsidRDefault="00BC4F0F" w:rsidP="00BC4F0F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</w:p>
    <w:p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:rsidR="00E751F3" w:rsidRPr="00E751F3" w:rsidRDefault="00E751F3" w:rsidP="00A53508">
      <w:pPr>
        <w:widowControl w:val="0"/>
        <w:numPr>
          <w:ilvl w:val="0"/>
          <w:numId w:val="28"/>
        </w:numPr>
        <w:tabs>
          <w:tab w:val="num" w:pos="426"/>
        </w:tabs>
        <w:suppressAutoHyphens w:val="0"/>
        <w:ind w:left="426" w:hanging="426"/>
        <w:rPr>
          <w:rFonts w:ascii="Arial" w:hAnsi="Arial" w:cs="Arial"/>
          <w:snapToGrid w:val="0"/>
        </w:rPr>
      </w:pPr>
      <w:r w:rsidRPr="00A53508">
        <w:rPr>
          <w:rFonts w:ascii="Arial" w:hAnsi="Arial" w:cs="Arial"/>
          <w:snapToGrid w:val="0"/>
        </w:rPr>
        <w:t>Od smlouvy je možné odstoupit v případě podstatného porušení smlouvy jednou ze smluvních stran. Odstoupení od smlouvy musí být učiněno písemně a doručeno druhé smluvní straně s tím,</w:t>
      </w:r>
      <w:r w:rsidRPr="00E751F3">
        <w:rPr>
          <w:rFonts w:ascii="Arial" w:hAnsi="Arial" w:cs="Arial"/>
          <w:snapToGrid w:val="0"/>
        </w:rPr>
        <w:t xml:space="preserve"> že účinky nabývá dnem doručení</w:t>
      </w:r>
    </w:p>
    <w:p w:rsidR="00E751F3" w:rsidRPr="00A53508" w:rsidRDefault="00E751F3" w:rsidP="00A53508">
      <w:pPr>
        <w:widowControl w:val="0"/>
        <w:suppressAutoHyphens w:val="0"/>
        <w:ind w:left="426"/>
        <w:rPr>
          <w:rFonts w:ascii="Arial" w:hAnsi="Arial" w:cs="Arial"/>
          <w:snapToGrid w:val="0"/>
        </w:rPr>
      </w:pPr>
    </w:p>
    <w:p w:rsidR="00E751F3" w:rsidRPr="00A53508" w:rsidRDefault="00E751F3" w:rsidP="00A53508">
      <w:pPr>
        <w:widowControl w:val="0"/>
        <w:numPr>
          <w:ilvl w:val="0"/>
          <w:numId w:val="28"/>
        </w:numPr>
        <w:tabs>
          <w:tab w:val="clear" w:pos="705"/>
          <w:tab w:val="num" w:pos="426"/>
        </w:tabs>
        <w:suppressAutoHyphens w:val="0"/>
        <w:ind w:left="426" w:hanging="426"/>
        <w:rPr>
          <w:rFonts w:ascii="Arial" w:hAnsi="Arial" w:cs="Arial"/>
          <w:snapToGrid w:val="0"/>
        </w:rPr>
      </w:pPr>
      <w:r w:rsidRPr="00A53508">
        <w:rPr>
          <w:rFonts w:ascii="Arial" w:hAnsi="Arial" w:cs="Arial"/>
          <w:snapToGrid w:val="0"/>
        </w:rPr>
        <w:t xml:space="preserve">Podstatným porušením smlouvy </w:t>
      </w:r>
      <w:r>
        <w:rPr>
          <w:rFonts w:ascii="Arial" w:hAnsi="Arial" w:cs="Arial"/>
          <w:snapToGrid w:val="0"/>
        </w:rPr>
        <w:t>P</w:t>
      </w:r>
      <w:r w:rsidRPr="00A53508">
        <w:rPr>
          <w:rFonts w:ascii="Arial" w:hAnsi="Arial" w:cs="Arial"/>
          <w:snapToGrid w:val="0"/>
        </w:rPr>
        <w:t>rodávajícím se rozumí zejména:</w:t>
      </w:r>
    </w:p>
    <w:p w:rsidR="00E751F3" w:rsidRPr="00A53508" w:rsidRDefault="00E751F3" w:rsidP="00A53508">
      <w:pPr>
        <w:pStyle w:val="Odstavecseseznamem"/>
        <w:widowControl w:val="0"/>
        <w:numPr>
          <w:ilvl w:val="0"/>
          <w:numId w:val="29"/>
        </w:numPr>
        <w:suppressAutoHyphens w:val="0"/>
        <w:contextualSpacing w:val="0"/>
        <w:jc w:val="left"/>
        <w:rPr>
          <w:rFonts w:ascii="Arial" w:hAnsi="Arial" w:cs="Arial"/>
          <w:snapToGrid w:val="0"/>
        </w:rPr>
      </w:pPr>
      <w:r w:rsidRPr="00A53508">
        <w:rPr>
          <w:rFonts w:ascii="Arial" w:hAnsi="Arial" w:cs="Arial"/>
          <w:snapToGrid w:val="0"/>
        </w:rPr>
        <w:t xml:space="preserve">opakované dodání zboží s vadami, </w:t>
      </w:r>
    </w:p>
    <w:p w:rsidR="00E751F3" w:rsidRPr="00A53508" w:rsidRDefault="00E751F3" w:rsidP="00A53508">
      <w:pPr>
        <w:pStyle w:val="Odstavecseseznamem"/>
        <w:widowControl w:val="0"/>
        <w:numPr>
          <w:ilvl w:val="0"/>
          <w:numId w:val="29"/>
        </w:numPr>
        <w:suppressAutoHyphens w:val="0"/>
        <w:contextualSpacing w:val="0"/>
        <w:jc w:val="left"/>
        <w:rPr>
          <w:rFonts w:ascii="Arial" w:hAnsi="Arial" w:cs="Arial"/>
          <w:snapToGrid w:val="0"/>
        </w:rPr>
      </w:pPr>
      <w:r w:rsidRPr="00A53508">
        <w:rPr>
          <w:rFonts w:ascii="Arial" w:hAnsi="Arial" w:cs="Arial"/>
          <w:snapToGrid w:val="0"/>
        </w:rPr>
        <w:t xml:space="preserve">opakované prodlení s plněním dle této smlouvy delší než 5 pracovních dnů dle </w:t>
      </w:r>
      <w:r>
        <w:rPr>
          <w:rFonts w:ascii="Arial" w:hAnsi="Arial" w:cs="Arial"/>
          <w:snapToGrid w:val="0"/>
        </w:rPr>
        <w:t xml:space="preserve">článku </w:t>
      </w:r>
      <w:proofErr w:type="spellStart"/>
      <w:r>
        <w:rPr>
          <w:rFonts w:ascii="Arial" w:hAnsi="Arial" w:cs="Arial"/>
          <w:snapToGrid w:val="0"/>
        </w:rPr>
        <w:t>IV.odst</w:t>
      </w:r>
      <w:proofErr w:type="spellEnd"/>
      <w:r>
        <w:rPr>
          <w:rFonts w:ascii="Arial" w:hAnsi="Arial" w:cs="Arial"/>
          <w:snapToGrid w:val="0"/>
        </w:rPr>
        <w:t>. 1 této smlouvy</w:t>
      </w:r>
      <w:r w:rsidRPr="00A53508">
        <w:rPr>
          <w:rFonts w:ascii="Arial" w:hAnsi="Arial" w:cs="Arial"/>
          <w:snapToGrid w:val="0"/>
        </w:rPr>
        <w:t>,</w:t>
      </w:r>
    </w:p>
    <w:p w:rsidR="00E751F3" w:rsidRDefault="00E751F3" w:rsidP="00A53508">
      <w:pPr>
        <w:pStyle w:val="Odstavecseseznamem"/>
        <w:widowControl w:val="0"/>
        <w:numPr>
          <w:ilvl w:val="0"/>
          <w:numId w:val="29"/>
        </w:numPr>
        <w:suppressAutoHyphens w:val="0"/>
        <w:contextualSpacing w:val="0"/>
        <w:jc w:val="left"/>
        <w:rPr>
          <w:rFonts w:ascii="Arial" w:hAnsi="Arial" w:cs="Arial"/>
          <w:snapToGrid w:val="0"/>
        </w:rPr>
      </w:pPr>
      <w:r w:rsidRPr="00A53508">
        <w:rPr>
          <w:rFonts w:ascii="Arial" w:hAnsi="Arial" w:cs="Arial"/>
          <w:snapToGrid w:val="0"/>
        </w:rPr>
        <w:t xml:space="preserve">opakované prodlení s odstraněním vad dle čl. </w:t>
      </w:r>
      <w:r w:rsidR="0047625D">
        <w:rPr>
          <w:rFonts w:ascii="Arial" w:hAnsi="Arial" w:cs="Arial"/>
          <w:snapToGrid w:val="0"/>
        </w:rPr>
        <w:t>VII. odst. 4</w:t>
      </w:r>
      <w:r w:rsidRPr="00A53508">
        <w:rPr>
          <w:rFonts w:ascii="Arial" w:hAnsi="Arial" w:cs="Arial"/>
          <w:snapToGrid w:val="0"/>
        </w:rPr>
        <w:t xml:space="preserve"> této smlouvy.</w:t>
      </w:r>
    </w:p>
    <w:p w:rsidR="00E751F3" w:rsidRDefault="00E751F3" w:rsidP="00A53508">
      <w:pPr>
        <w:pStyle w:val="Odstavecseseznamem"/>
        <w:widowControl w:val="0"/>
        <w:suppressAutoHyphens w:val="0"/>
        <w:contextualSpacing w:val="0"/>
        <w:jc w:val="left"/>
        <w:rPr>
          <w:rFonts w:ascii="Arial" w:hAnsi="Arial" w:cs="Arial"/>
          <w:snapToGrid w:val="0"/>
        </w:rPr>
      </w:pPr>
    </w:p>
    <w:p w:rsidR="00E751F3" w:rsidRDefault="00E751F3" w:rsidP="00A53508">
      <w:pPr>
        <w:numPr>
          <w:ilvl w:val="0"/>
          <w:numId w:val="28"/>
        </w:numPr>
        <w:tabs>
          <w:tab w:val="clear" w:pos="705"/>
          <w:tab w:val="num" w:pos="426"/>
        </w:tabs>
        <w:suppressAutoHyphens w:val="0"/>
        <w:ind w:left="426" w:hanging="426"/>
        <w:rPr>
          <w:rFonts w:ascii="Arial" w:hAnsi="Arial" w:cs="Arial"/>
          <w:snapToGrid w:val="0"/>
        </w:rPr>
      </w:pPr>
      <w:r w:rsidRPr="00A53508">
        <w:rPr>
          <w:rFonts w:ascii="Arial" w:hAnsi="Arial" w:cs="Arial"/>
          <w:snapToGrid w:val="0"/>
        </w:rPr>
        <w:t xml:space="preserve">Podstatným porušením </w:t>
      </w:r>
      <w:r>
        <w:rPr>
          <w:rFonts w:ascii="Arial" w:hAnsi="Arial" w:cs="Arial"/>
          <w:snapToGrid w:val="0"/>
        </w:rPr>
        <w:t xml:space="preserve">této </w:t>
      </w:r>
      <w:r w:rsidRPr="00A53508">
        <w:rPr>
          <w:rFonts w:ascii="Arial" w:hAnsi="Arial" w:cs="Arial"/>
          <w:snapToGrid w:val="0"/>
        </w:rPr>
        <w:t xml:space="preserve">smlouvy </w:t>
      </w:r>
      <w:r>
        <w:rPr>
          <w:rFonts w:ascii="Arial" w:hAnsi="Arial" w:cs="Arial"/>
          <w:snapToGrid w:val="0"/>
        </w:rPr>
        <w:t>K</w:t>
      </w:r>
      <w:r w:rsidRPr="00A53508">
        <w:rPr>
          <w:rFonts w:ascii="Arial" w:hAnsi="Arial" w:cs="Arial"/>
          <w:snapToGrid w:val="0"/>
        </w:rPr>
        <w:t xml:space="preserve">upujícím se rozumí zejména prodlení </w:t>
      </w:r>
      <w:r>
        <w:rPr>
          <w:rFonts w:ascii="Arial" w:hAnsi="Arial" w:cs="Arial"/>
          <w:snapToGrid w:val="0"/>
        </w:rPr>
        <w:t>K</w:t>
      </w:r>
      <w:r w:rsidRPr="00A53508">
        <w:rPr>
          <w:rFonts w:ascii="Arial" w:hAnsi="Arial" w:cs="Arial"/>
          <w:snapToGrid w:val="0"/>
        </w:rPr>
        <w:t xml:space="preserve">upujícího s úhradou </w:t>
      </w:r>
      <w:r>
        <w:rPr>
          <w:rFonts w:ascii="Arial" w:hAnsi="Arial" w:cs="Arial"/>
          <w:snapToGrid w:val="0"/>
        </w:rPr>
        <w:t>faktury</w:t>
      </w:r>
      <w:r w:rsidRPr="00A53508">
        <w:rPr>
          <w:rFonts w:ascii="Arial" w:hAnsi="Arial" w:cs="Arial"/>
          <w:snapToGrid w:val="0"/>
        </w:rPr>
        <w:t xml:space="preserve"> o více jak 30 dnů po jeho splatnosti.</w:t>
      </w:r>
    </w:p>
    <w:p w:rsidR="00E751F3" w:rsidRDefault="00E751F3" w:rsidP="00A53508">
      <w:pPr>
        <w:suppressAutoHyphens w:val="0"/>
        <w:rPr>
          <w:rFonts w:ascii="Arial" w:hAnsi="Arial" w:cs="Arial"/>
          <w:snapToGrid w:val="0"/>
        </w:rPr>
      </w:pPr>
    </w:p>
    <w:p w:rsidR="00E751F3" w:rsidRPr="00A53508" w:rsidRDefault="00E751F3" w:rsidP="00E751F3">
      <w:pPr>
        <w:numPr>
          <w:ilvl w:val="0"/>
          <w:numId w:val="28"/>
        </w:numPr>
        <w:tabs>
          <w:tab w:val="clear" w:pos="705"/>
          <w:tab w:val="left" w:pos="142"/>
          <w:tab w:val="left" w:pos="426"/>
        </w:tabs>
        <w:suppressAutoHyphens w:val="0"/>
        <w:overflowPunct w:val="0"/>
        <w:autoSpaceDE w:val="0"/>
        <w:autoSpaceDN w:val="0"/>
        <w:adjustRightInd w:val="0"/>
        <w:spacing w:before="120"/>
        <w:ind w:left="426" w:hanging="426"/>
        <w:textAlignment w:val="baseline"/>
        <w:rPr>
          <w:rFonts w:ascii="Arial" w:hAnsi="Arial" w:cs="Arial"/>
        </w:rPr>
      </w:pPr>
      <w:r w:rsidRPr="00A53508">
        <w:rPr>
          <w:rFonts w:ascii="Arial" w:hAnsi="Arial" w:cs="Arial"/>
        </w:rPr>
        <w:lastRenderedPageBreak/>
        <w:t>Ukončením  platnosti této smlouvy nejsou dotčena ustanovení smlouvy týkající se nároků vyplývajících z povinnosti z vadného plnění a nároků ze smluvních pokut, ustanovení o zachování mlčenlivosti, ani další ustanovení a nároky, z jejichž povahy vyplývá, že mají trvat i po zániku účinnosti této smlouvy.</w:t>
      </w:r>
    </w:p>
    <w:p w:rsidR="00E751F3" w:rsidRDefault="00E751F3" w:rsidP="00EF2527">
      <w:pPr>
        <w:pStyle w:val="NADPISCENTR"/>
        <w:rPr>
          <w:rFonts w:ascii="Arial" w:hAnsi="Arial" w:cs="Arial"/>
          <w:sz w:val="24"/>
          <w:szCs w:val="24"/>
        </w:rPr>
      </w:pPr>
    </w:p>
    <w:p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EF2527">
        <w:rPr>
          <w:rFonts w:ascii="Arial" w:hAnsi="Arial" w:cs="Arial"/>
          <w:sz w:val="24"/>
          <w:szCs w:val="24"/>
        </w:rPr>
        <w:t>.</w:t>
      </w:r>
    </w:p>
    <w:p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:rsidR="00663291" w:rsidRDefault="00663291" w:rsidP="00EF2527">
      <w:pPr>
        <w:rPr>
          <w:rFonts w:ascii="Arial" w:hAnsi="Arial" w:cs="Arial"/>
        </w:rPr>
      </w:pPr>
    </w:p>
    <w:p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</w:t>
      </w:r>
    </w:p>
    <w:p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:rsidR="004D640A" w:rsidRDefault="004D640A" w:rsidP="00E751F3">
      <w:pPr>
        <w:numPr>
          <w:ilvl w:val="0"/>
          <w:numId w:val="13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:rsidR="00C43FFA" w:rsidRPr="00EC6C05" w:rsidRDefault="00C374A9" w:rsidP="00E751F3">
      <w:pPr>
        <w:numPr>
          <w:ilvl w:val="0"/>
          <w:numId w:val="13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:rsidR="00E91F24" w:rsidRDefault="00E91F24" w:rsidP="00E751F3">
      <w:pPr>
        <w:numPr>
          <w:ilvl w:val="0"/>
          <w:numId w:val="13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2C2AF9">
        <w:rPr>
          <w:rFonts w:ascii="Arial" w:hAnsi="Arial" w:cs="Arial"/>
        </w:rPr>
        <w:t xml:space="preserve">Smluvní strany souhlasí s uveřejněním plného znění této smlouvy v registru smluv podle zákona </w:t>
      </w:r>
      <w:r w:rsidR="00643E9B">
        <w:rPr>
          <w:rFonts w:ascii="Arial" w:hAnsi="Arial" w:cs="Arial"/>
        </w:rPr>
        <w:t>č.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>340/2015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 xml:space="preserve">Sb., </w:t>
      </w:r>
      <w:r w:rsidR="003C3C22">
        <w:rPr>
          <w:rFonts w:ascii="Arial" w:hAnsi="Arial" w:cs="Arial"/>
        </w:rPr>
        <w:t>o </w:t>
      </w:r>
      <w:r w:rsidR="00643E9B" w:rsidRPr="00643E9B">
        <w:rPr>
          <w:rFonts w:ascii="Arial" w:hAnsi="Arial" w:cs="Arial"/>
        </w:rPr>
        <w:t>zvláštních podmínkách účinnosti některých sml</w:t>
      </w:r>
      <w:r w:rsidR="003C3C22">
        <w:rPr>
          <w:rFonts w:ascii="Arial" w:hAnsi="Arial" w:cs="Arial"/>
        </w:rPr>
        <w:t>uv, uveřejňování těchto smluv a </w:t>
      </w:r>
      <w:r w:rsidR="00643E9B" w:rsidRPr="00643E9B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="00643E9B" w:rsidRPr="00643E9B">
        <w:rPr>
          <w:rFonts w:ascii="Arial" w:hAnsi="Arial" w:cs="Arial"/>
        </w:rPr>
        <w:t xml:space="preserve">registru smluv </w:t>
      </w:r>
      <w:r w:rsidR="00643E9B">
        <w:rPr>
          <w:rFonts w:ascii="Arial" w:hAnsi="Arial" w:cs="Arial"/>
        </w:rPr>
        <w:t xml:space="preserve">(zákon </w:t>
      </w:r>
      <w:r w:rsidRPr="002C2AF9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registru smluv</w:t>
      </w:r>
      <w:r w:rsidR="00643E9B">
        <w:rPr>
          <w:rFonts w:ascii="Arial" w:hAnsi="Arial" w:cs="Arial"/>
        </w:rPr>
        <w:t>)</w:t>
      </w:r>
      <w:r w:rsidRPr="002C2AF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rovněž na </w:t>
      </w:r>
      <w:r w:rsidRPr="002C2AF9">
        <w:rPr>
          <w:rFonts w:ascii="Arial" w:hAnsi="Arial" w:cs="Arial"/>
        </w:rPr>
        <w:t xml:space="preserve">profilu </w:t>
      </w:r>
      <w:r>
        <w:rPr>
          <w:rFonts w:ascii="Arial" w:hAnsi="Arial" w:cs="Arial"/>
        </w:rPr>
        <w:t xml:space="preserve">Kupujícího, </w:t>
      </w:r>
      <w:r w:rsidRPr="002C2AF9">
        <w:rPr>
          <w:rFonts w:ascii="Arial" w:hAnsi="Arial" w:cs="Arial"/>
        </w:rPr>
        <w:t>případně i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dalších místech, kde </w:t>
      </w:r>
      <w:r w:rsidRPr="002C2AF9">
        <w:rPr>
          <w:rFonts w:ascii="Arial" w:hAnsi="Arial" w:cs="Arial"/>
        </w:rPr>
        <w:t>tak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 xml:space="preserve">stanoví právní předpis. Uveřejnění smlouvy prostřednictvím registru smluv zajistí </w:t>
      </w:r>
      <w:r>
        <w:rPr>
          <w:rFonts w:ascii="Arial" w:hAnsi="Arial" w:cs="Arial"/>
        </w:rPr>
        <w:t>Kupující</w:t>
      </w:r>
      <w:r w:rsidRPr="002C2AF9">
        <w:rPr>
          <w:rFonts w:ascii="Arial" w:hAnsi="Arial" w:cs="Arial"/>
        </w:rPr>
        <w:t>.</w:t>
      </w:r>
    </w:p>
    <w:p w:rsidR="00C43FFA" w:rsidRDefault="0092309D" w:rsidP="00E751F3">
      <w:pPr>
        <w:numPr>
          <w:ilvl w:val="0"/>
          <w:numId w:val="13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:rsidR="00E751F3" w:rsidRPr="00A53508" w:rsidRDefault="00E751F3" w:rsidP="00E751F3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spacing w:before="120" w:line="240" w:lineRule="atLeast"/>
        <w:rPr>
          <w:rFonts w:ascii="Arial" w:hAnsi="Arial" w:cs="Arial"/>
        </w:rPr>
      </w:pPr>
      <w:r w:rsidRPr="00A53508">
        <w:rPr>
          <w:rFonts w:ascii="Arial" w:hAnsi="Arial" w:cs="Arial"/>
        </w:rPr>
        <w:t>Smluvní strany přebírají riziko změny okolností ve smyslu § 1765 odst. 2 občanského zákoníku.</w:t>
      </w:r>
    </w:p>
    <w:p w:rsidR="00E751F3" w:rsidRPr="00A53508" w:rsidRDefault="00E751F3" w:rsidP="00E751F3">
      <w:pPr>
        <w:numPr>
          <w:ilvl w:val="0"/>
          <w:numId w:val="13"/>
        </w:numPr>
        <w:tabs>
          <w:tab w:val="clear" w:pos="360"/>
        </w:tabs>
        <w:suppressAutoHyphens w:val="0"/>
        <w:spacing w:before="120"/>
        <w:rPr>
          <w:rFonts w:ascii="Arial" w:hAnsi="Arial" w:cs="Arial"/>
        </w:rPr>
      </w:pPr>
      <w:r w:rsidRPr="00A53508">
        <w:rPr>
          <w:rFonts w:ascii="Arial" w:hAnsi="Arial" w:cs="Arial"/>
        </w:rPr>
        <w:t>V případě, že některé ustanovení této smlouvy je nebo se stane v budoucnu neplatným, neúčinným či nevymahatelným nebo bude-li takovým příslušným orgánem shledáno, zůstávají ostatní ustanovení této smlouvy v platnosti a účinnosti, pokud z povahy takového ustanovení nebo z jeho obsahu anebo z 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:rsidR="00E751F3" w:rsidRPr="005368C1" w:rsidRDefault="00E751F3" w:rsidP="00A53508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A53508">
        <w:rPr>
          <w:rFonts w:ascii="Arial" w:hAnsi="Arial" w:cs="Arial"/>
        </w:rPr>
        <w:lastRenderedPageBreak/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C43FFA" w:rsidRPr="00EC6C05" w:rsidRDefault="00EF2527" w:rsidP="00C04890">
      <w:pPr>
        <w:numPr>
          <w:ilvl w:val="0"/>
          <w:numId w:val="13"/>
        </w:numPr>
        <w:tabs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:rsidR="00A17890" w:rsidRPr="00075267" w:rsidRDefault="00A17890" w:rsidP="00A17890">
      <w:pPr>
        <w:numPr>
          <w:ilvl w:val="0"/>
          <w:numId w:val="13"/>
        </w:numPr>
        <w:tabs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 a</w:t>
      </w:r>
      <w:r>
        <w:rPr>
          <w:rFonts w:ascii="Arial" w:hAnsi="Arial" w:cs="Arial"/>
        </w:rPr>
        <w:t> </w:t>
      </w:r>
      <w:r w:rsidRPr="00075267">
        <w:rPr>
          <w:rFonts w:ascii="Arial" w:hAnsi="Arial" w:cs="Arial"/>
        </w:rPr>
        <w:t xml:space="preserve">elektronicky podepsána </w:t>
      </w:r>
      <w:r>
        <w:rPr>
          <w:rFonts w:ascii="Arial" w:hAnsi="Arial" w:cs="Arial"/>
        </w:rPr>
        <w:t>P</w:t>
      </w:r>
      <w:r w:rsidRPr="00075267">
        <w:rPr>
          <w:rFonts w:ascii="Arial" w:hAnsi="Arial" w:cs="Arial"/>
        </w:rPr>
        <w:t>rodávajícím a</w:t>
      </w:r>
      <w:r>
        <w:rPr>
          <w:rFonts w:ascii="Arial" w:hAnsi="Arial" w:cs="Arial"/>
        </w:rPr>
        <w:t> Kupujícím</w:t>
      </w:r>
      <w:r w:rsidRPr="00075267">
        <w:rPr>
          <w:rFonts w:ascii="Arial" w:hAnsi="Arial" w:cs="Arial"/>
        </w:rPr>
        <w:t>.</w:t>
      </w:r>
    </w:p>
    <w:p w:rsidR="008E25B3" w:rsidRDefault="00A8687A" w:rsidP="008E25B3">
      <w:pPr>
        <w:widowControl w:val="0"/>
        <w:numPr>
          <w:ilvl w:val="0"/>
          <w:numId w:val="13"/>
        </w:numPr>
        <w:tabs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8E25B3">
        <w:rPr>
          <w:rFonts w:ascii="Arial" w:hAnsi="Arial" w:cs="Arial"/>
        </w:rPr>
        <w:t>sou následující přílohy:</w:t>
      </w:r>
    </w:p>
    <w:p w:rsidR="008E25B3" w:rsidRPr="00E0147E" w:rsidRDefault="00D41371" w:rsidP="008E25B3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E0147E">
        <w:rPr>
          <w:rFonts w:ascii="Arial" w:hAnsi="Arial" w:cs="Arial"/>
        </w:rPr>
        <w:t>P</w:t>
      </w:r>
      <w:r w:rsidR="00923721" w:rsidRPr="00E0147E">
        <w:rPr>
          <w:rFonts w:ascii="Arial" w:hAnsi="Arial" w:cs="Arial"/>
          <w:color w:val="000000"/>
        </w:rPr>
        <w:t>říloh</w:t>
      </w:r>
      <w:r w:rsidR="00E94F2A" w:rsidRPr="00E0147E">
        <w:rPr>
          <w:rFonts w:ascii="Arial" w:hAnsi="Arial" w:cs="Arial"/>
          <w:color w:val="000000"/>
        </w:rPr>
        <w:t>a</w:t>
      </w:r>
      <w:r w:rsidR="00923721" w:rsidRPr="00E0147E">
        <w:rPr>
          <w:rFonts w:ascii="Arial" w:hAnsi="Arial" w:cs="Arial"/>
          <w:color w:val="000000"/>
        </w:rPr>
        <w:t xml:space="preserve"> </w:t>
      </w:r>
      <w:r w:rsidR="00674AAF" w:rsidRPr="00E0147E">
        <w:rPr>
          <w:rFonts w:ascii="Arial" w:hAnsi="Arial" w:cs="Arial"/>
          <w:color w:val="000000"/>
        </w:rPr>
        <w:t>č. 1</w:t>
      </w:r>
      <w:r w:rsidR="00601B5B" w:rsidRPr="00E0147E">
        <w:rPr>
          <w:rFonts w:ascii="Arial" w:hAnsi="Arial" w:cs="Arial"/>
          <w:color w:val="000000"/>
        </w:rPr>
        <w:t>:</w:t>
      </w:r>
      <w:r w:rsidR="00601B5B" w:rsidRPr="00E0147E">
        <w:rPr>
          <w:rFonts w:ascii="Arial" w:hAnsi="Arial" w:cs="Arial"/>
          <w:color w:val="000000"/>
        </w:rPr>
        <w:tab/>
      </w:r>
      <w:r w:rsidR="008E68FA" w:rsidRPr="00E0147E">
        <w:rPr>
          <w:rFonts w:ascii="Arial" w:hAnsi="Arial" w:cs="Arial"/>
          <w:color w:val="000000"/>
        </w:rPr>
        <w:t>Předmět plnění a cena</w:t>
      </w:r>
    </w:p>
    <w:p w:rsidR="00601B5B" w:rsidRPr="00E0147E" w:rsidRDefault="00601B5B" w:rsidP="008E25B3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E0147E">
        <w:rPr>
          <w:rFonts w:ascii="Arial" w:hAnsi="Arial" w:cs="Arial"/>
          <w:color w:val="000000"/>
        </w:rPr>
        <w:t>Příloha č</w:t>
      </w:r>
      <w:r w:rsidR="00D41E9D" w:rsidRPr="00E0147E">
        <w:rPr>
          <w:rFonts w:ascii="Arial" w:hAnsi="Arial" w:cs="Arial"/>
          <w:color w:val="000000"/>
        </w:rPr>
        <w:t>. 2:</w:t>
      </w:r>
      <w:r w:rsidR="00D41E9D" w:rsidRPr="00E0147E">
        <w:rPr>
          <w:rFonts w:ascii="Arial" w:hAnsi="Arial" w:cs="Arial"/>
          <w:color w:val="000000"/>
        </w:rPr>
        <w:tab/>
        <w:t>Katalog DNS – Technická specifikace předmětu plnění</w:t>
      </w:r>
      <w:r w:rsidRPr="00E0147E">
        <w:rPr>
          <w:rFonts w:ascii="Arial" w:hAnsi="Arial" w:cs="Arial"/>
          <w:color w:val="000000"/>
        </w:rPr>
        <w:t xml:space="preserve"> </w:t>
      </w:r>
    </w:p>
    <w:p w:rsidR="00A0094D" w:rsidRDefault="00601B5B" w:rsidP="00C04890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E0147E">
        <w:rPr>
          <w:rFonts w:ascii="Arial" w:hAnsi="Arial" w:cs="Arial"/>
          <w:color w:val="000000"/>
        </w:rPr>
        <w:t>Příloha č. 3:</w:t>
      </w:r>
      <w:r w:rsidR="00D41E9D" w:rsidRPr="00E0147E">
        <w:rPr>
          <w:rFonts w:ascii="Arial" w:hAnsi="Arial" w:cs="Arial"/>
          <w:color w:val="000000"/>
        </w:rPr>
        <w:tab/>
        <w:t>Produktové listy dodavatele</w:t>
      </w:r>
      <w:r w:rsidR="00A81175" w:rsidRPr="00E0147E">
        <w:rPr>
          <w:rFonts w:ascii="Arial" w:hAnsi="Arial" w:cs="Arial"/>
          <w:color w:val="000000"/>
        </w:rPr>
        <w:t xml:space="preserve"> – dodá dodavatel</w:t>
      </w:r>
      <w:r w:rsidR="00392336" w:rsidRPr="00E0147E">
        <w:rPr>
          <w:rFonts w:ascii="Arial" w:hAnsi="Arial" w:cs="Arial"/>
          <w:color w:val="000000"/>
        </w:rPr>
        <w:t>.</w:t>
      </w:r>
    </w:p>
    <w:p w:rsidR="00686F88" w:rsidRPr="002745A0" w:rsidRDefault="00686F88" w:rsidP="00C04890">
      <w:pPr>
        <w:widowControl w:val="0"/>
        <w:spacing w:before="120" w:after="120"/>
        <w:ind w:left="426"/>
        <w:rPr>
          <w:rFonts w:ascii="Arial" w:hAnsi="Arial" w:cs="Arial"/>
        </w:rPr>
      </w:pPr>
    </w:p>
    <w:p w:rsidR="00AA7B42" w:rsidRDefault="00AA7B42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:rsidR="0026350D" w:rsidRDefault="00EE0358">
      <w:pPr>
        <w:pStyle w:val="SMLOUVACISLO"/>
        <w:ind w:left="0" w:firstLine="0"/>
        <w:rPr>
          <w:rFonts w:cs="Arial"/>
          <w:bCs/>
          <w:spacing w:val="0"/>
          <w:szCs w:val="24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EB81" wp14:editId="6A8975CB">
                <wp:simplePos x="0" y="0"/>
                <wp:positionH relativeFrom="column">
                  <wp:posOffset>3408045</wp:posOffset>
                </wp:positionH>
                <wp:positionV relativeFrom="paragraph">
                  <wp:posOffset>104140</wp:posOffset>
                </wp:positionV>
                <wp:extent cx="2286000" cy="19507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857" w:rsidRDefault="004F4243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B7444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3C22">
                              <w:rPr>
                                <w:rFonts w:ascii="Arial" w:hAnsi="Arial" w:cs="Arial"/>
                              </w:rPr>
                              <w:t>V . . . . . . . . . . . . dne</w:t>
                            </w:r>
                            <w:r w:rsidR="005F7A1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C3C22" w:rsidRDefault="003C3C2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E0358" w:rsidRDefault="00EE0358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E0358" w:rsidRDefault="00EE0358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E0358" w:rsidRDefault="00EE0358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76450" w:rsidRDefault="009E6857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057552">
                              <w:rPr>
                                <w:rFonts w:ascii="Arial" w:hAnsi="Arial" w:cs="Arial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E6857" w:rsidRDefault="00164AC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686F88">
                              <w:rPr>
                                <w:rFonts w:ascii="Arial" w:hAnsi="Arial" w:cs="Arial"/>
                              </w:rPr>
                              <w:t>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EB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35pt;margin-top:8.2pt;width:180pt;height:15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" stroked="f">
                <v:textbox>
                  <w:txbxContent>
                    <w:p w:rsidR="009E6857" w:rsidRDefault="004F4243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CB7444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3C3C22">
                        <w:rPr>
                          <w:rFonts w:ascii="Arial" w:hAnsi="Arial" w:cs="Arial"/>
                        </w:rPr>
                        <w:t>V . . . . . . . . . . . . dne</w:t>
                      </w:r>
                      <w:r w:rsidR="005F7A1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C3C22" w:rsidRDefault="003C3C2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E0358" w:rsidRDefault="00EE0358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E0358" w:rsidRDefault="00EE0358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E0358" w:rsidRDefault="00EE0358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76450" w:rsidRDefault="009E6857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 w:rsidR="00057552">
                        <w:rPr>
                          <w:rFonts w:ascii="Arial" w:hAnsi="Arial" w:cs="Arial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E6857" w:rsidRDefault="00164AC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686F88">
                        <w:rPr>
                          <w:rFonts w:ascii="Arial" w:hAnsi="Arial" w:cs="Arial"/>
                        </w:rPr>
                        <w:t>upující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A80F5" wp14:editId="05322F58">
                <wp:simplePos x="0" y="0"/>
                <wp:positionH relativeFrom="column">
                  <wp:posOffset>367665</wp:posOffset>
                </wp:positionH>
                <wp:positionV relativeFrom="paragraph">
                  <wp:posOffset>96520</wp:posOffset>
                </wp:positionV>
                <wp:extent cx="2513330" cy="1844040"/>
                <wp:effectExtent l="0" t="0" r="127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857" w:rsidRDefault="00686F88" w:rsidP="00686F88">
                            <w:pPr>
                              <w:ind w:firstLine="708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. . . . . . . . . . . . dne</w:t>
                            </w:r>
                          </w:p>
                          <w:p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E0358" w:rsidRDefault="00EE035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E0358" w:rsidRDefault="00EE035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C3C22" w:rsidRDefault="003C3C2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:rsidR="009E6857" w:rsidRDefault="00164AC2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9E6857">
                              <w:rPr>
                                <w:rFonts w:ascii="Arial" w:hAnsi="Arial" w:cs="Arial"/>
                              </w:rPr>
                              <w:t>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80F5" id="Text Box 2" o:spid="_x0000_s1027" type="#_x0000_t202" style="position:absolute;margin-left:28.95pt;margin-top:7.6pt;width:197.9pt;height:14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vggwIAABA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" stroked="f">
                <v:textbox>
                  <w:txbxContent>
                    <w:p w:rsidR="009E6857" w:rsidRDefault="00686F88" w:rsidP="00686F88">
                      <w:pPr>
                        <w:ind w:firstLine="708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 . . . . . . . . . . . . dne</w:t>
                      </w:r>
                    </w:p>
                    <w:p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E0358" w:rsidRDefault="00EE035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E0358" w:rsidRDefault="00EE035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C3C22" w:rsidRDefault="003C3C2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:rsidR="009E6857" w:rsidRDefault="00164AC2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9E6857">
                        <w:rPr>
                          <w:rFonts w:ascii="Arial" w:hAnsi="Arial" w:cs="Arial"/>
                        </w:rPr>
                        <w:t>rodávající</w:t>
                      </w:r>
                    </w:p>
                  </w:txbxContent>
                </v:textbox>
              </v:shape>
            </w:pict>
          </mc:Fallback>
        </mc:AlternateContent>
      </w:r>
    </w:p>
    <w:p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:rsidR="0026350D" w:rsidRDefault="0026350D"/>
    <w:sectPr w:rsidR="0026350D" w:rsidSect="00155AC3">
      <w:headerReference w:type="default" r:id="rId8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1C2" w:rsidRDefault="00D831C2">
      <w:r>
        <w:separator/>
      </w:r>
    </w:p>
  </w:endnote>
  <w:endnote w:type="continuationSeparator" w:id="0">
    <w:p w:rsidR="00D831C2" w:rsidRDefault="00D8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1C2" w:rsidRDefault="00D831C2">
      <w:r>
        <w:separator/>
      </w:r>
    </w:p>
  </w:footnote>
  <w:footnote w:type="continuationSeparator" w:id="0">
    <w:p w:rsidR="00D831C2" w:rsidRDefault="00D8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57" w:rsidRPr="003F0F68" w:rsidRDefault="00EA406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+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jPv/gYcC&#10;AAAaBQAADgAAAAAAAAAAAAAAAAAuAgAAZHJzL2Uyb0RvYy54bWxQSwECLQAUAAYACAAAACEAUBzi&#10;uNcAAAACAQAADwAAAAAAAAAAAAAAAADhBAAAZHJzL2Rvd25yZXYueG1sUEsFBgAAAAAEAAQA8wAA&#10;AOUFAAAAAA==&#10;" stroked="f">
              <v:fill opacity="0"/>
              <v:textbox inset="0,0,0,0">
                <w:txbxContent>
                  <w:p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EE0358">
      <w:rPr>
        <w:rStyle w:val="slostrnky"/>
        <w:rFonts w:ascii="Arial" w:hAnsi="Arial" w:cs="Arial"/>
        <w:noProof/>
      </w:rPr>
      <w:t>7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2606D9E"/>
    <w:multiLevelType w:val="singleLevel"/>
    <w:tmpl w:val="533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</w:abstractNum>
  <w:abstractNum w:abstractNumId="13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C13B2"/>
    <w:multiLevelType w:val="hybridMultilevel"/>
    <w:tmpl w:val="733E743C"/>
    <w:lvl w:ilvl="0" w:tplc="03DEA94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008C6"/>
    <w:multiLevelType w:val="hybridMultilevel"/>
    <w:tmpl w:val="A1224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86A34"/>
    <w:multiLevelType w:val="hybridMultilevel"/>
    <w:tmpl w:val="860E3270"/>
    <w:lvl w:ilvl="0" w:tplc="5DEEF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36"/>
        </w:tabs>
        <w:ind w:left="-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84"/>
        </w:tabs>
        <w:ind w:left="5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304"/>
        </w:tabs>
        <w:ind w:left="13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024"/>
        </w:tabs>
        <w:ind w:left="20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44"/>
        </w:tabs>
        <w:ind w:left="27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64"/>
        </w:tabs>
        <w:ind w:left="34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84"/>
        </w:tabs>
        <w:ind w:left="41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904"/>
        </w:tabs>
        <w:ind w:left="4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6"/>
  </w:num>
  <w:num w:numId="14">
    <w:abstractNumId w:val="18"/>
  </w:num>
  <w:num w:numId="15">
    <w:abstractNumId w:val="18"/>
  </w:num>
  <w:num w:numId="16">
    <w:abstractNumId w:val="25"/>
  </w:num>
  <w:num w:numId="17">
    <w:abstractNumId w:val="18"/>
  </w:num>
  <w:num w:numId="18">
    <w:abstractNumId w:val="23"/>
  </w:num>
  <w:num w:numId="19">
    <w:abstractNumId w:val="21"/>
  </w:num>
  <w:num w:numId="20">
    <w:abstractNumId w:val="19"/>
  </w:num>
  <w:num w:numId="21">
    <w:abstractNumId w:val="13"/>
  </w:num>
  <w:num w:numId="22">
    <w:abstractNumId w:val="11"/>
  </w:num>
  <w:num w:numId="23">
    <w:abstractNumId w:val="24"/>
  </w:num>
  <w:num w:numId="24">
    <w:abstractNumId w:val="14"/>
  </w:num>
  <w:num w:numId="25">
    <w:abstractNumId w:val="26"/>
  </w:num>
  <w:num w:numId="26">
    <w:abstractNumId w:val="17"/>
  </w:num>
  <w:num w:numId="27">
    <w:abstractNumId w:val="12"/>
    <w:lvlOverride w:ilvl="0">
      <w:startOverride w:val="1"/>
    </w:lvlOverride>
  </w:num>
  <w:num w:numId="28">
    <w:abstractNumId w:val="20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067A"/>
    <w:rsid w:val="00004965"/>
    <w:rsid w:val="0000536F"/>
    <w:rsid w:val="0001603D"/>
    <w:rsid w:val="00022F53"/>
    <w:rsid w:val="000375B4"/>
    <w:rsid w:val="00037872"/>
    <w:rsid w:val="00040546"/>
    <w:rsid w:val="000447E5"/>
    <w:rsid w:val="00045A14"/>
    <w:rsid w:val="00045F2F"/>
    <w:rsid w:val="00057552"/>
    <w:rsid w:val="00057D3E"/>
    <w:rsid w:val="000604D1"/>
    <w:rsid w:val="00064DA9"/>
    <w:rsid w:val="00070064"/>
    <w:rsid w:val="000701E8"/>
    <w:rsid w:val="000716CB"/>
    <w:rsid w:val="00075267"/>
    <w:rsid w:val="00075897"/>
    <w:rsid w:val="00092B52"/>
    <w:rsid w:val="0009523E"/>
    <w:rsid w:val="000A110B"/>
    <w:rsid w:val="000A1253"/>
    <w:rsid w:val="000A226C"/>
    <w:rsid w:val="000A2FF8"/>
    <w:rsid w:val="000A4852"/>
    <w:rsid w:val="000B12EB"/>
    <w:rsid w:val="000B1C8C"/>
    <w:rsid w:val="000B48A2"/>
    <w:rsid w:val="000B73EB"/>
    <w:rsid w:val="000C0F16"/>
    <w:rsid w:val="000C177B"/>
    <w:rsid w:val="000C276B"/>
    <w:rsid w:val="000D3D62"/>
    <w:rsid w:val="000D5D98"/>
    <w:rsid w:val="000D7027"/>
    <w:rsid w:val="000E1C74"/>
    <w:rsid w:val="000F40CC"/>
    <w:rsid w:val="000F4E99"/>
    <w:rsid w:val="000F59CF"/>
    <w:rsid w:val="000F5EBB"/>
    <w:rsid w:val="000F6A0B"/>
    <w:rsid w:val="000F7012"/>
    <w:rsid w:val="00103438"/>
    <w:rsid w:val="00110239"/>
    <w:rsid w:val="00110DBC"/>
    <w:rsid w:val="001138A6"/>
    <w:rsid w:val="00125154"/>
    <w:rsid w:val="00125DA5"/>
    <w:rsid w:val="001271C1"/>
    <w:rsid w:val="001378A1"/>
    <w:rsid w:val="00137923"/>
    <w:rsid w:val="0014128D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2167"/>
    <w:rsid w:val="001A2C7B"/>
    <w:rsid w:val="001A4998"/>
    <w:rsid w:val="001A4F99"/>
    <w:rsid w:val="001B4060"/>
    <w:rsid w:val="001B4DC1"/>
    <w:rsid w:val="001C7000"/>
    <w:rsid w:val="001C792A"/>
    <w:rsid w:val="001D2449"/>
    <w:rsid w:val="001D64E3"/>
    <w:rsid w:val="001E0FF4"/>
    <w:rsid w:val="001E4396"/>
    <w:rsid w:val="001E72A8"/>
    <w:rsid w:val="001F14E1"/>
    <w:rsid w:val="001F14F7"/>
    <w:rsid w:val="001F26D7"/>
    <w:rsid w:val="001F511D"/>
    <w:rsid w:val="00200D2C"/>
    <w:rsid w:val="00204005"/>
    <w:rsid w:val="00212E2C"/>
    <w:rsid w:val="00213F3A"/>
    <w:rsid w:val="00224FDD"/>
    <w:rsid w:val="00227D97"/>
    <w:rsid w:val="00234933"/>
    <w:rsid w:val="00235E1E"/>
    <w:rsid w:val="002368B0"/>
    <w:rsid w:val="0024023F"/>
    <w:rsid w:val="00240603"/>
    <w:rsid w:val="00250603"/>
    <w:rsid w:val="00254310"/>
    <w:rsid w:val="00256EF3"/>
    <w:rsid w:val="0026289A"/>
    <w:rsid w:val="0026350D"/>
    <w:rsid w:val="002745A0"/>
    <w:rsid w:val="00275290"/>
    <w:rsid w:val="00281A1A"/>
    <w:rsid w:val="002840A0"/>
    <w:rsid w:val="002850DD"/>
    <w:rsid w:val="00290F0C"/>
    <w:rsid w:val="00294AEA"/>
    <w:rsid w:val="00295EB0"/>
    <w:rsid w:val="002A1A68"/>
    <w:rsid w:val="002A261D"/>
    <w:rsid w:val="002A2688"/>
    <w:rsid w:val="002A2B22"/>
    <w:rsid w:val="002A476B"/>
    <w:rsid w:val="002B4626"/>
    <w:rsid w:val="002B7B04"/>
    <w:rsid w:val="002C3285"/>
    <w:rsid w:val="002C3A40"/>
    <w:rsid w:val="002C4E76"/>
    <w:rsid w:val="002C796C"/>
    <w:rsid w:val="002D4BC9"/>
    <w:rsid w:val="002D7C13"/>
    <w:rsid w:val="002E428C"/>
    <w:rsid w:val="002E49AF"/>
    <w:rsid w:val="002F120B"/>
    <w:rsid w:val="002F6698"/>
    <w:rsid w:val="003003E5"/>
    <w:rsid w:val="0030263F"/>
    <w:rsid w:val="00305CBF"/>
    <w:rsid w:val="00310B70"/>
    <w:rsid w:val="003128E2"/>
    <w:rsid w:val="00327174"/>
    <w:rsid w:val="003303A2"/>
    <w:rsid w:val="003358B5"/>
    <w:rsid w:val="00344876"/>
    <w:rsid w:val="003452B9"/>
    <w:rsid w:val="00351AB6"/>
    <w:rsid w:val="003523D1"/>
    <w:rsid w:val="0035276E"/>
    <w:rsid w:val="00352DEA"/>
    <w:rsid w:val="00357F86"/>
    <w:rsid w:val="00361878"/>
    <w:rsid w:val="00363E05"/>
    <w:rsid w:val="00371664"/>
    <w:rsid w:val="00374D46"/>
    <w:rsid w:val="00376AC9"/>
    <w:rsid w:val="00384DB7"/>
    <w:rsid w:val="00392336"/>
    <w:rsid w:val="00394E73"/>
    <w:rsid w:val="0039567F"/>
    <w:rsid w:val="003A4473"/>
    <w:rsid w:val="003B2F05"/>
    <w:rsid w:val="003B36A0"/>
    <w:rsid w:val="003B6A06"/>
    <w:rsid w:val="003C3C22"/>
    <w:rsid w:val="003C60A6"/>
    <w:rsid w:val="003C7A43"/>
    <w:rsid w:val="003C7CF0"/>
    <w:rsid w:val="003D6251"/>
    <w:rsid w:val="003D7310"/>
    <w:rsid w:val="003D750A"/>
    <w:rsid w:val="003E65EE"/>
    <w:rsid w:val="003F0F68"/>
    <w:rsid w:val="003F5A5D"/>
    <w:rsid w:val="004024B8"/>
    <w:rsid w:val="004024F4"/>
    <w:rsid w:val="0040255A"/>
    <w:rsid w:val="0040261F"/>
    <w:rsid w:val="00403BA3"/>
    <w:rsid w:val="0040549B"/>
    <w:rsid w:val="0041141C"/>
    <w:rsid w:val="00416B78"/>
    <w:rsid w:val="0042056A"/>
    <w:rsid w:val="00420F74"/>
    <w:rsid w:val="00424F15"/>
    <w:rsid w:val="0043268F"/>
    <w:rsid w:val="0044041B"/>
    <w:rsid w:val="004452FA"/>
    <w:rsid w:val="004636F5"/>
    <w:rsid w:val="00473B83"/>
    <w:rsid w:val="0047625D"/>
    <w:rsid w:val="00480173"/>
    <w:rsid w:val="00486C42"/>
    <w:rsid w:val="00490541"/>
    <w:rsid w:val="00493E18"/>
    <w:rsid w:val="00495F66"/>
    <w:rsid w:val="004A2571"/>
    <w:rsid w:val="004A3E63"/>
    <w:rsid w:val="004A64D2"/>
    <w:rsid w:val="004C13BA"/>
    <w:rsid w:val="004C5CC5"/>
    <w:rsid w:val="004D2926"/>
    <w:rsid w:val="004D5B39"/>
    <w:rsid w:val="004D640A"/>
    <w:rsid w:val="004D67B0"/>
    <w:rsid w:val="004E1F02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368C1"/>
    <w:rsid w:val="00541554"/>
    <w:rsid w:val="005417F9"/>
    <w:rsid w:val="00543134"/>
    <w:rsid w:val="00544C75"/>
    <w:rsid w:val="005534A4"/>
    <w:rsid w:val="00556CA8"/>
    <w:rsid w:val="005669D8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5A68"/>
    <w:rsid w:val="005B1E7F"/>
    <w:rsid w:val="005B3D05"/>
    <w:rsid w:val="005B74F2"/>
    <w:rsid w:val="005C5E84"/>
    <w:rsid w:val="005E0810"/>
    <w:rsid w:val="005E3CF0"/>
    <w:rsid w:val="005E7D34"/>
    <w:rsid w:val="005F7545"/>
    <w:rsid w:val="005F7A1F"/>
    <w:rsid w:val="005F7CDA"/>
    <w:rsid w:val="00601B5B"/>
    <w:rsid w:val="00604F36"/>
    <w:rsid w:val="00610D91"/>
    <w:rsid w:val="00610E52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56E2D"/>
    <w:rsid w:val="0066179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50A1"/>
    <w:rsid w:val="006D7FB4"/>
    <w:rsid w:val="006E314A"/>
    <w:rsid w:val="006F6E38"/>
    <w:rsid w:val="0070213B"/>
    <w:rsid w:val="00706616"/>
    <w:rsid w:val="00713D07"/>
    <w:rsid w:val="00737F59"/>
    <w:rsid w:val="0074310B"/>
    <w:rsid w:val="00744E3B"/>
    <w:rsid w:val="00746920"/>
    <w:rsid w:val="007548F5"/>
    <w:rsid w:val="00756872"/>
    <w:rsid w:val="0076046F"/>
    <w:rsid w:val="0076241D"/>
    <w:rsid w:val="007639BA"/>
    <w:rsid w:val="00764EEE"/>
    <w:rsid w:val="00766A92"/>
    <w:rsid w:val="00771AE0"/>
    <w:rsid w:val="00774377"/>
    <w:rsid w:val="0078083A"/>
    <w:rsid w:val="00786FB3"/>
    <w:rsid w:val="00790ECA"/>
    <w:rsid w:val="0079141E"/>
    <w:rsid w:val="0079333C"/>
    <w:rsid w:val="007A0B72"/>
    <w:rsid w:val="007A1ACC"/>
    <w:rsid w:val="007A21F0"/>
    <w:rsid w:val="007B4E1A"/>
    <w:rsid w:val="007C1F24"/>
    <w:rsid w:val="007C5225"/>
    <w:rsid w:val="007C5289"/>
    <w:rsid w:val="007C52F8"/>
    <w:rsid w:val="007D67B0"/>
    <w:rsid w:val="007E1683"/>
    <w:rsid w:val="007E4A02"/>
    <w:rsid w:val="007F0ABB"/>
    <w:rsid w:val="007F6599"/>
    <w:rsid w:val="00800AC8"/>
    <w:rsid w:val="008105C3"/>
    <w:rsid w:val="008233C5"/>
    <w:rsid w:val="00824A87"/>
    <w:rsid w:val="00831EBD"/>
    <w:rsid w:val="008320A1"/>
    <w:rsid w:val="00833EAB"/>
    <w:rsid w:val="00837960"/>
    <w:rsid w:val="008458FC"/>
    <w:rsid w:val="008468B4"/>
    <w:rsid w:val="00847873"/>
    <w:rsid w:val="00850925"/>
    <w:rsid w:val="008659C2"/>
    <w:rsid w:val="00866656"/>
    <w:rsid w:val="0087224B"/>
    <w:rsid w:val="00877E10"/>
    <w:rsid w:val="00882446"/>
    <w:rsid w:val="00883E75"/>
    <w:rsid w:val="00887DBA"/>
    <w:rsid w:val="00891A3B"/>
    <w:rsid w:val="00892ACB"/>
    <w:rsid w:val="00892E07"/>
    <w:rsid w:val="00893CFE"/>
    <w:rsid w:val="008B1904"/>
    <w:rsid w:val="008B7623"/>
    <w:rsid w:val="008C4DEC"/>
    <w:rsid w:val="008D14FA"/>
    <w:rsid w:val="008D3A70"/>
    <w:rsid w:val="008D4516"/>
    <w:rsid w:val="008D5480"/>
    <w:rsid w:val="008D548A"/>
    <w:rsid w:val="008D5884"/>
    <w:rsid w:val="008E25B3"/>
    <w:rsid w:val="008E5F1D"/>
    <w:rsid w:val="008E68FA"/>
    <w:rsid w:val="00900AE5"/>
    <w:rsid w:val="009032C2"/>
    <w:rsid w:val="009226DF"/>
    <w:rsid w:val="0092309D"/>
    <w:rsid w:val="00923721"/>
    <w:rsid w:val="00924E08"/>
    <w:rsid w:val="009266DC"/>
    <w:rsid w:val="00930625"/>
    <w:rsid w:val="0094575A"/>
    <w:rsid w:val="00960E6E"/>
    <w:rsid w:val="009721FB"/>
    <w:rsid w:val="009734D7"/>
    <w:rsid w:val="0097765F"/>
    <w:rsid w:val="00980C3C"/>
    <w:rsid w:val="0098518A"/>
    <w:rsid w:val="00993BFC"/>
    <w:rsid w:val="009A1AE3"/>
    <w:rsid w:val="009A414E"/>
    <w:rsid w:val="009A5EDF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6857"/>
    <w:rsid w:val="009F1E45"/>
    <w:rsid w:val="009F4F48"/>
    <w:rsid w:val="009F58CF"/>
    <w:rsid w:val="00A0094D"/>
    <w:rsid w:val="00A03A4A"/>
    <w:rsid w:val="00A17890"/>
    <w:rsid w:val="00A22B38"/>
    <w:rsid w:val="00A321AF"/>
    <w:rsid w:val="00A36E9D"/>
    <w:rsid w:val="00A426EF"/>
    <w:rsid w:val="00A442B4"/>
    <w:rsid w:val="00A442C7"/>
    <w:rsid w:val="00A51792"/>
    <w:rsid w:val="00A5322F"/>
    <w:rsid w:val="00A53508"/>
    <w:rsid w:val="00A6113A"/>
    <w:rsid w:val="00A6172B"/>
    <w:rsid w:val="00A72FF9"/>
    <w:rsid w:val="00A7353E"/>
    <w:rsid w:val="00A7618F"/>
    <w:rsid w:val="00A81175"/>
    <w:rsid w:val="00A8687A"/>
    <w:rsid w:val="00A942EA"/>
    <w:rsid w:val="00A9544C"/>
    <w:rsid w:val="00AA119A"/>
    <w:rsid w:val="00AA2C7A"/>
    <w:rsid w:val="00AA46A3"/>
    <w:rsid w:val="00AA733F"/>
    <w:rsid w:val="00AA7B42"/>
    <w:rsid w:val="00AB000B"/>
    <w:rsid w:val="00AB27EC"/>
    <w:rsid w:val="00AB7C22"/>
    <w:rsid w:val="00AC1CA8"/>
    <w:rsid w:val="00AC3B62"/>
    <w:rsid w:val="00AC77D1"/>
    <w:rsid w:val="00AD0405"/>
    <w:rsid w:val="00AD08CB"/>
    <w:rsid w:val="00AF0C3E"/>
    <w:rsid w:val="00AF434C"/>
    <w:rsid w:val="00B05889"/>
    <w:rsid w:val="00B161E8"/>
    <w:rsid w:val="00B16231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2AFA"/>
    <w:rsid w:val="00B55998"/>
    <w:rsid w:val="00B60E92"/>
    <w:rsid w:val="00B65FC2"/>
    <w:rsid w:val="00B6752F"/>
    <w:rsid w:val="00B71866"/>
    <w:rsid w:val="00B847D7"/>
    <w:rsid w:val="00B91247"/>
    <w:rsid w:val="00B91BA1"/>
    <w:rsid w:val="00B92E48"/>
    <w:rsid w:val="00BA1EDF"/>
    <w:rsid w:val="00BA50E4"/>
    <w:rsid w:val="00BA7662"/>
    <w:rsid w:val="00BB1FE0"/>
    <w:rsid w:val="00BC31DA"/>
    <w:rsid w:val="00BC4F0F"/>
    <w:rsid w:val="00BC6816"/>
    <w:rsid w:val="00BD0A92"/>
    <w:rsid w:val="00BD7891"/>
    <w:rsid w:val="00BE1A6C"/>
    <w:rsid w:val="00BE1FFE"/>
    <w:rsid w:val="00BE21F5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31B11"/>
    <w:rsid w:val="00C33357"/>
    <w:rsid w:val="00C334A3"/>
    <w:rsid w:val="00C347D3"/>
    <w:rsid w:val="00C35701"/>
    <w:rsid w:val="00C374A9"/>
    <w:rsid w:val="00C400E8"/>
    <w:rsid w:val="00C404B7"/>
    <w:rsid w:val="00C411B2"/>
    <w:rsid w:val="00C41A6E"/>
    <w:rsid w:val="00C43FFA"/>
    <w:rsid w:val="00C47E55"/>
    <w:rsid w:val="00C52B73"/>
    <w:rsid w:val="00C57D19"/>
    <w:rsid w:val="00C654D3"/>
    <w:rsid w:val="00C6612B"/>
    <w:rsid w:val="00C76258"/>
    <w:rsid w:val="00C76AA2"/>
    <w:rsid w:val="00C77B14"/>
    <w:rsid w:val="00C77EB1"/>
    <w:rsid w:val="00C83E8D"/>
    <w:rsid w:val="00C84B35"/>
    <w:rsid w:val="00C9708E"/>
    <w:rsid w:val="00CA57D8"/>
    <w:rsid w:val="00CB0BFF"/>
    <w:rsid w:val="00CB2E00"/>
    <w:rsid w:val="00CB568C"/>
    <w:rsid w:val="00CB7444"/>
    <w:rsid w:val="00CD0BBA"/>
    <w:rsid w:val="00CD262E"/>
    <w:rsid w:val="00CD3533"/>
    <w:rsid w:val="00CD6A21"/>
    <w:rsid w:val="00CE2C2D"/>
    <w:rsid w:val="00CE4201"/>
    <w:rsid w:val="00CE5A57"/>
    <w:rsid w:val="00CE6920"/>
    <w:rsid w:val="00CF1F4B"/>
    <w:rsid w:val="00CF2D7B"/>
    <w:rsid w:val="00CF3BE7"/>
    <w:rsid w:val="00D16632"/>
    <w:rsid w:val="00D179D4"/>
    <w:rsid w:val="00D213AF"/>
    <w:rsid w:val="00D35F75"/>
    <w:rsid w:val="00D41371"/>
    <w:rsid w:val="00D41E9D"/>
    <w:rsid w:val="00D42313"/>
    <w:rsid w:val="00D53F6D"/>
    <w:rsid w:val="00D56135"/>
    <w:rsid w:val="00D56FEB"/>
    <w:rsid w:val="00D60ED2"/>
    <w:rsid w:val="00D632D2"/>
    <w:rsid w:val="00D705EB"/>
    <w:rsid w:val="00D82A5A"/>
    <w:rsid w:val="00D831C2"/>
    <w:rsid w:val="00D83CC9"/>
    <w:rsid w:val="00D94302"/>
    <w:rsid w:val="00DA1A25"/>
    <w:rsid w:val="00DA405A"/>
    <w:rsid w:val="00DB4714"/>
    <w:rsid w:val="00DC3050"/>
    <w:rsid w:val="00DC6C5A"/>
    <w:rsid w:val="00DD1C58"/>
    <w:rsid w:val="00DD4CB1"/>
    <w:rsid w:val="00DE413A"/>
    <w:rsid w:val="00DE78A4"/>
    <w:rsid w:val="00DF4A58"/>
    <w:rsid w:val="00DF7A9F"/>
    <w:rsid w:val="00E00724"/>
    <w:rsid w:val="00E0147E"/>
    <w:rsid w:val="00E01F30"/>
    <w:rsid w:val="00E02441"/>
    <w:rsid w:val="00E02F40"/>
    <w:rsid w:val="00E03537"/>
    <w:rsid w:val="00E07DFE"/>
    <w:rsid w:val="00E11381"/>
    <w:rsid w:val="00E11449"/>
    <w:rsid w:val="00E15646"/>
    <w:rsid w:val="00E21527"/>
    <w:rsid w:val="00E26C57"/>
    <w:rsid w:val="00E34780"/>
    <w:rsid w:val="00E36CA7"/>
    <w:rsid w:val="00E41966"/>
    <w:rsid w:val="00E47D28"/>
    <w:rsid w:val="00E47DB2"/>
    <w:rsid w:val="00E50021"/>
    <w:rsid w:val="00E50B1D"/>
    <w:rsid w:val="00E52201"/>
    <w:rsid w:val="00E6220E"/>
    <w:rsid w:val="00E664D6"/>
    <w:rsid w:val="00E67BB2"/>
    <w:rsid w:val="00E72A23"/>
    <w:rsid w:val="00E751F3"/>
    <w:rsid w:val="00E82C38"/>
    <w:rsid w:val="00E86DEE"/>
    <w:rsid w:val="00E87483"/>
    <w:rsid w:val="00E91DE0"/>
    <w:rsid w:val="00E91F24"/>
    <w:rsid w:val="00E94371"/>
    <w:rsid w:val="00E94F2A"/>
    <w:rsid w:val="00E971CD"/>
    <w:rsid w:val="00EA0F41"/>
    <w:rsid w:val="00EA1F62"/>
    <w:rsid w:val="00EA4068"/>
    <w:rsid w:val="00EA7B19"/>
    <w:rsid w:val="00EA7C6A"/>
    <w:rsid w:val="00EB1CCC"/>
    <w:rsid w:val="00EB37ED"/>
    <w:rsid w:val="00EB3E4B"/>
    <w:rsid w:val="00EB45D9"/>
    <w:rsid w:val="00EC6C05"/>
    <w:rsid w:val="00ED2940"/>
    <w:rsid w:val="00ED7732"/>
    <w:rsid w:val="00EE0358"/>
    <w:rsid w:val="00EE1E1A"/>
    <w:rsid w:val="00EF0ADF"/>
    <w:rsid w:val="00EF2527"/>
    <w:rsid w:val="00F14B99"/>
    <w:rsid w:val="00F161F7"/>
    <w:rsid w:val="00F16302"/>
    <w:rsid w:val="00F16DBA"/>
    <w:rsid w:val="00F17AFD"/>
    <w:rsid w:val="00F213DC"/>
    <w:rsid w:val="00F309DF"/>
    <w:rsid w:val="00F3682F"/>
    <w:rsid w:val="00F37258"/>
    <w:rsid w:val="00F43BBA"/>
    <w:rsid w:val="00F475B3"/>
    <w:rsid w:val="00F47E71"/>
    <w:rsid w:val="00F624C0"/>
    <w:rsid w:val="00F70337"/>
    <w:rsid w:val="00F72036"/>
    <w:rsid w:val="00F75BE3"/>
    <w:rsid w:val="00F76450"/>
    <w:rsid w:val="00F81952"/>
    <w:rsid w:val="00F87737"/>
    <w:rsid w:val="00F92D9D"/>
    <w:rsid w:val="00FA1CAC"/>
    <w:rsid w:val="00FA431D"/>
    <w:rsid w:val="00FA7967"/>
    <w:rsid w:val="00FB0816"/>
    <w:rsid w:val="00FB3DD4"/>
    <w:rsid w:val="00FB4385"/>
    <w:rsid w:val="00FC1329"/>
    <w:rsid w:val="00FC79DB"/>
    <w:rsid w:val="00FD5AA8"/>
    <w:rsid w:val="00FD78C1"/>
    <w:rsid w:val="00FE172D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BCB7D5A-6B19-4942-B652-240274DF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aliases w:val="A-Odrážky1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0984-17A8-491B-BC58-B92A0F49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Lenka Sokoltová</cp:lastModifiedBy>
  <cp:revision>10</cp:revision>
  <cp:lastPrinted>2019-09-24T12:44:00Z</cp:lastPrinted>
  <dcterms:created xsi:type="dcterms:W3CDTF">2019-08-19T07:43:00Z</dcterms:created>
  <dcterms:modified xsi:type="dcterms:W3CDTF">2019-12-16T20:59:00Z</dcterms:modified>
</cp:coreProperties>
</file>