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Městečko Trnávka,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Městečko Trnávka 294, 56941 Městečko Trnávka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 u Trnávky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21 312,49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47 258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21 449,10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 u Městečka Trnávky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Městečko Trnávka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4 867,12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19 557,18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111 615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54 097,16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Mezihoří u Městečka Trnávky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Pěčíkov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Petrůvka u Městečka Trnávky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Rozstání u Moravské Třebové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10 051,28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46 713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18 141,70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Roveň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Trnávka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9 675,77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11 774,44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181 296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64 895,07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Unerázka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Vranová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Vranová Lhota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3,8992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133 976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16 142,33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583 165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189 005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186N15/19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18611519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189 005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