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ZOS Jedlová,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Jedlová 216, 56991 Jedlová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Jedlová u Poličky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1437m2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198 437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18 282,02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198 437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18 282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142N15/19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14211519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18 282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16.12.2019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