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6E" w:rsidRDefault="00733A6E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>
        <w:rPr>
          <w:color w:val="FFFFFF"/>
          <w:sz w:val="32"/>
          <w:shd w:val="clear" w:color="auto" w:fill="FF0000"/>
        </w:rPr>
        <w:t>6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733A6E" w:rsidRDefault="00733A6E">
      <w:pPr>
        <w:jc w:val="center"/>
        <w:rPr>
          <w:b/>
          <w:caps/>
          <w:sz w:val="28"/>
        </w:rPr>
      </w:pPr>
    </w:p>
    <w:p w:rsidR="00733A6E" w:rsidRDefault="00733A6E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dodatky č. 1  až 5, mezi</w:t>
      </w:r>
    </w:p>
    <w:p w:rsidR="00733A6E" w:rsidRDefault="00733A6E">
      <w:pPr>
        <w:jc w:val="center"/>
        <w:rPr>
          <w:b/>
        </w:rPr>
      </w:pPr>
    </w:p>
    <w:p w:rsidR="00733A6E" w:rsidRDefault="00733A6E">
      <w:pPr>
        <w:jc w:val="both"/>
      </w:pPr>
      <w:r>
        <w:rPr>
          <w:b/>
        </w:rPr>
        <w:t xml:space="preserve">STATUTÁRNÍM MĚSTEM TEPLICE, </w:t>
      </w:r>
      <w:r>
        <w:t xml:space="preserve">zastoupeným náměstkem primátora p. Hynkem HANZOU, nám. Svobody 2, Teplice, IČ 00266621, DIČ CZ00266621, bankovní spojení KB Teplice, číslo účtu 226-501/0100, </w:t>
      </w:r>
    </w:p>
    <w:p w:rsidR="00733A6E" w:rsidRDefault="00733A6E">
      <w:pPr>
        <w:jc w:val="center"/>
      </w:pPr>
      <w:r>
        <w:t>a</w:t>
      </w:r>
    </w:p>
    <w:p w:rsidR="00733A6E" w:rsidRDefault="00733A6E">
      <w:pPr>
        <w:jc w:val="center"/>
      </w:pPr>
    </w:p>
    <w:p w:rsidR="00733A6E" w:rsidRDefault="00733A6E">
      <w:pPr>
        <w:jc w:val="both"/>
      </w:pPr>
      <w:r>
        <w:rPr>
          <w:b/>
        </w:rPr>
        <w:t xml:space="preserve">společností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Transport Teplice s. r. o., </w:t>
      </w:r>
      <w:r>
        <w:t>jednající jednatelem Ing. Janem GAISLEREM, Emílie Dvořákové 70, Teplice, IČ 499 00 820, DIČ CZ699001947, bankovní spojení KB Teplice, číslo účtu 711 750 297/0100, zapsanou v obchodním rejstříku Krajského soudu v Ústí nad Labem, oddíl C, vložka 5874.</w:t>
      </w:r>
    </w:p>
    <w:p w:rsidR="00733A6E" w:rsidRPr="0040158C" w:rsidRDefault="00733A6E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733A6E" w:rsidRDefault="00733A6E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Pr="005E6915">
        <w:t>z  provozu městské hromadné 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2011. </w:t>
      </w:r>
    </w:p>
    <w:p w:rsidR="00733A6E" w:rsidRDefault="00733A6E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 xml:space="preserve">vč. přiměřeného zisku za rok 2011 dohodnutá v dodatku č. 5 uzavřeném dne 22. 12. 2010, se snižuje o částku 11.956,- Kč, maximální částka úhrady prokazatelné ztráty včetně přiměřeného zisku tak činí 63.521.972,- Kč, </w:t>
      </w:r>
      <w:r>
        <w:rPr>
          <w:i/>
        </w:rPr>
        <w:t>(</w:t>
      </w:r>
      <w:proofErr w:type="spellStart"/>
      <w:r>
        <w:rPr>
          <w:i/>
        </w:rPr>
        <w:t>šedesáttřimiliónypětsetdvacetjedentisícdevětsetsedmdesátdvě</w:t>
      </w:r>
      <w:proofErr w:type="spellEnd"/>
      <w:r>
        <w:rPr>
          <w:i/>
        </w:rPr>
        <w:t xml:space="preserve"> Kč)</w:t>
      </w:r>
      <w:r>
        <w:t xml:space="preserve">, z důvodu změn v najatém majetku  společností </w:t>
      </w:r>
      <w:proofErr w:type="spellStart"/>
      <w:r>
        <w:t>Veolia</w:t>
      </w:r>
      <w:proofErr w:type="spellEnd"/>
      <w:r>
        <w:t xml:space="preserve"> Transport Teplice s.r.o. od města Teplice (dodatek č. 59 smlouvy o nájmu ze dne 10. 12. 1993).</w:t>
      </w:r>
    </w:p>
    <w:p w:rsidR="00733A6E" w:rsidRDefault="00733A6E" w:rsidP="0099777B">
      <w:pPr>
        <w:ind w:left="426"/>
        <w:jc w:val="both"/>
      </w:pPr>
    </w:p>
    <w:p w:rsidR="00733A6E" w:rsidRDefault="00733A6E" w:rsidP="0040158C">
      <w:pPr>
        <w:jc w:val="center"/>
        <w:rPr>
          <w:b/>
        </w:rPr>
      </w:pPr>
      <w:r>
        <w:rPr>
          <w:b/>
        </w:rPr>
        <w:t>II.</w:t>
      </w:r>
    </w:p>
    <w:p w:rsidR="00733A6E" w:rsidRDefault="00733A6E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2009  zůstávají v platnosti.</w:t>
      </w:r>
    </w:p>
    <w:p w:rsidR="00733A6E" w:rsidRDefault="00733A6E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 8. 2011:</w:t>
      </w:r>
    </w:p>
    <w:p w:rsidR="00733A6E" w:rsidRDefault="00733A6E" w:rsidP="00A6284B">
      <w:pPr>
        <w:numPr>
          <w:ilvl w:val="0"/>
          <w:numId w:val="2"/>
        </w:numPr>
        <w:jc w:val="both"/>
      </w:pPr>
      <w:r>
        <w:t>Platební kalendář pro úhradu záloh v roce 2011</w:t>
      </w:r>
    </w:p>
    <w:p w:rsidR="00733A6E" w:rsidRDefault="00733A6E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733A6E" w:rsidRDefault="00733A6E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2011 včetně kalkulačního vzorce, zvlášť za autobusovou a trolejbusovou dopravu,</w:t>
      </w:r>
    </w:p>
    <w:p w:rsidR="00733A6E" w:rsidRDefault="00733A6E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2011, zvlášť za autobusovou a trolejbusovou dopravu.</w:t>
      </w:r>
    </w:p>
    <w:p w:rsidR="00733A6E" w:rsidRDefault="00733A6E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Tento dodatek vstupuje v platnost dnem podpisu oběma smluvními stranami a účinnosti nabývá dnem 1. srpna 2011 v souladu s usnesením Rady města Teplice č. 0599/11 ze dne 1. 7. 2011.</w:t>
      </w:r>
    </w:p>
    <w:p w:rsidR="00733A6E" w:rsidRDefault="00733A6E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733A6E" w:rsidRDefault="00733A6E" w:rsidP="00D27DBE">
      <w:pPr>
        <w:ind w:left="426" w:hanging="426"/>
        <w:jc w:val="both"/>
      </w:pPr>
      <w:r>
        <w:t xml:space="preserve">5. </w:t>
      </w:r>
      <w:r>
        <w:tab/>
        <w:t>Se zněním této smlouvy obě smluvní strany souhlasí a svůj souhlas potvrzují podpisem odpovědných zástupců.</w:t>
      </w:r>
    </w:p>
    <w:p w:rsidR="00733A6E" w:rsidRDefault="00733A6E">
      <w:pPr>
        <w:ind w:firstLine="360"/>
        <w:jc w:val="both"/>
      </w:pPr>
    </w:p>
    <w:p w:rsidR="00733A6E" w:rsidRDefault="00CB4C1C">
      <w:pPr>
        <w:jc w:val="both"/>
        <w:rPr>
          <w:i/>
        </w:rPr>
      </w:pPr>
      <w:r>
        <w:rPr>
          <w:i/>
        </w:rPr>
        <w:t>V Teplicích dne 14.</w:t>
      </w:r>
      <w:r w:rsidR="00733A6E">
        <w:rPr>
          <w:i/>
        </w:rPr>
        <w:t>. července  2011</w:t>
      </w:r>
      <w:bookmarkStart w:id="0" w:name="_GoBack"/>
      <w:bookmarkEnd w:id="0"/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Pr="0040158C" w:rsidRDefault="00733A6E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proofErr w:type="spellStart"/>
      <w:r>
        <w:rPr>
          <w:i/>
        </w:rPr>
        <w:t>Veolia</w:t>
      </w:r>
      <w:proofErr w:type="spellEnd"/>
      <w:r>
        <w:rPr>
          <w:i/>
        </w:rPr>
        <w:t xml:space="preserve"> Transport Teplice s.r.o.:</w:t>
      </w:r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Default="00733A6E">
      <w:pPr>
        <w:jc w:val="both"/>
      </w:pPr>
    </w:p>
    <w:p w:rsidR="00733A6E" w:rsidRDefault="00733A6E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733A6E" w:rsidRDefault="00733A6E" w:rsidP="0040158C">
      <w:r>
        <w:tab/>
        <w:t xml:space="preserve">    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Jan Gaisler</w:t>
      </w:r>
    </w:p>
    <w:p w:rsidR="00733A6E" w:rsidRDefault="00733A6E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733A6E" w:rsidSect="002A6EED">
      <w:footnotePr>
        <w:pos w:val="beneathText"/>
      </w:footnotePr>
      <w:pgSz w:w="11905" w:h="16837"/>
      <w:pgMar w:top="567" w:right="1132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01918"/>
    <w:rsid w:val="00096060"/>
    <w:rsid w:val="000A56A1"/>
    <w:rsid w:val="000B0914"/>
    <w:rsid w:val="000C1FF9"/>
    <w:rsid w:val="00126CB4"/>
    <w:rsid w:val="001711D2"/>
    <w:rsid w:val="00182EA9"/>
    <w:rsid w:val="001B61AE"/>
    <w:rsid w:val="001E78C1"/>
    <w:rsid w:val="00206E16"/>
    <w:rsid w:val="00211F09"/>
    <w:rsid w:val="0024268D"/>
    <w:rsid w:val="00250BB7"/>
    <w:rsid w:val="00252B42"/>
    <w:rsid w:val="0026151C"/>
    <w:rsid w:val="002728DB"/>
    <w:rsid w:val="002A6EED"/>
    <w:rsid w:val="00311E50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75D8F"/>
    <w:rsid w:val="004862F6"/>
    <w:rsid w:val="00486A37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A085D"/>
    <w:rsid w:val="006E2C29"/>
    <w:rsid w:val="00733A6E"/>
    <w:rsid w:val="007949CB"/>
    <w:rsid w:val="007A4098"/>
    <w:rsid w:val="007B328D"/>
    <w:rsid w:val="008168C0"/>
    <w:rsid w:val="0082575F"/>
    <w:rsid w:val="0083668D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9777B"/>
    <w:rsid w:val="009A1B0C"/>
    <w:rsid w:val="009E078C"/>
    <w:rsid w:val="00A250FD"/>
    <w:rsid w:val="00A35F61"/>
    <w:rsid w:val="00A6284B"/>
    <w:rsid w:val="00A75773"/>
    <w:rsid w:val="00A86228"/>
    <w:rsid w:val="00AA6DD0"/>
    <w:rsid w:val="00AA748A"/>
    <w:rsid w:val="00B44239"/>
    <w:rsid w:val="00B6614A"/>
    <w:rsid w:val="00B8349E"/>
    <w:rsid w:val="00B865D5"/>
    <w:rsid w:val="00B962F5"/>
    <w:rsid w:val="00C575EA"/>
    <w:rsid w:val="00C636F0"/>
    <w:rsid w:val="00C80F14"/>
    <w:rsid w:val="00CA2F37"/>
    <w:rsid w:val="00CB4C1C"/>
    <w:rsid w:val="00D11DB0"/>
    <w:rsid w:val="00D27DBE"/>
    <w:rsid w:val="00D91E6B"/>
    <w:rsid w:val="00D94282"/>
    <w:rsid w:val="00DA2A4A"/>
    <w:rsid w:val="00DA57C7"/>
    <w:rsid w:val="00DC66C1"/>
    <w:rsid w:val="00DD708B"/>
    <w:rsid w:val="00E11147"/>
    <w:rsid w:val="00E24C80"/>
    <w:rsid w:val="00E634E8"/>
    <w:rsid w:val="00E919C7"/>
    <w:rsid w:val="00E93503"/>
    <w:rsid w:val="00ED3E11"/>
    <w:rsid w:val="00EF63B9"/>
    <w:rsid w:val="00F32E2B"/>
    <w:rsid w:val="00F361C5"/>
    <w:rsid w:val="00F40ABD"/>
    <w:rsid w:val="00F57B61"/>
    <w:rsid w:val="00F85243"/>
    <w:rsid w:val="00F95AB4"/>
    <w:rsid w:val="00FA72D4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396</Words>
  <Characters>2341</Characters>
  <Application>Microsoft Office Word</Application>
  <DocSecurity>0</DocSecurity>
  <Lines>19</Lines>
  <Paragraphs>5</Paragraphs>
  <ScaleCrop>false</ScaleCrop>
  <Company>DP Teplice, s.r.o.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Číže Jakub</cp:lastModifiedBy>
  <cp:revision>24</cp:revision>
  <cp:lastPrinted>2011-07-08T11:21:00Z</cp:lastPrinted>
  <dcterms:created xsi:type="dcterms:W3CDTF">2011-06-13T08:48:00Z</dcterms:created>
  <dcterms:modified xsi:type="dcterms:W3CDTF">2017-01-02T10:08:00Z</dcterms:modified>
</cp:coreProperties>
</file>