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4456" w14:textId="77777777" w:rsidR="00CD5777" w:rsidRDefault="00CD5777" w:rsidP="00CD57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13</w:t>
      </w:r>
    </w:p>
    <w:p w14:paraId="07483F1C" w14:textId="77777777" w:rsidR="00CD5777" w:rsidRPr="00AC64EE" w:rsidRDefault="00CD5777" w:rsidP="00CD57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64EE">
        <w:rPr>
          <w:rFonts w:ascii="Arial" w:hAnsi="Arial" w:cs="Arial"/>
          <w:b/>
          <w:sz w:val="32"/>
          <w:szCs w:val="32"/>
        </w:rPr>
        <w:t>k </w:t>
      </w:r>
      <w:r w:rsidRPr="00AC64EE">
        <w:rPr>
          <w:rFonts w:ascii="Arial" w:hAnsi="Arial" w:cs="Arial"/>
          <w:b/>
          <w:caps/>
          <w:sz w:val="32"/>
          <w:szCs w:val="32"/>
        </w:rPr>
        <w:t>Pachtovní</w:t>
      </w:r>
      <w:r w:rsidRPr="00AC64EE">
        <w:rPr>
          <w:rFonts w:ascii="Arial" w:hAnsi="Arial" w:cs="Arial"/>
          <w:b/>
          <w:sz w:val="32"/>
          <w:szCs w:val="32"/>
        </w:rPr>
        <w:t xml:space="preserve"> </w:t>
      </w:r>
      <w:r w:rsidRPr="00AC64EE">
        <w:rPr>
          <w:rFonts w:ascii="Arial" w:hAnsi="Arial" w:cs="Arial"/>
          <w:b/>
          <w:caps/>
          <w:sz w:val="32"/>
          <w:szCs w:val="32"/>
        </w:rPr>
        <w:t>smlouvě</w:t>
      </w:r>
      <w:r w:rsidRPr="00AC64EE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49N10/05</w:t>
      </w:r>
    </w:p>
    <w:p w14:paraId="79A9BA8F" w14:textId="77777777" w:rsidR="00CD5777" w:rsidRDefault="00CD5777" w:rsidP="00CD577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66F249" w14:textId="77777777" w:rsidR="00CD5777" w:rsidRDefault="00CD5777" w:rsidP="00CD5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69E1EB" w14:textId="77777777" w:rsidR="00CD5777" w:rsidRDefault="00CD5777" w:rsidP="00CD5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180CB08B" w14:textId="77777777" w:rsidR="00CD5777" w:rsidRDefault="00CD5777" w:rsidP="00CD577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9DD7281" w14:textId="77777777" w:rsidR="00CD5777" w:rsidRDefault="00CD5777" w:rsidP="00CD5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7F7E8691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Eva Schmidtmajerová CSc. ředitelka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pro Jihočeský kraj,</w:t>
      </w:r>
    </w:p>
    <w:p w14:paraId="33FD625C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Budějovice,</w:t>
      </w:r>
    </w:p>
    <w:p w14:paraId="1AB33CAA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92B060B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3293CE5B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6B604449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7288C71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19A0C8DC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846526C" w14:textId="77777777" w:rsidR="00CD5777" w:rsidRDefault="00CD5777" w:rsidP="00CD577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4CD4E368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1E24F562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AE679F6" w14:textId="77777777" w:rsidR="00CD5777" w:rsidRDefault="00CD5777" w:rsidP="00CD577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46E17F2D" w14:textId="77777777" w:rsidR="00CD5777" w:rsidRDefault="00CD5777" w:rsidP="00CD5777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14:paraId="53D8ACA6" w14:textId="77777777" w:rsidR="00CD5777" w:rsidRDefault="00CD5777" w:rsidP="00CD5777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Sídlo :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Olešník 196</w:t>
      </w:r>
    </w:p>
    <w:p w14:paraId="3A644B33" w14:textId="77777777" w:rsidR="00CD5777" w:rsidRDefault="00CD5777" w:rsidP="00CD5777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IČ :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00109568</w:t>
      </w:r>
    </w:p>
    <w:p w14:paraId="34A5B6C6" w14:textId="77777777" w:rsidR="00CD5777" w:rsidRDefault="00CD5777" w:rsidP="00CD5777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DIČ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CZ</w:t>
      </w:r>
      <w:r>
        <w:rPr>
          <w:rFonts w:ascii="Arial" w:hAnsi="Arial" w:cs="Arial"/>
          <w:sz w:val="22"/>
          <w:szCs w:val="22"/>
        </w:rPr>
        <w:t>00109568</w:t>
      </w:r>
    </w:p>
    <w:p w14:paraId="54619C33" w14:textId="77777777" w:rsidR="00CD5777" w:rsidRDefault="00CD5777" w:rsidP="00CD577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2396</w:t>
      </w:r>
    </w:p>
    <w:p w14:paraId="3FB23B4D" w14:textId="77777777" w:rsidR="00CD5777" w:rsidRDefault="00CD5777" w:rsidP="00CD577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>
        <w:rPr>
          <w:rFonts w:ascii="Arial" w:hAnsi="Arial" w:cs="Arial"/>
          <w:sz w:val="22"/>
          <w:szCs w:val="22"/>
        </w:rPr>
        <w:t>osobu :</w:t>
      </w:r>
      <w:proofErr w:type="gramEnd"/>
      <w:r>
        <w:rPr>
          <w:rFonts w:ascii="Arial" w:hAnsi="Arial" w:cs="Arial"/>
          <w:sz w:val="22"/>
          <w:szCs w:val="22"/>
        </w:rPr>
        <w:t xml:space="preserve"> předseda představenstva Ing. Luděk Žák</w:t>
      </w:r>
    </w:p>
    <w:p w14:paraId="3399CC98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2E4AB1F8" w14:textId="77777777" w:rsidR="00CD5777" w:rsidRDefault="00CD5777" w:rsidP="00CD577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029A4D44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7492D8D5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409546E3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39CD4569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13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49N10/05 ze dne 3.6.2010 ve znění dodatků č. 1-12 (dále jen „smlouva“), kterým se ukončuje tato nájemní smlouva dohodou k 1.12.2019</w:t>
      </w:r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12ECA9E9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3EFE2D" w14:textId="77777777" w:rsidR="00CD5777" w:rsidRPr="009332AE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 smlouvy je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 výši </w:t>
      </w:r>
      <w:r w:rsidRPr="009332AE">
        <w:rPr>
          <w:rFonts w:ascii="Arial" w:hAnsi="Arial" w:cs="Arial"/>
          <w:bCs/>
          <w:sz w:val="22"/>
          <w:szCs w:val="22"/>
        </w:rPr>
        <w:t xml:space="preserve">16.919 Kč (slovy: </w:t>
      </w:r>
      <w:proofErr w:type="spellStart"/>
      <w:r w:rsidRPr="009332AE">
        <w:rPr>
          <w:rFonts w:ascii="Arial" w:hAnsi="Arial" w:cs="Arial"/>
          <w:bCs/>
          <w:sz w:val="22"/>
          <w:szCs w:val="22"/>
        </w:rPr>
        <w:t>šestnácttisícdevětsetdevatenáct</w:t>
      </w:r>
      <w:proofErr w:type="spellEnd"/>
      <w:r w:rsidRPr="009332AE">
        <w:rPr>
          <w:rFonts w:ascii="Arial" w:hAnsi="Arial" w:cs="Arial"/>
          <w:bCs/>
          <w:sz w:val="22"/>
          <w:szCs w:val="22"/>
        </w:rPr>
        <w:t xml:space="preserve"> korun českých)</w:t>
      </w:r>
      <w:r w:rsidRPr="009332AE">
        <w:rPr>
          <w:rFonts w:ascii="Arial" w:hAnsi="Arial" w:cs="Arial"/>
          <w:iCs/>
          <w:sz w:val="22"/>
          <w:szCs w:val="22"/>
        </w:rPr>
        <w:t>.</w:t>
      </w:r>
    </w:p>
    <w:p w14:paraId="37A9D678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95966F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roční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sníženo</w:t>
      </w:r>
      <w:r>
        <w:rPr>
          <w:rFonts w:ascii="Arial" w:hAnsi="Arial" w:cs="Arial"/>
          <w:sz w:val="22"/>
          <w:szCs w:val="22"/>
        </w:rPr>
        <w:t xml:space="preserve"> z důvodu přidání nemovitostí ze smluv 49N10/05 k datu 1.12.2019 do nájemní smlouvy 82N18/05.</w:t>
      </w:r>
    </w:p>
    <w:p w14:paraId="4AB8D5D3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FCDA7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1.1.2020 je pachtýř povinen zaplatit částku 2693,- Kč (slovy: </w:t>
      </w:r>
      <w:proofErr w:type="spellStart"/>
      <w:r>
        <w:rPr>
          <w:rFonts w:ascii="Arial" w:hAnsi="Arial" w:cs="Arial"/>
          <w:sz w:val="22"/>
          <w:szCs w:val="22"/>
        </w:rPr>
        <w:t>dvatisícešestsetdevadesáttřikoruny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české)(</w:t>
      </w:r>
      <w:proofErr w:type="gramEnd"/>
      <w:r>
        <w:rPr>
          <w:rFonts w:ascii="Arial" w:hAnsi="Arial" w:cs="Arial"/>
          <w:sz w:val="22"/>
          <w:szCs w:val="22"/>
        </w:rPr>
        <w:t>viz výpočet pachtu).  Tato část bude uhrazena z přeplatku na nájemní smlouvě. Po uhrazení této částky zbývá přeplatek ve výši 2229,-Kč. S přeplatkem bude naloženo dle pokynů pachtýře.</w:t>
      </w:r>
    </w:p>
    <w:p w14:paraId="1DB15CE2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44FC14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49876B06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Čl. </w:t>
      </w:r>
      <w:r>
        <w:rPr>
          <w:rFonts w:ascii="Arial" w:hAnsi="Arial" w:cs="Arial"/>
          <w:i/>
          <w:sz w:val="22"/>
          <w:szCs w:val="22"/>
          <w:u w:val="single"/>
        </w:rPr>
        <w:t>IX</w:t>
      </w:r>
      <w:r>
        <w:rPr>
          <w:rFonts w:ascii="Arial" w:hAnsi="Arial" w:cs="Arial"/>
          <w:sz w:val="22"/>
          <w:szCs w:val="22"/>
        </w:rPr>
        <w:t xml:space="preserve"> 1) smlouvy se doplňuje a zní takto:</w:t>
      </w:r>
    </w:p>
    <w:p w14:paraId="6B21A443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04A78B70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9D0D26" w14:textId="77777777" w:rsidR="00CD5777" w:rsidRPr="004D76D2" w:rsidRDefault="00CD5777" w:rsidP="00CD577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4D76D2">
        <w:rPr>
          <w:rFonts w:ascii="Arial" w:hAnsi="Arial" w:cs="Arial"/>
          <w:bCs w:val="0"/>
          <w:sz w:val="22"/>
          <w:szCs w:val="22"/>
        </w:rPr>
        <w:t xml:space="preserve">4. Ostatní ustanovení smlouvy nejsou tímto dodatkem č. </w:t>
      </w:r>
      <w:r>
        <w:rPr>
          <w:rFonts w:ascii="Arial" w:hAnsi="Arial" w:cs="Arial"/>
          <w:bCs w:val="0"/>
          <w:sz w:val="22"/>
          <w:szCs w:val="22"/>
        </w:rPr>
        <w:t>13</w:t>
      </w:r>
      <w:r w:rsidRPr="004D76D2">
        <w:rPr>
          <w:rFonts w:ascii="Arial" w:hAnsi="Arial" w:cs="Arial"/>
          <w:bCs w:val="0"/>
          <w:sz w:val="22"/>
          <w:szCs w:val="22"/>
        </w:rPr>
        <w:t xml:space="preserve"> dotčena.</w:t>
      </w:r>
    </w:p>
    <w:p w14:paraId="660E2CE4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DD089C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2A02415" w14:textId="77777777" w:rsidR="00CD5777" w:rsidRDefault="00CD5777" w:rsidP="00CD5777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4952A8C" w14:textId="77777777" w:rsidR="00CD5777" w:rsidRDefault="00CD5777" w:rsidP="00CD577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8E0C6F" w14:textId="77777777" w:rsidR="00CD5777" w:rsidRDefault="00CD5777" w:rsidP="00CD577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nájemce a jeden je určen pro propachtovatele. </w:t>
      </w:r>
    </w:p>
    <w:p w14:paraId="397FD46B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4DB65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Smluvní strany po přečtení tohoto dodatku prohlašují, že s jeho obsahem souhlasí a že je shodným projevem jejich vážné a svobodné vůle, a na důkaz toho připojují své podpisy.</w:t>
      </w:r>
    </w:p>
    <w:p w14:paraId="6D619951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439A5B" w14:textId="77777777" w:rsidR="00CD5777" w:rsidRDefault="00CD5777" w:rsidP="00CD5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857E7C" w14:textId="77777777" w:rsidR="00CD5777" w:rsidRDefault="00CD5777" w:rsidP="00CD577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522453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</w:t>
      </w:r>
      <w:proofErr w:type="gramStart"/>
      <w:r>
        <w:rPr>
          <w:rFonts w:ascii="Arial" w:hAnsi="Arial" w:cs="Arial"/>
          <w:sz w:val="22"/>
          <w:szCs w:val="22"/>
        </w:rPr>
        <w:t>dne  1.12.2019</w:t>
      </w:r>
      <w:proofErr w:type="gramEnd"/>
    </w:p>
    <w:p w14:paraId="564876B7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34FF4045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3F515F39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2FBEE47A" w14:textId="77777777" w:rsidR="00CD5777" w:rsidRDefault="00CD5777" w:rsidP="00CD577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14:paraId="494FDCD5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Ing.Eva</w:t>
      </w:r>
      <w:proofErr w:type="spellEnd"/>
      <w:r>
        <w:rPr>
          <w:rFonts w:ascii="Arial" w:hAnsi="Arial" w:cs="Arial"/>
          <w:sz w:val="22"/>
          <w:szCs w:val="22"/>
        </w:rPr>
        <w:t xml:space="preserve"> Schmidtmajerová CSc.                                     </w:t>
      </w:r>
      <w:r>
        <w:rPr>
          <w:rFonts w:ascii="Arial" w:hAnsi="Arial" w:cs="Arial"/>
          <w:bCs/>
          <w:sz w:val="22"/>
          <w:szCs w:val="22"/>
        </w:rPr>
        <w:t>Zemědělské obchodní družstvo Olešník</w:t>
      </w:r>
    </w:p>
    <w:p w14:paraId="17D7C048" w14:textId="77777777" w:rsidR="00CD5777" w:rsidRDefault="00CD5777" w:rsidP="00CD577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Ing. Luděk Žák</w:t>
      </w:r>
    </w:p>
    <w:p w14:paraId="4AF84905" w14:textId="77777777" w:rsidR="00CD5777" w:rsidRDefault="00CD5777" w:rsidP="00CD577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14:paraId="32162DDE" w14:textId="77777777" w:rsidR="00CD5777" w:rsidRDefault="00CD5777" w:rsidP="00CD5777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17EA6A74" w14:textId="77777777" w:rsidR="00CD5777" w:rsidRDefault="00CD5777" w:rsidP="00CD5777">
      <w:pPr>
        <w:jc w:val="both"/>
        <w:rPr>
          <w:rFonts w:ascii="Arial" w:hAnsi="Arial" w:cs="Arial"/>
          <w:bCs/>
          <w:sz w:val="22"/>
          <w:szCs w:val="22"/>
        </w:rPr>
      </w:pPr>
    </w:p>
    <w:p w14:paraId="17029E96" w14:textId="77777777" w:rsidR="00CD5777" w:rsidRDefault="00CD5777" w:rsidP="00CD5777">
      <w:pPr>
        <w:jc w:val="both"/>
        <w:rPr>
          <w:rFonts w:ascii="Arial" w:hAnsi="Arial" w:cs="Arial"/>
          <w:bCs/>
          <w:sz w:val="22"/>
          <w:szCs w:val="22"/>
        </w:rPr>
      </w:pPr>
    </w:p>
    <w:p w14:paraId="5A8AAE0B" w14:textId="77777777" w:rsidR="00CD5777" w:rsidRDefault="00CD5777" w:rsidP="00CD5777">
      <w:pPr>
        <w:jc w:val="both"/>
        <w:rPr>
          <w:rFonts w:ascii="Arial" w:hAnsi="Arial" w:cs="Arial"/>
          <w:bCs/>
          <w:sz w:val="22"/>
          <w:szCs w:val="22"/>
        </w:rPr>
      </w:pPr>
    </w:p>
    <w:p w14:paraId="1543B5C3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61A0C48B" w14:textId="77777777" w:rsidR="00CD5777" w:rsidRDefault="00CD5777" w:rsidP="00CD5777">
      <w:pPr>
        <w:pStyle w:val="Zkladntext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14:paraId="6FA0E601" w14:textId="77777777" w:rsidR="00CD5777" w:rsidRDefault="00CD5777" w:rsidP="00CD5777">
      <w:pPr>
        <w:jc w:val="both"/>
      </w:pPr>
    </w:p>
    <w:p w14:paraId="0AA4A895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69E4051D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6BA51115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368D53E2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66D7C550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7EB98173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2DA80E7E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2340B90A" w14:textId="77777777" w:rsidR="00CD5777" w:rsidRDefault="00CD5777" w:rsidP="00CD5777">
      <w:pPr>
        <w:jc w:val="both"/>
        <w:rPr>
          <w:rFonts w:ascii="Arial" w:hAnsi="Arial" w:cs="Arial"/>
          <w:color w:val="000000"/>
        </w:rPr>
      </w:pPr>
    </w:p>
    <w:p w14:paraId="05077021" w14:textId="77777777" w:rsidR="00CD5777" w:rsidRDefault="00CD5777" w:rsidP="00CD577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alternativa, kdy se dodatek uveřejňuje </w:t>
      </w:r>
      <w:r>
        <w:rPr>
          <w:rFonts w:ascii="Arial" w:hAnsi="Arial" w:cs="Arial"/>
          <w:i/>
          <w:sz w:val="22"/>
          <w:szCs w:val="22"/>
          <w:u w:val="single"/>
        </w:rPr>
        <w:t xml:space="preserve">v </w:t>
      </w:r>
      <w:r>
        <w:rPr>
          <w:rFonts w:ascii="Arial" w:hAnsi="Arial" w:cs="Arial"/>
          <w:i/>
          <w:caps/>
          <w:sz w:val="22"/>
          <w:szCs w:val="22"/>
          <w:u w:val="single"/>
        </w:rPr>
        <w:t>registru smluv</w:t>
      </w:r>
    </w:p>
    <w:p w14:paraId="09655E02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>
        <w:rPr>
          <w:rFonts w:ascii="Arial" w:hAnsi="Arial" w:cs="Arial"/>
          <w:sz w:val="22"/>
          <w:szCs w:val="22"/>
          <w:highlight w:val="yellow"/>
        </w:rPr>
        <w:t>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10D4392A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38A1A9D8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CFD960B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771DDEB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5B4383" w14:textId="77777777" w:rsidR="00CD5777" w:rsidRDefault="00CD5777" w:rsidP="00CD577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639A279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1C1AEA67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9F415E" w14:textId="77777777" w:rsidR="00CD5777" w:rsidRDefault="00CD5777" w:rsidP="00CD577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"/>
        <w:gridCol w:w="21"/>
        <w:gridCol w:w="3786"/>
        <w:gridCol w:w="1649"/>
        <w:gridCol w:w="40"/>
        <w:gridCol w:w="1936"/>
        <w:gridCol w:w="1521"/>
        <w:gridCol w:w="12"/>
        <w:gridCol w:w="28"/>
      </w:tblGrid>
      <w:tr w:rsidR="00CD5777" w14:paraId="1D079782" w14:textId="77777777" w:rsidTr="00B849C6">
        <w:trPr>
          <w:trHeight w:val="100"/>
        </w:trPr>
        <w:tc>
          <w:tcPr>
            <w:tcW w:w="107" w:type="dxa"/>
          </w:tcPr>
          <w:p w14:paraId="2B9B85B9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65C421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21E92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F940E1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3A9975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DED4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258DF9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C44B9F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5D52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EEA1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41D81206" w14:textId="77777777" w:rsidTr="00B849C6">
        <w:trPr>
          <w:trHeight w:val="340"/>
        </w:trPr>
        <w:tc>
          <w:tcPr>
            <w:tcW w:w="107" w:type="dxa"/>
          </w:tcPr>
          <w:p w14:paraId="474C2952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DA197C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109D0F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5"/>
            </w:tblGrid>
            <w:tr w:rsidR="00CD5777" w14:paraId="4AF2AC84" w14:textId="77777777" w:rsidTr="00B849C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41B0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D12AE8" w14:textId="77777777" w:rsidR="00CD5777" w:rsidRDefault="00CD5777" w:rsidP="00B849C6"/>
        </w:tc>
        <w:tc>
          <w:tcPr>
            <w:tcW w:w="2422" w:type="dxa"/>
          </w:tcPr>
          <w:p w14:paraId="2567DB4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52FF5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8552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9770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66FBEEC8" w14:textId="77777777" w:rsidTr="00B849C6">
        <w:trPr>
          <w:trHeight w:val="167"/>
        </w:trPr>
        <w:tc>
          <w:tcPr>
            <w:tcW w:w="107" w:type="dxa"/>
          </w:tcPr>
          <w:p w14:paraId="193838CA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7513C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2438F2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A9871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F411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5FCAE5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F782F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690EE9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DC2C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D7419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442D1710" w14:textId="77777777" w:rsidTr="00B849C6">
        <w:tc>
          <w:tcPr>
            <w:tcW w:w="107" w:type="dxa"/>
          </w:tcPr>
          <w:p w14:paraId="6A045FF2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E1B95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8FB35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827"/>
              <w:gridCol w:w="509"/>
              <w:gridCol w:w="422"/>
              <w:gridCol w:w="661"/>
              <w:gridCol w:w="1195"/>
              <w:gridCol w:w="1031"/>
              <w:gridCol w:w="1029"/>
              <w:gridCol w:w="678"/>
              <w:gridCol w:w="1345"/>
            </w:tblGrid>
            <w:tr w:rsidR="00CD5777" w14:paraId="3E4CF0D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D8B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E9E1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44C" w14:textId="77777777" w:rsidR="00CD5777" w:rsidRDefault="00CD5777" w:rsidP="00B849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3CFE" w14:textId="77777777" w:rsidR="00CD5777" w:rsidRDefault="00CD5777" w:rsidP="00B849C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BDC1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B0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237E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66DA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702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824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5777" w14:paraId="2283FA5C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F6F1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540A" w14:textId="77777777" w:rsidR="00CD5777" w:rsidRDefault="00CD5777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155" w14:textId="77777777" w:rsidR="00CD5777" w:rsidRDefault="00CD5777" w:rsidP="00B849C6"/>
              </w:tc>
            </w:tr>
            <w:tr w:rsidR="00CD5777" w14:paraId="4DA0368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62E8" w14:textId="77777777" w:rsidR="00CD5777" w:rsidRDefault="00CD5777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převod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3PR19/05 s práv. úč. k 1.3.2019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3B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69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8BC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01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604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22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154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61C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0B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5777" w14:paraId="4C94BB2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9F4C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F56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807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003D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080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465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683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2CD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480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8A5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5777" w14:paraId="7642F88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5E7A" w14:textId="77777777" w:rsidR="00CD5777" w:rsidRDefault="00CD5777" w:rsidP="00B849C6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převod.sml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4PR19/05 s práv. úč. 1.3.2019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0E3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228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C816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BBC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E52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EF7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FE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ED4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3C5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5777" w14:paraId="5AA2958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217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75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731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02F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0F5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BE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A3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499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011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BEE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109,22</w:t>
                  </w:r>
                </w:p>
              </w:tc>
            </w:tr>
            <w:tr w:rsidR="00CD5777" w14:paraId="5AB1671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3DEE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90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5C0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38F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EA8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D19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B7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25D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F74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66B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343,61</w:t>
                  </w:r>
                </w:p>
              </w:tc>
            </w:tr>
            <w:tr w:rsidR="00CD5777" w14:paraId="6C25CA01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6539" w14:textId="77777777" w:rsidR="00CD5777" w:rsidRDefault="00CD5777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1851" w14:textId="77777777" w:rsidR="00CD5777" w:rsidRDefault="00CD5777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C8B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21BF" w14:textId="77777777" w:rsidR="00CD5777" w:rsidRDefault="00CD5777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EFE" w14:textId="77777777" w:rsidR="00CD5777" w:rsidRDefault="00CD5777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1A76" w14:textId="77777777" w:rsidR="00CD5777" w:rsidRDefault="00CD5777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16C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452,83</w:t>
                  </w:r>
                </w:p>
              </w:tc>
            </w:tr>
            <w:tr w:rsidR="00CD5777" w14:paraId="29D7259A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7B28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6B7F" w14:textId="77777777" w:rsidR="00CD5777" w:rsidRDefault="00CD5777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C94B" w14:textId="77777777" w:rsidR="00CD5777" w:rsidRDefault="00CD5777" w:rsidP="00B849C6"/>
              </w:tc>
            </w:tr>
            <w:tr w:rsidR="00CD5777" w14:paraId="4AAA0F9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593D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04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1C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EE86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4E7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FA0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0E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FE9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8BF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996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158,82</w:t>
                  </w:r>
                </w:p>
              </w:tc>
            </w:tr>
            <w:tr w:rsidR="00CD5777" w14:paraId="3DFD0DA9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053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FA3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13B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ECC4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A0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2E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A44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C86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E3E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DFE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82,74</w:t>
                  </w:r>
                </w:p>
              </w:tc>
            </w:tr>
            <w:tr w:rsidR="00CD5777" w14:paraId="7913DF42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273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E86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A2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ABD2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AD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C47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D0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29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219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403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84,43</w:t>
                  </w:r>
                </w:p>
              </w:tc>
            </w:tr>
            <w:tr w:rsidR="00CD5777" w14:paraId="65EB064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D50D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00C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CC5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4853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62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5A9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B04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175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468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B90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58,32</w:t>
                  </w:r>
                </w:p>
              </w:tc>
            </w:tr>
            <w:tr w:rsidR="00CD5777" w14:paraId="342324C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B4BF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C1A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FB5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D9A5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31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94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2E2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8A1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58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603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CD5777" w14:paraId="51B102F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DD76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BD8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13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9065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759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84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979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34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D83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9EE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CD5777" w14:paraId="216B9FF8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A6C9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137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05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DA9E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92C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D2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4D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C9C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803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B7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CD5777" w14:paraId="0868C1B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ACDC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3D8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3F9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FB4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1C6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B0D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FD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2EC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71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9F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</w:t>
                  </w:r>
                </w:p>
              </w:tc>
            </w:tr>
            <w:tr w:rsidR="00CD5777" w14:paraId="1CAE03A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D67C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BA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D43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C402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08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A6E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A90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86A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A02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A9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CD5777" w14:paraId="7C164D3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B8A4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546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D1AE" w14:textId="77777777" w:rsidR="00CD5777" w:rsidRDefault="00CD5777" w:rsidP="00B849C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705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D73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49D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125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DE9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FCC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47C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CD5777" w14:paraId="01A02D4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273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93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38E2" w14:textId="77777777" w:rsidR="00CD5777" w:rsidRDefault="00CD5777" w:rsidP="00B849C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000E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DA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4D6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281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C30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EB5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F4C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20,02</w:t>
                  </w:r>
                </w:p>
              </w:tc>
            </w:tr>
            <w:tr w:rsidR="00CD5777" w14:paraId="59AAF678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562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3A6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B98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E1F5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482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B2F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B3C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B16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D40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92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36,36</w:t>
                  </w:r>
                </w:p>
              </w:tc>
            </w:tr>
            <w:tr w:rsidR="00CD5777" w14:paraId="41C4185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4BDD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10D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BA6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16E0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379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4A4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F0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DB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675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BCD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CD5777" w14:paraId="0C471FF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9CE7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9B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3B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CD88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CA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AF1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616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BF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36B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A32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CD5777" w14:paraId="75DB6BB8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7E62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30C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C89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2C50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EDE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8B1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77C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052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B1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9A5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CD5777" w14:paraId="0E133FDA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E90" w14:textId="77777777" w:rsidR="00CD5777" w:rsidRDefault="00CD5777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A9BB" w14:textId="77777777" w:rsidR="00CD5777" w:rsidRDefault="00CD5777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48A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25798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AAE0" w14:textId="77777777" w:rsidR="00CD5777" w:rsidRDefault="00CD5777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3CCC" w14:textId="77777777" w:rsidR="00CD5777" w:rsidRDefault="00CD5777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4DC1" w14:textId="77777777" w:rsidR="00CD5777" w:rsidRDefault="00CD5777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B15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530,86</w:t>
                  </w:r>
                </w:p>
              </w:tc>
            </w:tr>
            <w:tr w:rsidR="00CD5777" w14:paraId="12205C00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65B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9175" w14:textId="77777777" w:rsidR="00CD5777" w:rsidRDefault="00CD5777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42BE" w14:textId="77777777" w:rsidR="00CD5777" w:rsidRDefault="00CD5777" w:rsidP="00B849C6"/>
              </w:tc>
            </w:tr>
            <w:tr w:rsidR="00CD5777" w14:paraId="5DE8162D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31D4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9D4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ACF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CA87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9E9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093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85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297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2CC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80A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CD5777" w14:paraId="3D1CF9A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AD31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96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E4F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D8CA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822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7BB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225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C5D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A4C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A65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CD5777" w14:paraId="07261B7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3496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209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AF8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946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6CF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CF1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AE5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79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E6C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5BF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CD5777" w14:paraId="12A76FF9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DDC0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050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96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D508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8B6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56E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676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28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36F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292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63,84</w:t>
                  </w:r>
                </w:p>
              </w:tc>
            </w:tr>
            <w:tr w:rsidR="00CD5777" w14:paraId="2F9889A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5CC7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166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84F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1628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EF8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0B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FBB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FE9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F8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BF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CD5777" w14:paraId="593CAD2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50A6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968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383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642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3A9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94A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32B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AB7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56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A2F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CD5777" w14:paraId="2C15287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5DC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3DF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40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6AA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ADD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52B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447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917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CB2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AA5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32,08</w:t>
                  </w:r>
                </w:p>
              </w:tc>
            </w:tr>
            <w:tr w:rsidR="00CD5777" w14:paraId="0129493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FCD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ABC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F49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FB49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E79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CEB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3A0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BA5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845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6E5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CD5777" w14:paraId="5193007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7B22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964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4D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2175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6A2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E1E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B63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E8A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F66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F18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CD5777" w14:paraId="63ADCB6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836B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8B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8A2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598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E4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AD4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CA8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087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C6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27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CD5777" w14:paraId="10B67B29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39D1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CE4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90D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8FC6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5D5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E9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C9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D55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215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18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CD5777" w14:paraId="5319E10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7E14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A93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AF0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3F50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BA8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A38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D5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D6B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C03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CB1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CD5777" w14:paraId="56B9B77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1DBE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51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64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97A2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F14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8F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590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20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D0A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73A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CD5777" w14:paraId="7C75742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3C5A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26A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CC5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8F6E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2B6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E4D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E9B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001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876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EBC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</w:t>
                  </w:r>
                </w:p>
              </w:tc>
            </w:tr>
            <w:tr w:rsidR="00CD5777" w14:paraId="4677546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CD9E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EAF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9A8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4CD2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EB3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1EB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C00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25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2F5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541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CD5777" w14:paraId="5A71F4F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358E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7AA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7A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A7E1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550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E14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96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2CA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71B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579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CD5777" w14:paraId="3A5DE8A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1A0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2E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9AD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2A47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C44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B38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424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F65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18D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8A2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CD5777" w14:paraId="06313D0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C4ED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A0C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9C4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38A9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9D6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96B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0FA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E74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F4D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C85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82,48</w:t>
                  </w:r>
                </w:p>
              </w:tc>
            </w:tr>
            <w:tr w:rsidR="00CD5777" w14:paraId="4F4D043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D8FE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5C0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7EC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88F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5A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82C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8F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008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0F7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FD1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CD5777" w14:paraId="39BF493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A56A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B6A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70F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A731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F8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D50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E8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132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C6D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2A7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CD5777" w14:paraId="634BD82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91F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8D6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6F7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9647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E6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2B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71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D2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768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DDB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CD5777" w14:paraId="40B92663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10C1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ABF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9D5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E92E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4ED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8D9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A5C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DD6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1DF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885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CD5777" w14:paraId="5D40B9E2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6C33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97E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354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00FA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22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49B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D1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546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07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E8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CD5777" w14:paraId="30EA53F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0692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BEF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F9B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49BA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E8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182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08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AB0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92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02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CD5777" w14:paraId="71624FA7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9C0C" w14:textId="77777777" w:rsidR="00CD5777" w:rsidRDefault="00CD5777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3B1F" w14:textId="77777777" w:rsidR="00CD5777" w:rsidRDefault="00CD5777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E80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20537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5797" w14:textId="77777777" w:rsidR="00CD5777" w:rsidRDefault="00CD5777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3025" w14:textId="77777777" w:rsidR="00CD5777" w:rsidRDefault="00CD5777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1B0" w14:textId="77777777" w:rsidR="00CD5777" w:rsidRDefault="00CD5777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30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438,94</w:t>
                  </w:r>
                </w:p>
              </w:tc>
            </w:tr>
            <w:tr w:rsidR="00CD5777" w14:paraId="0AF50EF6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C59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E4B7" w14:textId="77777777" w:rsidR="00CD5777" w:rsidRDefault="00CD5777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06EA" w14:textId="77777777" w:rsidR="00CD5777" w:rsidRDefault="00CD5777" w:rsidP="00B849C6"/>
              </w:tc>
            </w:tr>
            <w:tr w:rsidR="00CD5777" w14:paraId="6731EDA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9F92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AAA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E525" w14:textId="77777777" w:rsidR="00CD5777" w:rsidRDefault="00CD5777" w:rsidP="00B849C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BA06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3C2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014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DBB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427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A00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3EF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121,41</w:t>
                  </w:r>
                </w:p>
              </w:tc>
            </w:tr>
            <w:tr w:rsidR="00CD5777" w14:paraId="19B59CC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3559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547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83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83CC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FE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3F9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3C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556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06E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5AC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162,85</w:t>
                  </w:r>
                </w:p>
              </w:tc>
            </w:tr>
            <w:tr w:rsidR="00CD5777" w14:paraId="06A5DBC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23E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5C2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8BC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6F0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905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3A8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81C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671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F00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629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CD5777" w14:paraId="2CECB6D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24B3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B99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02D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C1C9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0C4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7B2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09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6EF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C1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4DB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CD5777" w14:paraId="58EA022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030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8DD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3B9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844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78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778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61A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5DE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CE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666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5777" w14:paraId="7F520293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09A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4A4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1E6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1242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5AB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4E0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96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DDC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085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C9E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CD5777" w14:paraId="4763F208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C92D" w14:textId="77777777" w:rsidR="00CD5777" w:rsidRDefault="00CD5777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26PR19/05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7BE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587" w14:textId="77777777" w:rsidR="00CD5777" w:rsidRDefault="00CD5777" w:rsidP="00B849C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01B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B38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6B0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AFF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1D5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F87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916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5777" w14:paraId="256E9288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4CC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26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8AA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00F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BA3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9C0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0A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C8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26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634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47,58</w:t>
                  </w:r>
                </w:p>
              </w:tc>
            </w:tr>
            <w:tr w:rsidR="00CD5777" w14:paraId="15C9125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8ED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4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3A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6130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2EA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9B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10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F7A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297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A0B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CD5777" w14:paraId="7148E01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087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23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9CC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6CDC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F81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08E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C79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4DD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F54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D6D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CD5777" w14:paraId="1509B4C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72F4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EB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858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78E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93C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22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461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4A5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90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DC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CD5777" w14:paraId="3F5E5ECD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F156" w14:textId="77777777" w:rsidR="00CD5777" w:rsidRDefault="00CD5777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4F2D" w14:textId="77777777" w:rsidR="00CD5777" w:rsidRDefault="00CD5777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508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57818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8ED" w14:textId="77777777" w:rsidR="00CD5777" w:rsidRDefault="00CD5777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63CD" w14:textId="77777777" w:rsidR="00CD5777" w:rsidRDefault="00CD5777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71EF" w14:textId="77777777" w:rsidR="00CD5777" w:rsidRDefault="00CD5777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BC1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460,34</w:t>
                  </w:r>
                </w:p>
              </w:tc>
            </w:tr>
            <w:tr w:rsidR="00CD5777" w14:paraId="65C64104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AAE7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1DE1" w14:textId="77777777" w:rsidR="00CD5777" w:rsidRDefault="00CD5777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941" w14:textId="77777777" w:rsidR="00CD5777" w:rsidRDefault="00CD5777" w:rsidP="00B849C6"/>
              </w:tc>
            </w:tr>
            <w:tr w:rsidR="00CD5777" w14:paraId="12468E3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20B5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629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4CD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D87A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7F0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576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FA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DCF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D9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2CE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CD5777" w14:paraId="4D6E3563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D7F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D9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A5F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757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D99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ECB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FC2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01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FE3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69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</w:t>
                  </w:r>
                </w:p>
              </w:tc>
            </w:tr>
            <w:tr w:rsidR="00CD5777" w14:paraId="3B8E1B94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49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559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487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E93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7B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91F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933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7CD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2D3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043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46,61</w:t>
                  </w:r>
                </w:p>
              </w:tc>
            </w:tr>
            <w:tr w:rsidR="00CD5777" w14:paraId="5857834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AB1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E8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B6F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B489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DC4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BC2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353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E51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4FD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A71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CD5777" w14:paraId="77328C5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32E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A84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75E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C4AF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360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9D2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EA9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815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E86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E85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CD5777" w14:paraId="7225C0C4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F8A4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D9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63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0248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5B7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5B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CC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A2A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A5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5B5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35,49</w:t>
                  </w:r>
                </w:p>
              </w:tc>
            </w:tr>
            <w:tr w:rsidR="00CD5777" w14:paraId="283A00CD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6D5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D4F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314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C02B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E98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5A2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4A0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90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09E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4A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CD5777" w14:paraId="0D358FD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9EB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73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29E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8073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B8A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E39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0A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A078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F9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A7D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CD5777" w14:paraId="4605915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58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F31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E71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2611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2E8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789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25F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0E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80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F88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CD5777" w14:paraId="638A0C5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5E59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53B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CBE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0B07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F3C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99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6BD5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6D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88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76D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CD5777" w14:paraId="1B114E8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5792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607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B82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A1E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DD97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16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8C1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0F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E62B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02A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49,95</w:t>
                  </w:r>
                </w:p>
              </w:tc>
            </w:tr>
            <w:tr w:rsidR="00CD5777" w14:paraId="387CE08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7D23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6C1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B40" w14:textId="77777777" w:rsidR="00CD5777" w:rsidRDefault="00CD5777" w:rsidP="00B849C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5B6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718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09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AC7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343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F98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830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172,80</w:t>
                  </w:r>
                </w:p>
              </w:tc>
            </w:tr>
            <w:tr w:rsidR="00CD5777" w14:paraId="042DD40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0558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A6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A98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AF3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A8A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05D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C4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9580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546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611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111,30</w:t>
                  </w:r>
                </w:p>
              </w:tc>
            </w:tr>
            <w:tr w:rsidR="00CD5777" w14:paraId="4D46984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FAAB" w14:textId="77777777" w:rsidR="00CD5777" w:rsidRDefault="00CD5777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D4D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147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E071" w14:textId="77777777" w:rsidR="00CD5777" w:rsidRDefault="00CD5777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318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15A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8D5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F5F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2C46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4E53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315,38</w:t>
                  </w:r>
                </w:p>
              </w:tc>
            </w:tr>
            <w:tr w:rsidR="00CD5777" w14:paraId="32613DFE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9245" w14:textId="77777777" w:rsidR="00CD5777" w:rsidRDefault="00CD5777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1691" w14:textId="77777777" w:rsidR="00CD5777" w:rsidRDefault="00CD5777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86AC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780F" w14:textId="77777777" w:rsidR="00CD5777" w:rsidRDefault="00CD5777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AFCA" w14:textId="77777777" w:rsidR="00CD5777" w:rsidRDefault="00CD5777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B825" w14:textId="77777777" w:rsidR="00CD5777" w:rsidRDefault="00CD5777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1C2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810,47</w:t>
                  </w:r>
                </w:p>
              </w:tc>
            </w:tr>
            <w:tr w:rsidR="00CD5777" w14:paraId="4CD54C11" w14:textId="77777777" w:rsidTr="00B849C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EBB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346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188335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7563" w14:textId="77777777" w:rsidR="00CD5777" w:rsidRDefault="00CD5777" w:rsidP="00B849C6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C03" w14:textId="77777777" w:rsidR="00CD5777" w:rsidRDefault="00CD5777" w:rsidP="00B849C6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C002" w14:textId="77777777" w:rsidR="00CD5777" w:rsidRDefault="00CD5777" w:rsidP="00B849C6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DC4E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2 693,43</w:t>
                  </w:r>
                </w:p>
              </w:tc>
            </w:tr>
          </w:tbl>
          <w:p w14:paraId="2DD3F6B4" w14:textId="77777777" w:rsidR="00CD5777" w:rsidRDefault="00CD5777" w:rsidP="00B849C6"/>
        </w:tc>
        <w:tc>
          <w:tcPr>
            <w:tcW w:w="15" w:type="dxa"/>
          </w:tcPr>
          <w:p w14:paraId="37AC18A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AA086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58EF091C" w14:textId="77777777" w:rsidTr="00B849C6">
        <w:trPr>
          <w:trHeight w:val="124"/>
        </w:trPr>
        <w:tc>
          <w:tcPr>
            <w:tcW w:w="107" w:type="dxa"/>
          </w:tcPr>
          <w:p w14:paraId="10DA874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834BD6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012351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B4945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ABDD7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C14D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986AA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3F52E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BDBB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08714A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5CD7AF85" w14:textId="77777777" w:rsidTr="00B849C6">
        <w:trPr>
          <w:trHeight w:val="340"/>
        </w:trPr>
        <w:tc>
          <w:tcPr>
            <w:tcW w:w="107" w:type="dxa"/>
          </w:tcPr>
          <w:p w14:paraId="653D603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5"/>
            </w:tblGrid>
            <w:tr w:rsidR="00CD5777" w14:paraId="09DB570A" w14:textId="77777777" w:rsidTr="00B849C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781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A6C1D2" w14:textId="77777777" w:rsidR="00CD5777" w:rsidRDefault="00CD5777" w:rsidP="00B849C6"/>
        </w:tc>
        <w:tc>
          <w:tcPr>
            <w:tcW w:w="40" w:type="dxa"/>
          </w:tcPr>
          <w:p w14:paraId="1E666F0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F36CA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A5C0E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5DF0B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A7859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222EEECF" w14:textId="77777777" w:rsidTr="00B849C6">
        <w:trPr>
          <w:trHeight w:val="225"/>
        </w:trPr>
        <w:tc>
          <w:tcPr>
            <w:tcW w:w="107" w:type="dxa"/>
          </w:tcPr>
          <w:p w14:paraId="59755C3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F1D65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F771C1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D3A63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9C998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A61CC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46D143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D6BE72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503B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C575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2706E004" w14:textId="77777777" w:rsidTr="00B849C6">
        <w:tc>
          <w:tcPr>
            <w:tcW w:w="107" w:type="dxa"/>
          </w:tcPr>
          <w:p w14:paraId="7D8C450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831"/>
              <w:gridCol w:w="449"/>
              <w:gridCol w:w="431"/>
              <w:gridCol w:w="664"/>
              <w:gridCol w:w="1233"/>
              <w:gridCol w:w="1043"/>
              <w:gridCol w:w="1027"/>
              <w:gridCol w:w="683"/>
              <w:gridCol w:w="1333"/>
            </w:tblGrid>
            <w:tr w:rsidR="00CD5777" w14:paraId="623EF344" w14:textId="77777777" w:rsidTr="00B849C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0DFC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2F1F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967" w14:textId="77777777" w:rsidR="00CD5777" w:rsidRDefault="00CD5777" w:rsidP="00B849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B90C" w14:textId="77777777" w:rsidR="00CD5777" w:rsidRDefault="00CD5777" w:rsidP="00B849C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D906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A8F4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5029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2596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CC85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1322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5777" w14:paraId="48F2EE7B" w14:textId="77777777" w:rsidTr="00B849C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5178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334C" w14:textId="77777777" w:rsidR="00CD5777" w:rsidRDefault="00CD5777" w:rsidP="00B849C6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C81F" w14:textId="77777777" w:rsidR="00CD5777" w:rsidRDefault="00CD5777" w:rsidP="00B849C6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1B1C" w14:textId="77777777" w:rsidR="00CD5777" w:rsidRDefault="00CD5777" w:rsidP="00B849C6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F6CE" w14:textId="77777777" w:rsidR="00CD5777" w:rsidRDefault="00CD5777" w:rsidP="00B849C6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43EF" w14:textId="77777777" w:rsidR="00CD5777" w:rsidRDefault="00CD5777" w:rsidP="00B849C6"/>
              </w:tc>
            </w:tr>
          </w:tbl>
          <w:p w14:paraId="2AB3C98A" w14:textId="77777777" w:rsidR="00CD5777" w:rsidRDefault="00CD5777" w:rsidP="00B849C6"/>
        </w:tc>
        <w:tc>
          <w:tcPr>
            <w:tcW w:w="40" w:type="dxa"/>
          </w:tcPr>
          <w:p w14:paraId="4E47795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46AFC705" w14:textId="77777777" w:rsidTr="00B849C6">
        <w:trPr>
          <w:trHeight w:val="107"/>
        </w:trPr>
        <w:tc>
          <w:tcPr>
            <w:tcW w:w="107" w:type="dxa"/>
          </w:tcPr>
          <w:p w14:paraId="4DCCB206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D66F5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7A2A4D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B5DA09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7A7419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49AFA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7A55F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41BDB3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7605A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8653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6F856B04" w14:textId="77777777" w:rsidTr="00B849C6">
        <w:trPr>
          <w:trHeight w:val="30"/>
        </w:trPr>
        <w:tc>
          <w:tcPr>
            <w:tcW w:w="107" w:type="dxa"/>
          </w:tcPr>
          <w:p w14:paraId="6072F51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305662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7"/>
            </w:tblGrid>
            <w:tr w:rsidR="00CD5777" w14:paraId="23CF8F4A" w14:textId="77777777" w:rsidTr="00B849C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2D7" w14:textId="77777777" w:rsidR="00CD5777" w:rsidRDefault="00CD5777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B8D1A9" w14:textId="77777777" w:rsidR="00CD5777" w:rsidRDefault="00CD5777" w:rsidP="00B849C6"/>
        </w:tc>
        <w:tc>
          <w:tcPr>
            <w:tcW w:w="1869" w:type="dxa"/>
          </w:tcPr>
          <w:p w14:paraId="0950410D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C3E8D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89538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6151B3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7F706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C8774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05F5CA80" w14:textId="77777777" w:rsidTr="00B849C6">
        <w:trPr>
          <w:trHeight w:val="310"/>
        </w:trPr>
        <w:tc>
          <w:tcPr>
            <w:tcW w:w="107" w:type="dxa"/>
          </w:tcPr>
          <w:p w14:paraId="6C677EA6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728C6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8247FB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1030DE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2F6F77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D418A0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</w:tblGrid>
            <w:tr w:rsidR="00CD5777" w14:paraId="2109F819" w14:textId="77777777" w:rsidTr="00B849C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7749" w14:textId="77777777" w:rsidR="00CD5777" w:rsidRDefault="00CD5777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2 693</w:t>
                  </w:r>
                </w:p>
              </w:tc>
            </w:tr>
          </w:tbl>
          <w:p w14:paraId="167FA2FD" w14:textId="77777777" w:rsidR="00CD5777" w:rsidRDefault="00CD5777" w:rsidP="00B849C6"/>
        </w:tc>
        <w:tc>
          <w:tcPr>
            <w:tcW w:w="15" w:type="dxa"/>
          </w:tcPr>
          <w:p w14:paraId="399C7776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9FC282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  <w:tr w:rsidR="00CD5777" w14:paraId="5C755374" w14:textId="77777777" w:rsidTr="00B849C6">
        <w:trPr>
          <w:trHeight w:val="137"/>
        </w:trPr>
        <w:tc>
          <w:tcPr>
            <w:tcW w:w="107" w:type="dxa"/>
          </w:tcPr>
          <w:p w14:paraId="416638BD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B72E5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937291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9EE111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2D3273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5477C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C4347F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1E9473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1CEF9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E266F" w14:textId="77777777" w:rsidR="00CD5777" w:rsidRDefault="00CD5777" w:rsidP="00B849C6">
            <w:pPr>
              <w:pStyle w:val="EmptyCellLayoutStyle"/>
              <w:spacing w:after="0" w:line="240" w:lineRule="auto"/>
            </w:pPr>
          </w:p>
        </w:tc>
      </w:tr>
    </w:tbl>
    <w:p w14:paraId="1C0F6EE5" w14:textId="77777777" w:rsidR="00CD5777" w:rsidRDefault="00CD5777" w:rsidP="00CD5777"/>
    <w:p w14:paraId="171E144C" w14:textId="77777777" w:rsidR="00CD5777" w:rsidRDefault="00CD5777" w:rsidP="00CD5777">
      <w:pPr>
        <w:jc w:val="both"/>
        <w:rPr>
          <w:rFonts w:ascii="Arial" w:hAnsi="Arial" w:cs="Arial"/>
          <w:sz w:val="22"/>
          <w:szCs w:val="22"/>
        </w:rPr>
      </w:pPr>
    </w:p>
    <w:p w14:paraId="77FD578F" w14:textId="77777777" w:rsidR="00CD5777" w:rsidRDefault="00CD5777" w:rsidP="00CD5777"/>
    <w:p w14:paraId="66220120" w14:textId="77777777" w:rsidR="00335228" w:rsidRDefault="00335228">
      <w:bookmarkStart w:id="0" w:name="_GoBack"/>
      <w:bookmarkEnd w:id="0"/>
    </w:p>
    <w:sectPr w:rsidR="0033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9"/>
    <w:rsid w:val="00335228"/>
    <w:rsid w:val="00911F29"/>
    <w:rsid w:val="00C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CDBF-801C-44FD-B809-93AA1078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5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D577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D577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CD577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D57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D577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D5777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adresa">
    <w:name w:val="adresa"/>
    <w:basedOn w:val="Normln"/>
    <w:rsid w:val="00CD577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CD577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D577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21">
    <w:name w:val="Základní text 21"/>
    <w:basedOn w:val="Normln"/>
    <w:rsid w:val="00CD5777"/>
    <w:pPr>
      <w:jc w:val="both"/>
    </w:pPr>
    <w:rPr>
      <w:b/>
      <w:sz w:val="24"/>
    </w:rPr>
  </w:style>
  <w:style w:type="paragraph" w:customStyle="1" w:styleId="EmptyCellLayoutStyle">
    <w:name w:val="EmptyCellLayoutStyle"/>
    <w:rsid w:val="00CD5777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2019-12-11T07:43:00Z</dcterms:created>
  <dcterms:modified xsi:type="dcterms:W3CDTF">2019-12-11T07:43:00Z</dcterms:modified>
</cp:coreProperties>
</file>