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23F1" w14:textId="77777777" w:rsidR="00371F71" w:rsidRPr="00726CE4" w:rsidRDefault="00371F71" w:rsidP="00371F71">
      <w:pPr>
        <w:pStyle w:val="Zkladntext21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Česká republika – Státní pozemkový úřad</w:t>
      </w:r>
    </w:p>
    <w:p w14:paraId="2651ABD8" w14:textId="77777777" w:rsidR="00371F71" w:rsidRPr="00726CE4" w:rsidRDefault="00371F71" w:rsidP="00371F71">
      <w:pPr>
        <w:pStyle w:val="Zkladntext21"/>
        <w:rPr>
          <w:rFonts w:ascii="Arial" w:hAnsi="Arial" w:cs="Arial"/>
          <w:b w:val="0"/>
          <w:sz w:val="22"/>
          <w:szCs w:val="22"/>
        </w:rPr>
      </w:pPr>
      <w:proofErr w:type="gramStart"/>
      <w:r w:rsidRPr="00726CE4">
        <w:rPr>
          <w:rFonts w:ascii="Arial" w:hAnsi="Arial" w:cs="Arial"/>
          <w:sz w:val="22"/>
          <w:szCs w:val="22"/>
        </w:rPr>
        <w:t>Sídlo :</w:t>
      </w:r>
      <w:proofErr w:type="gramEnd"/>
      <w:r w:rsidRPr="00726CE4">
        <w:rPr>
          <w:rFonts w:ascii="Arial" w:hAnsi="Arial" w:cs="Arial"/>
          <w:sz w:val="22"/>
          <w:szCs w:val="22"/>
        </w:rPr>
        <w:t xml:space="preserve"> Husinecká 1024/11 a, 130 00,  </w:t>
      </w:r>
    </w:p>
    <w:p w14:paraId="263A4866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Praha 3</w:t>
      </w:r>
    </w:p>
    <w:p w14:paraId="24F83D1C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 xml:space="preserve">zastoupený Ing. Evou </w:t>
      </w:r>
      <w:proofErr w:type="spellStart"/>
      <w:r w:rsidRPr="00726CE4">
        <w:rPr>
          <w:rFonts w:ascii="Arial" w:hAnsi="Arial" w:cs="Arial"/>
          <w:sz w:val="22"/>
          <w:szCs w:val="22"/>
        </w:rPr>
        <w:t>Schmidtmajerovou</w:t>
      </w:r>
      <w:proofErr w:type="spellEnd"/>
      <w:r w:rsidRPr="00726CE4"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14:paraId="624D1CA8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26CE4">
        <w:rPr>
          <w:rFonts w:ascii="Arial" w:hAnsi="Arial" w:cs="Arial"/>
          <w:sz w:val="22"/>
          <w:szCs w:val="22"/>
        </w:rPr>
        <w:t>adresa :</w:t>
      </w:r>
      <w:proofErr w:type="gramEnd"/>
      <w:r w:rsidRPr="00726CE4">
        <w:rPr>
          <w:rFonts w:ascii="Arial" w:hAnsi="Arial" w:cs="Arial"/>
          <w:sz w:val="22"/>
          <w:szCs w:val="22"/>
        </w:rPr>
        <w:t xml:space="preserve"> Rudolfovská 80, 370 01, České Budějovice</w:t>
      </w:r>
    </w:p>
    <w:p w14:paraId="43514FCB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IČ: 01312774</w:t>
      </w:r>
    </w:p>
    <w:p w14:paraId="216EF4C4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26CE4">
        <w:rPr>
          <w:rFonts w:ascii="Arial" w:hAnsi="Arial" w:cs="Arial"/>
          <w:sz w:val="22"/>
          <w:szCs w:val="22"/>
        </w:rPr>
        <w:t>DIČ :</w:t>
      </w:r>
      <w:proofErr w:type="gramEnd"/>
      <w:r w:rsidRPr="00726CE4">
        <w:rPr>
          <w:rFonts w:ascii="Arial" w:hAnsi="Arial" w:cs="Arial"/>
          <w:sz w:val="22"/>
          <w:szCs w:val="22"/>
        </w:rPr>
        <w:t xml:space="preserve"> CZ01312774</w:t>
      </w:r>
    </w:p>
    <w:p w14:paraId="38B0CAC3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726CE4">
        <w:rPr>
          <w:rFonts w:ascii="Arial" w:hAnsi="Arial" w:cs="Arial"/>
          <w:sz w:val="22"/>
          <w:szCs w:val="22"/>
        </w:rPr>
        <w:t>spojení :</w:t>
      </w:r>
      <w:proofErr w:type="gramEnd"/>
      <w:r w:rsidRPr="00726CE4">
        <w:rPr>
          <w:rFonts w:ascii="Arial" w:hAnsi="Arial" w:cs="Arial"/>
          <w:sz w:val="22"/>
          <w:szCs w:val="22"/>
        </w:rPr>
        <w:t xml:space="preserve"> Česká národní banka, </w:t>
      </w:r>
    </w:p>
    <w:p w14:paraId="715F6039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726CE4">
        <w:rPr>
          <w:rFonts w:ascii="Arial" w:hAnsi="Arial" w:cs="Arial"/>
          <w:sz w:val="22"/>
          <w:szCs w:val="22"/>
        </w:rPr>
        <w:t>účtu :</w:t>
      </w:r>
      <w:proofErr w:type="gramEnd"/>
      <w:r w:rsidRPr="00726CE4">
        <w:rPr>
          <w:rFonts w:ascii="Arial" w:hAnsi="Arial" w:cs="Arial"/>
          <w:sz w:val="22"/>
          <w:szCs w:val="22"/>
        </w:rPr>
        <w:t xml:space="preserve">  50016-3723001/0710</w:t>
      </w:r>
    </w:p>
    <w:p w14:paraId="72FB4C30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2DA6B36B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(dále jen „propachtovatel“)</w:t>
      </w:r>
    </w:p>
    <w:p w14:paraId="6F3DCB96" w14:textId="77777777" w:rsidR="00371F71" w:rsidRPr="00726CE4" w:rsidRDefault="00371F71" w:rsidP="00371F7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30B830C7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– na straně jedné –</w:t>
      </w:r>
    </w:p>
    <w:p w14:paraId="253422BA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a</w:t>
      </w:r>
    </w:p>
    <w:p w14:paraId="5C250AA4" w14:textId="77777777" w:rsidR="00371F71" w:rsidRPr="00726CE4" w:rsidRDefault="00371F71" w:rsidP="00371F7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41623F3" w14:textId="77777777" w:rsidR="00371F71" w:rsidRPr="00726CE4" w:rsidRDefault="00371F71" w:rsidP="00371F71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 w:rsidRPr="00726CE4"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14:paraId="306DEA1C" w14:textId="77777777" w:rsidR="00371F71" w:rsidRPr="00726CE4" w:rsidRDefault="00371F71" w:rsidP="00371F71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gramStart"/>
      <w:r w:rsidRPr="00726CE4">
        <w:rPr>
          <w:rFonts w:ascii="Arial" w:hAnsi="Arial" w:cs="Arial"/>
          <w:i w:val="0"/>
          <w:sz w:val="22"/>
          <w:szCs w:val="22"/>
        </w:rPr>
        <w:t>Sídlo :</w:t>
      </w:r>
      <w:proofErr w:type="gramEnd"/>
      <w:r w:rsidRPr="00726CE4">
        <w:rPr>
          <w:rFonts w:ascii="Arial" w:hAnsi="Arial" w:cs="Arial"/>
          <w:i w:val="0"/>
          <w:sz w:val="22"/>
          <w:szCs w:val="22"/>
        </w:rPr>
        <w:t xml:space="preserve"> Olešník 196</w:t>
      </w:r>
    </w:p>
    <w:p w14:paraId="03BAFCEE" w14:textId="77777777" w:rsidR="00371F71" w:rsidRPr="00726CE4" w:rsidRDefault="00371F71" w:rsidP="00371F71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 w:rsidRPr="00726CE4">
        <w:rPr>
          <w:rFonts w:ascii="Arial" w:hAnsi="Arial" w:cs="Arial"/>
          <w:i w:val="0"/>
          <w:sz w:val="22"/>
          <w:szCs w:val="22"/>
        </w:rPr>
        <w:t>IČ :</w:t>
      </w:r>
      <w:proofErr w:type="gramEnd"/>
      <w:r w:rsidRPr="00726CE4">
        <w:rPr>
          <w:rFonts w:ascii="Arial" w:hAnsi="Arial" w:cs="Arial"/>
          <w:i w:val="0"/>
          <w:sz w:val="22"/>
          <w:szCs w:val="22"/>
        </w:rPr>
        <w:t xml:space="preserve"> 00109568</w:t>
      </w:r>
    </w:p>
    <w:p w14:paraId="3785F840" w14:textId="77777777" w:rsidR="00371F71" w:rsidRPr="00726CE4" w:rsidRDefault="00371F71" w:rsidP="00371F71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726CE4">
        <w:rPr>
          <w:rFonts w:ascii="Arial" w:hAnsi="Arial" w:cs="Arial"/>
          <w:iCs/>
          <w:sz w:val="22"/>
          <w:szCs w:val="22"/>
        </w:rPr>
        <w:t>DIČ :</w:t>
      </w:r>
      <w:proofErr w:type="gramEnd"/>
      <w:r w:rsidRPr="00726CE4">
        <w:rPr>
          <w:rFonts w:ascii="Arial" w:hAnsi="Arial" w:cs="Arial"/>
          <w:iCs/>
          <w:sz w:val="22"/>
          <w:szCs w:val="22"/>
        </w:rPr>
        <w:t xml:space="preserve"> CZ</w:t>
      </w:r>
      <w:r w:rsidRPr="00726CE4">
        <w:rPr>
          <w:rFonts w:ascii="Arial" w:hAnsi="Arial" w:cs="Arial"/>
          <w:sz w:val="22"/>
          <w:szCs w:val="22"/>
        </w:rPr>
        <w:t>00109568</w:t>
      </w:r>
    </w:p>
    <w:p w14:paraId="29917529" w14:textId="77777777" w:rsidR="00371F71" w:rsidRPr="00726CE4" w:rsidRDefault="00371F71" w:rsidP="00371F7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26CE4">
        <w:rPr>
          <w:rFonts w:ascii="Arial" w:hAnsi="Arial" w:cs="Arial"/>
          <w:sz w:val="22"/>
          <w:szCs w:val="22"/>
        </w:rPr>
        <w:t>Zapsán</w:t>
      </w:r>
      <w:r w:rsidRPr="00726CE4">
        <w:rPr>
          <w:rFonts w:ascii="Arial" w:hAnsi="Arial" w:cs="Arial"/>
          <w:iCs/>
          <w:sz w:val="22"/>
          <w:szCs w:val="22"/>
        </w:rPr>
        <w:t>(a)</w:t>
      </w:r>
      <w:r w:rsidRPr="00726CE4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</w:t>
      </w:r>
      <w:proofErr w:type="spellStart"/>
      <w:r w:rsidRPr="00726CE4">
        <w:rPr>
          <w:rFonts w:ascii="Arial" w:hAnsi="Arial" w:cs="Arial"/>
          <w:sz w:val="22"/>
          <w:szCs w:val="22"/>
        </w:rPr>
        <w:t>DrXXXXII</w:t>
      </w:r>
      <w:proofErr w:type="spellEnd"/>
      <w:r w:rsidRPr="00726CE4">
        <w:rPr>
          <w:rFonts w:ascii="Arial" w:hAnsi="Arial" w:cs="Arial"/>
          <w:sz w:val="22"/>
          <w:szCs w:val="22"/>
        </w:rPr>
        <w:t>, vložka 2396</w:t>
      </w:r>
    </w:p>
    <w:p w14:paraId="4C486B6D" w14:textId="77777777" w:rsidR="00371F71" w:rsidRPr="00726CE4" w:rsidRDefault="00371F71" w:rsidP="00371F71">
      <w:pPr>
        <w:pStyle w:val="adresa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726CE4">
        <w:rPr>
          <w:rFonts w:ascii="Arial" w:hAnsi="Arial" w:cs="Arial"/>
          <w:sz w:val="22"/>
          <w:szCs w:val="22"/>
        </w:rPr>
        <w:t>osobu :</w:t>
      </w:r>
      <w:proofErr w:type="gramEnd"/>
      <w:r w:rsidRPr="00726CE4">
        <w:rPr>
          <w:rFonts w:ascii="Arial" w:hAnsi="Arial" w:cs="Arial"/>
          <w:sz w:val="22"/>
          <w:szCs w:val="22"/>
        </w:rPr>
        <w:t xml:space="preserve"> předseda představenstva Ing. Luděk Žák</w:t>
      </w:r>
    </w:p>
    <w:p w14:paraId="114E2405" w14:textId="77777777" w:rsidR="00371F71" w:rsidRPr="00726CE4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7DC88B1C" w14:textId="77777777" w:rsidR="00371F71" w:rsidRPr="00726CE4" w:rsidRDefault="00371F71" w:rsidP="00371F71">
      <w:pPr>
        <w:pStyle w:val="Zkladntext3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(dále jen „pachtýř“)</w:t>
      </w:r>
    </w:p>
    <w:p w14:paraId="118DB353" w14:textId="77777777" w:rsidR="00371F71" w:rsidRPr="001A3A9C" w:rsidRDefault="00371F71" w:rsidP="00371F71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04253E43" w14:textId="77777777" w:rsidR="00371F71" w:rsidRPr="001A3A9C" w:rsidRDefault="00371F71" w:rsidP="00371F7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3D25247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>
        <w:rPr>
          <w:rFonts w:ascii="Arial" w:hAnsi="Arial" w:cs="Arial"/>
          <w:sz w:val="22"/>
          <w:szCs w:val="22"/>
          <w:highlight w:val="yellow"/>
        </w:rPr>
        <w:t>ve znění pozdějších předpisů</w:t>
      </w:r>
      <w:r>
        <w:rPr>
          <w:rFonts w:ascii="Arial" w:hAnsi="Arial" w:cs="Arial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(dále jen „NOZ“)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56AB41A3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0301EDE0" w14:textId="77777777" w:rsidR="00371F71" w:rsidRPr="001A3A9C" w:rsidRDefault="00371F71" w:rsidP="00371F71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14:paraId="7C0F4DD0" w14:textId="77777777" w:rsidR="00371F71" w:rsidRPr="001A3A9C" w:rsidRDefault="00371F71" w:rsidP="00371F71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sz w:val="32"/>
          <w:szCs w:val="32"/>
        </w:rPr>
        <w:t>82N18/05</w:t>
      </w:r>
    </w:p>
    <w:p w14:paraId="7229218B" w14:textId="77777777" w:rsidR="00371F71" w:rsidRDefault="00371F71" w:rsidP="00371F71">
      <w:pPr>
        <w:jc w:val="center"/>
        <w:rPr>
          <w:rFonts w:ascii="Arial" w:hAnsi="Arial" w:cs="Arial"/>
          <w:sz w:val="22"/>
          <w:szCs w:val="22"/>
        </w:rPr>
      </w:pPr>
    </w:p>
    <w:p w14:paraId="2EF8C184" w14:textId="77777777" w:rsidR="00371F71" w:rsidRPr="001A3A9C" w:rsidRDefault="00371F71" w:rsidP="00371F71">
      <w:pPr>
        <w:jc w:val="center"/>
        <w:rPr>
          <w:rFonts w:ascii="Arial" w:hAnsi="Arial" w:cs="Arial"/>
          <w:sz w:val="22"/>
          <w:szCs w:val="22"/>
        </w:rPr>
      </w:pPr>
    </w:p>
    <w:p w14:paraId="1824ADB6" w14:textId="77777777" w:rsidR="00371F71" w:rsidRPr="001A3A9C" w:rsidRDefault="00371F71" w:rsidP="00371F7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5228E0E7" w14:textId="77777777" w:rsidR="00371F71" w:rsidRPr="001A3A9C" w:rsidRDefault="00371F71" w:rsidP="00371F71">
      <w:pPr>
        <w:jc w:val="center"/>
        <w:rPr>
          <w:rFonts w:ascii="Arial" w:hAnsi="Arial" w:cs="Arial"/>
          <w:b/>
          <w:sz w:val="22"/>
          <w:szCs w:val="22"/>
        </w:rPr>
      </w:pPr>
    </w:p>
    <w:p w14:paraId="0548EA31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A3A9C">
        <w:rPr>
          <w:rFonts w:ascii="Arial" w:hAnsi="Arial" w:cs="Arial"/>
          <w:iCs/>
          <w:sz w:val="22"/>
          <w:szCs w:val="22"/>
        </w:rPr>
        <w:t>u </w:t>
      </w:r>
      <w:r w:rsidRPr="001A3A9C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Jihočeský kraj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1A3A9C">
        <w:rPr>
          <w:rFonts w:ascii="Arial" w:hAnsi="Arial" w:cs="Arial"/>
          <w:sz w:val="22"/>
          <w:szCs w:val="22"/>
        </w:rPr>
        <w:t>.</w:t>
      </w:r>
    </w:p>
    <w:p w14:paraId="594D1F55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EB7EF4B" w14:textId="77777777" w:rsidR="00371F71" w:rsidRPr="001A3A9C" w:rsidRDefault="00371F71" w:rsidP="00371F7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1641444" w14:textId="77777777" w:rsidR="00371F71" w:rsidRPr="001A3A9C" w:rsidRDefault="00371F71" w:rsidP="00371F7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276A7701" w14:textId="77777777" w:rsidR="00371F71" w:rsidRPr="001A3A9C" w:rsidRDefault="00371F71" w:rsidP="00371F7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A643668" w14:textId="77777777" w:rsidR="00371F71" w:rsidRPr="001A3A9C" w:rsidRDefault="00371F71" w:rsidP="00371F71">
      <w:pPr>
        <w:pStyle w:val="Zkladntext2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pozemek</w:t>
      </w:r>
      <w:r w:rsidRPr="001A3A9C">
        <w:rPr>
          <w:rFonts w:ascii="Arial" w:hAnsi="Arial" w:cs="Arial"/>
          <w:i/>
          <w:iCs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 xml:space="preserve"> uvedený</w:t>
      </w:r>
      <w:r w:rsidRPr="001A3A9C">
        <w:rPr>
          <w:rFonts w:ascii="Arial" w:hAnsi="Arial" w:cs="Arial"/>
          <w:i/>
          <w:iCs/>
          <w:sz w:val="22"/>
          <w:szCs w:val="22"/>
        </w:rPr>
        <w:t>(é)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18813D7" w14:textId="77777777" w:rsidR="00371F71" w:rsidRPr="001A3A9C" w:rsidRDefault="00371F71" w:rsidP="00371F71">
      <w:pPr>
        <w:numPr>
          <w:ilvl w:val="0"/>
          <w:numId w:val="8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4C6DF3B3" w14:textId="77777777" w:rsidR="00371F71" w:rsidRPr="001A3A9C" w:rsidRDefault="00371F71" w:rsidP="00371F7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12AF6A4" w14:textId="77777777" w:rsidR="00371F71" w:rsidRPr="001A3A9C" w:rsidRDefault="00371F71" w:rsidP="00371F7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5844B889" w14:textId="77777777" w:rsidR="00371F71" w:rsidRPr="001A3A9C" w:rsidRDefault="00371F71" w:rsidP="00371F7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683A22" w14:textId="77777777" w:rsidR="00371F71" w:rsidRPr="001A3A9C" w:rsidRDefault="00371F71" w:rsidP="00371F71">
      <w:pPr>
        <w:pStyle w:val="Zkladntext2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14:paraId="3C8B0670" w14:textId="77777777" w:rsidR="00371F71" w:rsidRPr="001A3A9C" w:rsidRDefault="00371F71" w:rsidP="00371F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82D998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pozemek</w:t>
      </w:r>
      <w:r w:rsidRPr="001A3A9C">
        <w:rPr>
          <w:rFonts w:ascii="Arial" w:hAnsi="Arial" w:cs="Arial"/>
          <w:i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 xml:space="preserve"> řádně v souladu s jeho</w:t>
      </w:r>
      <w:r w:rsidRPr="001A3A9C">
        <w:rPr>
          <w:rFonts w:ascii="Arial" w:hAnsi="Arial" w:cs="Arial"/>
          <w:i/>
          <w:sz w:val="22"/>
          <w:szCs w:val="22"/>
        </w:rPr>
        <w:t>(jejich)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1A3A9C">
        <w:rPr>
          <w:rFonts w:ascii="Arial" w:hAnsi="Arial" w:cs="Arial"/>
          <w:i/>
          <w:sz w:val="22"/>
          <w:szCs w:val="22"/>
          <w:u w:val="single"/>
        </w:rPr>
        <w:t>hospodařit na něm(nich) způsobem založeným na střídání plodin a hnojení organickou hmotou ve dvou až čtyřletých cyklech podle fyzikálních vlastností půdy, způsobu hospodaření a nároků pěstovaných rostlin,</w:t>
      </w:r>
    </w:p>
    <w:p w14:paraId="02E26D12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7EFEA4" w14:textId="77777777" w:rsidR="00371F71" w:rsidRPr="001A3A9C" w:rsidRDefault="00371F71" w:rsidP="00371F71">
      <w:pPr>
        <w:pStyle w:val="Zkladntextodsazen2"/>
        <w:ind w:firstLine="0"/>
        <w:rPr>
          <w:sz w:val="22"/>
          <w:szCs w:val="22"/>
        </w:rPr>
      </w:pPr>
      <w:r w:rsidRPr="001A3A9C">
        <w:rPr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79FBAEC5" w14:textId="77777777" w:rsidR="00371F71" w:rsidRPr="001A3A9C" w:rsidRDefault="00371F71" w:rsidP="00371F7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76CC090" w14:textId="77777777" w:rsidR="00371F71" w:rsidRPr="001A3A9C" w:rsidRDefault="00371F71" w:rsidP="00371F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2243E0A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6CC46C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1A3A9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Pr="001A3A9C">
        <w:rPr>
          <w:rFonts w:ascii="Arial" w:hAnsi="Arial" w:cs="Arial"/>
          <w:sz w:val="22"/>
          <w:szCs w:val="22"/>
        </w:rPr>
        <w:t xml:space="preserve"> vstupem na pozemek</w:t>
      </w:r>
      <w:r w:rsidRPr="001A3A9C">
        <w:rPr>
          <w:rFonts w:ascii="Arial" w:hAnsi="Arial" w:cs="Arial"/>
          <w:i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EB84550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E48055A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1A3A9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1C0207C4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F0BB47" w14:textId="77777777" w:rsidR="00371F71" w:rsidRPr="001A3A9C" w:rsidRDefault="00371F71" w:rsidP="00371F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1A3A9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24D5ACC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A1334E" w14:textId="77777777" w:rsidR="00371F71" w:rsidRPr="001A3A9C" w:rsidRDefault="00371F71" w:rsidP="00371F71">
      <w:pPr>
        <w:pStyle w:val="Zkladn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pozemku</w:t>
      </w:r>
      <w:r w:rsidRPr="001A3A9C">
        <w:rPr>
          <w:rFonts w:ascii="Arial" w:hAnsi="Arial" w:cs="Arial"/>
          <w:i/>
          <w:sz w:val="22"/>
          <w:szCs w:val="22"/>
        </w:rPr>
        <w:t>(cích)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6F3A0017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225A82" w14:textId="77777777" w:rsidR="00371F71" w:rsidRPr="001A3A9C" w:rsidRDefault="00371F71" w:rsidP="00371F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 pozemkem</w:t>
      </w:r>
      <w:r w:rsidRPr="001A3A9C">
        <w:rPr>
          <w:rFonts w:ascii="Arial" w:hAnsi="Arial" w:cs="Arial"/>
          <w:i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>, jenž</w:t>
      </w:r>
      <w:r w:rsidRPr="001A3A9C">
        <w:rPr>
          <w:rFonts w:ascii="Arial" w:hAnsi="Arial" w:cs="Arial"/>
          <w:i/>
          <w:sz w:val="22"/>
          <w:szCs w:val="22"/>
        </w:rPr>
        <w:t>(jež)</w:t>
      </w:r>
      <w:r w:rsidRPr="001A3A9C">
        <w:rPr>
          <w:rFonts w:ascii="Arial" w:hAnsi="Arial" w:cs="Arial"/>
          <w:sz w:val="22"/>
          <w:szCs w:val="22"/>
        </w:rPr>
        <w:t xml:space="preserve"> je</w:t>
      </w:r>
      <w:r w:rsidRPr="001A3A9C">
        <w:rPr>
          <w:rFonts w:ascii="Arial" w:hAnsi="Arial" w:cs="Arial"/>
          <w:i/>
          <w:sz w:val="22"/>
          <w:szCs w:val="22"/>
        </w:rPr>
        <w:t>(jsou)</w:t>
      </w:r>
      <w:r w:rsidRPr="001A3A9C">
        <w:rPr>
          <w:rFonts w:ascii="Arial" w:hAnsi="Arial" w:cs="Arial"/>
          <w:sz w:val="22"/>
          <w:szCs w:val="22"/>
        </w:rPr>
        <w:t xml:space="preserve"> předmětem pachtu,</w:t>
      </w:r>
    </w:p>
    <w:p w14:paraId="03F6F34A" w14:textId="77777777" w:rsidR="00371F71" w:rsidRPr="001A3A9C" w:rsidRDefault="00371F71" w:rsidP="00371F7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3E00AFE" w14:textId="77777777" w:rsidR="00371F71" w:rsidRPr="001A3A9C" w:rsidRDefault="00371F71" w:rsidP="00371F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propachtovaný</w:t>
      </w:r>
      <w:r w:rsidRPr="001A3A9C">
        <w:rPr>
          <w:rFonts w:ascii="Arial" w:hAnsi="Arial" w:cs="Arial"/>
          <w:i/>
          <w:sz w:val="22"/>
          <w:szCs w:val="22"/>
        </w:rPr>
        <w:t>(é)</w:t>
      </w:r>
      <w:r w:rsidRPr="001A3A9C">
        <w:rPr>
          <w:rFonts w:ascii="Arial" w:hAnsi="Arial" w:cs="Arial"/>
          <w:sz w:val="22"/>
          <w:szCs w:val="22"/>
        </w:rPr>
        <w:t xml:space="preserve"> pozemek</w:t>
      </w:r>
      <w:r w:rsidRPr="001A3A9C">
        <w:rPr>
          <w:rFonts w:ascii="Arial" w:hAnsi="Arial" w:cs="Arial"/>
          <w:i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>, jenž</w:t>
      </w:r>
      <w:r w:rsidRPr="001A3A9C">
        <w:rPr>
          <w:rFonts w:ascii="Arial" w:hAnsi="Arial" w:cs="Arial"/>
          <w:i/>
          <w:sz w:val="22"/>
          <w:szCs w:val="22"/>
        </w:rPr>
        <w:t>(jež)</w:t>
      </w:r>
      <w:r w:rsidRPr="001A3A9C">
        <w:rPr>
          <w:rFonts w:ascii="Arial" w:hAnsi="Arial" w:cs="Arial"/>
          <w:sz w:val="22"/>
          <w:szCs w:val="22"/>
        </w:rPr>
        <w:t xml:space="preserve"> je</w:t>
      </w:r>
      <w:r w:rsidRPr="001A3A9C">
        <w:rPr>
          <w:rFonts w:ascii="Arial" w:hAnsi="Arial" w:cs="Arial"/>
          <w:i/>
          <w:sz w:val="22"/>
          <w:szCs w:val="22"/>
        </w:rPr>
        <w:t>(jsou)</w:t>
      </w:r>
      <w:r w:rsidRPr="001A3A9C">
        <w:rPr>
          <w:rFonts w:ascii="Arial" w:hAnsi="Arial" w:cs="Arial"/>
          <w:sz w:val="22"/>
          <w:szCs w:val="22"/>
        </w:rPr>
        <w:t xml:space="preserve"> předmětem pachtu.</w:t>
      </w:r>
    </w:p>
    <w:p w14:paraId="35127316" w14:textId="77777777" w:rsidR="00371F71" w:rsidRDefault="00371F71" w:rsidP="00371F7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FD5F167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6D9AD129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756FC71" w14:textId="77777777" w:rsidR="00371F71" w:rsidRPr="001A3A9C" w:rsidRDefault="00371F71" w:rsidP="00371F7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sz w:val="22"/>
          <w:szCs w:val="22"/>
        </w:rPr>
        <w:t>1.5.2019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0F1F6048" w14:textId="77777777" w:rsidR="00371F71" w:rsidRPr="001A3A9C" w:rsidRDefault="00371F71" w:rsidP="00371F71">
      <w:pPr>
        <w:pStyle w:val="Zkladntext2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41BD6CD8" w14:textId="77777777" w:rsidR="00371F71" w:rsidRPr="001A3A9C" w:rsidRDefault="00371F71" w:rsidP="00371F71">
      <w:pPr>
        <w:pStyle w:val="Zkladntext2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1B056746" w14:textId="77777777" w:rsidR="00371F71" w:rsidRPr="001A3A9C" w:rsidRDefault="00371F71" w:rsidP="00371F7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57A2E0" w14:textId="77777777" w:rsidR="00371F71" w:rsidRPr="001A3A9C" w:rsidRDefault="00371F71" w:rsidP="00371F71">
      <w:pPr>
        <w:pStyle w:val="Zkladntext2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Pacht lze v souladu s ustanovením § 2347 NOZ vypovědět </w:t>
      </w:r>
      <w:proofErr w:type="gramStart"/>
      <w:r w:rsidRPr="001A3A9C">
        <w:rPr>
          <w:rFonts w:ascii="Arial" w:hAnsi="Arial" w:cs="Arial"/>
          <w:sz w:val="22"/>
          <w:szCs w:val="22"/>
        </w:rPr>
        <w:t>v</w:t>
      </w:r>
      <w:proofErr w:type="gramEnd"/>
      <w:r w:rsidRPr="001A3A9C">
        <w:rPr>
          <w:rFonts w:ascii="Arial" w:hAnsi="Arial" w:cs="Arial"/>
          <w:sz w:val="22"/>
          <w:szCs w:val="22"/>
        </w:rPr>
        <w:t> dvanáctiměsíční výpovědní době, a to vždy jen k 1. říjnu běžného roku.</w:t>
      </w:r>
    </w:p>
    <w:p w14:paraId="721038EC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64B5DC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79A1AA23" w14:textId="77777777" w:rsidR="00371F71" w:rsidRDefault="00371F71" w:rsidP="00371F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A08EC3D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propachtovaný</w:t>
      </w:r>
      <w:r w:rsidRPr="001A3A9C">
        <w:rPr>
          <w:rFonts w:ascii="Arial" w:hAnsi="Arial" w:cs="Arial"/>
          <w:i/>
          <w:sz w:val="22"/>
          <w:szCs w:val="22"/>
        </w:rPr>
        <w:t>(é)</w:t>
      </w:r>
      <w:r w:rsidRPr="001A3A9C">
        <w:rPr>
          <w:rFonts w:ascii="Arial" w:hAnsi="Arial" w:cs="Arial"/>
          <w:sz w:val="22"/>
          <w:szCs w:val="22"/>
        </w:rPr>
        <w:t xml:space="preserve"> pozemek</w:t>
      </w:r>
      <w:r w:rsidRPr="001A3A9C">
        <w:rPr>
          <w:rFonts w:ascii="Arial" w:hAnsi="Arial" w:cs="Arial"/>
          <w:i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 xml:space="preserve"> jinému, přenechá-li ho</w:t>
      </w:r>
      <w:r w:rsidRPr="001A3A9C">
        <w:rPr>
          <w:rFonts w:ascii="Arial" w:hAnsi="Arial" w:cs="Arial"/>
          <w:i/>
          <w:sz w:val="22"/>
          <w:szCs w:val="22"/>
        </w:rPr>
        <w:t>(je)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1A3A9C">
        <w:rPr>
          <w:rFonts w:ascii="Arial" w:hAnsi="Arial" w:cs="Arial"/>
          <w:i/>
          <w:sz w:val="22"/>
          <w:szCs w:val="22"/>
        </w:rPr>
        <w:t>(ů),</w:t>
      </w:r>
      <w:r w:rsidRPr="001A3A9C">
        <w:rPr>
          <w:rFonts w:ascii="Arial" w:hAnsi="Arial" w:cs="Arial"/>
          <w:sz w:val="22"/>
          <w:szCs w:val="22"/>
        </w:rPr>
        <w:t xml:space="preserve"> anebo způsob jeho </w:t>
      </w:r>
      <w:r w:rsidRPr="001A3A9C">
        <w:rPr>
          <w:rFonts w:ascii="Arial" w:hAnsi="Arial" w:cs="Arial"/>
          <w:i/>
          <w:sz w:val="22"/>
          <w:szCs w:val="22"/>
        </w:rPr>
        <w:t>(jejich)</w:t>
      </w:r>
      <w:r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35BACD0" w14:textId="77777777" w:rsidR="00371F71" w:rsidRPr="001A3A9C" w:rsidRDefault="00371F71" w:rsidP="00371F71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7F017A6E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76C2CA1D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D0B9FD" w14:textId="77777777" w:rsidR="00371F71" w:rsidRPr="001A3A9C" w:rsidRDefault="00371F71" w:rsidP="00371F71">
      <w:pPr>
        <w:numPr>
          <w:ilvl w:val="0"/>
          <w:numId w:val="9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>.</w:t>
      </w:r>
    </w:p>
    <w:p w14:paraId="477BF7B3" w14:textId="77777777" w:rsidR="00371F71" w:rsidRPr="001A3A9C" w:rsidRDefault="00371F71" w:rsidP="00371F7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9DA713B" w14:textId="77777777" w:rsidR="00371F71" w:rsidRPr="001A3A9C" w:rsidRDefault="00371F71" w:rsidP="00371F71">
      <w:pPr>
        <w:numPr>
          <w:ilvl w:val="0"/>
          <w:numId w:val="9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se platí </w:t>
      </w:r>
      <w:r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C36D127" w14:textId="77777777" w:rsidR="00371F71" w:rsidRPr="001A3A9C" w:rsidRDefault="00371F71" w:rsidP="00371F7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02B495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se stanovuje dohodou ve výši </w:t>
      </w:r>
      <w:r>
        <w:rPr>
          <w:rFonts w:ascii="Arial" w:hAnsi="Arial" w:cs="Arial"/>
          <w:sz w:val="22"/>
          <w:szCs w:val="22"/>
        </w:rPr>
        <w:t>1071,-</w:t>
      </w:r>
      <w:r w:rsidRPr="001A3A9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tisícsedmdesátjedna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á</w:t>
      </w:r>
      <w:r w:rsidRPr="001A3A9C">
        <w:rPr>
          <w:rFonts w:ascii="Arial" w:hAnsi="Arial" w:cs="Arial"/>
          <w:sz w:val="22"/>
          <w:szCs w:val="22"/>
        </w:rPr>
        <w:t>).</w:t>
      </w:r>
    </w:p>
    <w:p w14:paraId="78D6BC26" w14:textId="77777777" w:rsidR="00371F71" w:rsidRPr="001A3A9C" w:rsidRDefault="00371F71" w:rsidP="00371F7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0FD001A" w14:textId="77777777" w:rsidR="00371F71" w:rsidRPr="001A3A9C" w:rsidRDefault="00371F71" w:rsidP="00371F71">
      <w:pPr>
        <w:pStyle w:val="Zkladn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A3A9C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za období od účinnosti smlouvy do 30. 9. </w:t>
      </w:r>
      <w:r>
        <w:rPr>
          <w:rFonts w:ascii="Arial" w:hAnsi="Arial" w:cs="Arial"/>
          <w:bCs/>
          <w:sz w:val="22"/>
          <w:szCs w:val="22"/>
        </w:rPr>
        <w:t xml:space="preserve">2019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>
        <w:rPr>
          <w:rFonts w:ascii="Arial" w:hAnsi="Arial" w:cs="Arial"/>
          <w:bCs/>
          <w:sz w:val="22"/>
          <w:szCs w:val="22"/>
        </w:rPr>
        <w:t>449,-</w:t>
      </w:r>
      <w:r w:rsidRPr="001A3A9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bCs/>
          <w:sz w:val="22"/>
          <w:szCs w:val="22"/>
        </w:rPr>
        <w:t>čtyřistačtyřicet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>
        <w:rPr>
          <w:rFonts w:ascii="Arial" w:hAnsi="Arial" w:cs="Arial"/>
          <w:bCs/>
          <w:sz w:val="22"/>
          <w:szCs w:val="22"/>
        </w:rPr>
        <w:t>2019</w:t>
      </w:r>
      <w:r w:rsidRPr="001A3A9C">
        <w:rPr>
          <w:rFonts w:ascii="Arial" w:hAnsi="Arial" w:cs="Arial"/>
          <w:bCs/>
          <w:sz w:val="22"/>
          <w:szCs w:val="22"/>
        </w:rPr>
        <w:t>.</w:t>
      </w:r>
    </w:p>
    <w:p w14:paraId="64F9E0DA" w14:textId="77777777" w:rsidR="00371F71" w:rsidRPr="001A3A9C" w:rsidRDefault="00371F71" w:rsidP="00371F7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133EB40" w14:textId="77777777" w:rsidR="00371F71" w:rsidRPr="001A3A9C" w:rsidRDefault="00371F71" w:rsidP="00371F7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proofErr w:type="spellStart"/>
      <w:r w:rsidRPr="001A3A9C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 w:val="0"/>
          <w:sz w:val="22"/>
          <w:szCs w:val="22"/>
        </w:rPr>
        <w:t xml:space="preserve"> bude hrazeno převodem na účet propachtovatele vedený u České národní banky, číslo účtu .</w:t>
      </w:r>
      <w:r>
        <w:rPr>
          <w:rFonts w:ascii="Arial" w:hAnsi="Arial" w:cs="Arial"/>
          <w:b w:val="0"/>
          <w:sz w:val="22"/>
          <w:szCs w:val="22"/>
        </w:rPr>
        <w:t>50016-3723001/0710</w:t>
      </w:r>
      <w:r w:rsidRPr="001A3A9C">
        <w:rPr>
          <w:rFonts w:ascii="Arial" w:hAnsi="Arial" w:cs="Arial"/>
          <w:b w:val="0"/>
          <w:sz w:val="22"/>
          <w:szCs w:val="22"/>
        </w:rPr>
        <w:t xml:space="preserve">., variabilní symbol </w:t>
      </w:r>
      <w:r>
        <w:rPr>
          <w:rFonts w:ascii="Arial" w:hAnsi="Arial" w:cs="Arial"/>
          <w:b w:val="0"/>
          <w:sz w:val="22"/>
          <w:szCs w:val="22"/>
        </w:rPr>
        <w:t>8211805</w:t>
      </w:r>
      <w:r w:rsidRPr="001A3A9C">
        <w:rPr>
          <w:rFonts w:ascii="Arial" w:hAnsi="Arial" w:cs="Arial"/>
          <w:b w:val="0"/>
          <w:sz w:val="22"/>
          <w:szCs w:val="22"/>
        </w:rPr>
        <w:t>.</w:t>
      </w:r>
    </w:p>
    <w:p w14:paraId="1FD4F136" w14:textId="77777777" w:rsidR="00371F71" w:rsidRPr="001A3A9C" w:rsidRDefault="00371F71" w:rsidP="00371F7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7365ADD" w14:textId="77777777" w:rsidR="00371F71" w:rsidRPr="001A3A9C" w:rsidRDefault="00371F71" w:rsidP="00371F7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48BD9C" w14:textId="77777777" w:rsidR="00371F71" w:rsidRPr="000969C5" w:rsidRDefault="00371F71" w:rsidP="00371F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pachtýř lhůtu pro úhradu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, je povinen podle ustanovení § 1970 NOZ zaplatit propachtovateli úrok z prodlení, a to na účet propachtovatele vedený u České národní banky, číslo účtu 180013-3723001/0710, variabilní symbol </w:t>
      </w:r>
      <w:r w:rsidRPr="000969C5">
        <w:rPr>
          <w:rFonts w:ascii="Arial" w:hAnsi="Arial" w:cs="Arial"/>
          <w:sz w:val="22"/>
          <w:szCs w:val="22"/>
        </w:rPr>
        <w:t>8211805.</w:t>
      </w:r>
    </w:p>
    <w:p w14:paraId="009EBDAD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F4B92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Prodlení pachtýře s úhradou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NOZ).</w:t>
      </w:r>
    </w:p>
    <w:p w14:paraId="656302F2" w14:textId="77777777" w:rsidR="00371F71" w:rsidRPr="001A3A9C" w:rsidRDefault="00371F71" w:rsidP="00371F7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274DA3A" w14:textId="77777777" w:rsidR="00371F71" w:rsidRPr="001A3A9C" w:rsidRDefault="00371F71" w:rsidP="00371F71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77E4B484" w14:textId="77777777" w:rsidR="00371F71" w:rsidRPr="001A3A9C" w:rsidRDefault="00371F71" w:rsidP="00371F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.</w:t>
      </w:r>
    </w:p>
    <w:p w14:paraId="1BEE16CE" w14:textId="77777777" w:rsidR="00371F71" w:rsidRPr="001A3A9C" w:rsidRDefault="00371F71" w:rsidP="00371F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17ED9137" w14:textId="77777777" w:rsidR="00371F71" w:rsidRPr="001A3A9C" w:rsidRDefault="00371F71" w:rsidP="00371F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FE89D30" w14:textId="77777777" w:rsidR="00371F71" w:rsidRPr="001A3A9C" w:rsidRDefault="00371F71" w:rsidP="00371F71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9E2E25F" w14:textId="77777777" w:rsidR="00371F71" w:rsidRPr="001A3A9C" w:rsidRDefault="00371F71" w:rsidP="00371F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</w:t>
      </w:r>
      <w:proofErr w:type="spellStart"/>
      <w:r w:rsidRPr="001A3A9C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b w:val="0"/>
          <w:sz w:val="22"/>
          <w:szCs w:val="22"/>
        </w:rPr>
        <w:t xml:space="preserve"> nebo prominutí </w:t>
      </w:r>
      <w:proofErr w:type="spellStart"/>
      <w:r w:rsidRPr="001A3A9C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b w:val="0"/>
          <w:sz w:val="22"/>
          <w:szCs w:val="22"/>
        </w:rPr>
        <w:t xml:space="preserve"> ve vazbě na to, že k pozemku</w:t>
      </w:r>
      <w:r w:rsidRPr="001A3A9C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Pr="001A3A9C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Pr="001A3A9C">
        <w:rPr>
          <w:rFonts w:ascii="Arial" w:hAnsi="Arial" w:cs="Arial"/>
          <w:b w:val="0"/>
          <w:i/>
          <w:sz w:val="22"/>
          <w:szCs w:val="22"/>
        </w:rPr>
        <w:t>)</w:t>
      </w:r>
      <w:r w:rsidRPr="001A3A9C">
        <w:rPr>
          <w:rFonts w:ascii="Arial" w:hAnsi="Arial" w:cs="Arial"/>
          <w:b w:val="0"/>
          <w:sz w:val="22"/>
          <w:szCs w:val="22"/>
        </w:rPr>
        <w:t>, který</w:t>
      </w:r>
      <w:r w:rsidRPr="001A3A9C">
        <w:rPr>
          <w:rFonts w:ascii="Arial" w:hAnsi="Arial" w:cs="Arial"/>
          <w:b w:val="0"/>
          <w:i/>
          <w:sz w:val="22"/>
          <w:szCs w:val="22"/>
        </w:rPr>
        <w:t>(é)</w:t>
      </w:r>
      <w:r w:rsidRPr="001A3A9C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40134F99" w14:textId="77777777" w:rsidR="00371F71" w:rsidRPr="001A3A9C" w:rsidRDefault="00371F71" w:rsidP="00371F7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FE16870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57071F2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D021EA" w14:textId="77777777" w:rsidR="00371F71" w:rsidRPr="001A3A9C" w:rsidRDefault="00371F71" w:rsidP="00371F71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je</w:t>
      </w:r>
      <w:r w:rsidRPr="001A3A9C">
        <w:rPr>
          <w:rFonts w:ascii="Arial" w:hAnsi="Arial" w:cs="Arial"/>
          <w:bCs/>
          <w:i/>
          <w:sz w:val="22"/>
          <w:szCs w:val="22"/>
        </w:rPr>
        <w:t>(jsou)</w:t>
      </w:r>
      <w:r w:rsidRPr="001A3A9C">
        <w:rPr>
          <w:rFonts w:ascii="Arial" w:hAnsi="Arial" w:cs="Arial"/>
          <w:bCs/>
          <w:sz w:val="22"/>
          <w:szCs w:val="22"/>
        </w:rPr>
        <w:t xml:space="preserve"> na propachtovaném</w:t>
      </w:r>
      <w:r w:rsidRPr="001A3A9C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1A3A9C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1A3A9C">
        <w:rPr>
          <w:rFonts w:ascii="Arial" w:hAnsi="Arial" w:cs="Arial"/>
          <w:bCs/>
          <w:i/>
          <w:sz w:val="22"/>
          <w:szCs w:val="22"/>
        </w:rPr>
        <w:t>)</w:t>
      </w:r>
      <w:r w:rsidRPr="001A3A9C">
        <w:rPr>
          <w:rFonts w:ascii="Arial" w:hAnsi="Arial" w:cs="Arial"/>
          <w:bCs/>
          <w:sz w:val="22"/>
          <w:szCs w:val="22"/>
        </w:rPr>
        <w:t xml:space="preserve"> pozemku</w:t>
      </w:r>
      <w:r w:rsidRPr="001A3A9C">
        <w:rPr>
          <w:rFonts w:ascii="Arial" w:hAnsi="Arial" w:cs="Arial"/>
          <w:bCs/>
          <w:i/>
          <w:sz w:val="22"/>
          <w:szCs w:val="22"/>
        </w:rPr>
        <w:t>(cích)</w:t>
      </w:r>
      <w:r w:rsidRPr="001A3A9C">
        <w:rPr>
          <w:rFonts w:ascii="Arial" w:hAnsi="Arial" w:cs="Arial"/>
          <w:bCs/>
          <w:sz w:val="22"/>
          <w:szCs w:val="22"/>
        </w:rPr>
        <w:t xml:space="preserve"> zřízeno</w:t>
      </w:r>
      <w:r w:rsidRPr="001A3A9C">
        <w:rPr>
          <w:rFonts w:ascii="Arial" w:hAnsi="Arial" w:cs="Arial"/>
          <w:bCs/>
          <w:i/>
          <w:sz w:val="22"/>
          <w:szCs w:val="22"/>
        </w:rPr>
        <w:t>(a)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1CB1CF0C" w14:textId="77777777" w:rsidR="00371F71" w:rsidRPr="001A3A9C" w:rsidRDefault="00371F71" w:rsidP="00371F71">
      <w:pPr>
        <w:numPr>
          <w:ilvl w:val="0"/>
          <w:numId w:val="10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C60CC4F" w14:textId="77777777" w:rsidR="00371F71" w:rsidRPr="001A3A9C" w:rsidRDefault="00371F71" w:rsidP="00371F71">
      <w:pPr>
        <w:pStyle w:val="Zkladntext2"/>
        <w:numPr>
          <w:ilvl w:val="0"/>
          <w:numId w:val="10"/>
        </w:numPr>
        <w:tabs>
          <w:tab w:val="clear" w:pos="1215"/>
          <w:tab w:val="left" w:pos="851"/>
          <w:tab w:val="left" w:pos="1276"/>
        </w:tabs>
        <w:spacing w:before="120" w:after="0" w:line="240" w:lineRule="auto"/>
        <w:ind w:left="1213" w:hanging="357"/>
        <w:jc w:val="both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88AE171" w14:textId="77777777" w:rsidR="00371F71" w:rsidRPr="001A3A9C" w:rsidRDefault="00371F71" w:rsidP="00371F71">
      <w:pPr>
        <w:pStyle w:val="Zkladntext2"/>
        <w:tabs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F797DF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4F8A2E76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2546A7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1A3A9C">
        <w:rPr>
          <w:rFonts w:ascii="Arial" w:hAnsi="Arial" w:cs="Arial"/>
          <w:i/>
          <w:sz w:val="22"/>
          <w:szCs w:val="22"/>
        </w:rPr>
        <w:t>(y),</w:t>
      </w:r>
      <w:r w:rsidRPr="001A3A9C">
        <w:rPr>
          <w:rFonts w:ascii="Arial" w:hAnsi="Arial" w:cs="Arial"/>
          <w:sz w:val="22"/>
          <w:szCs w:val="22"/>
        </w:rPr>
        <w:t xml:space="preserve"> který</w:t>
      </w:r>
      <w:r w:rsidRPr="001A3A9C">
        <w:rPr>
          <w:rFonts w:ascii="Arial" w:hAnsi="Arial" w:cs="Arial"/>
          <w:i/>
          <w:sz w:val="22"/>
          <w:szCs w:val="22"/>
        </w:rPr>
        <w:t>(é)</w:t>
      </w:r>
      <w:r w:rsidRPr="001A3A9C">
        <w:rPr>
          <w:rFonts w:ascii="Arial" w:hAnsi="Arial" w:cs="Arial"/>
          <w:sz w:val="22"/>
          <w:szCs w:val="22"/>
        </w:rPr>
        <w:t xml:space="preserve"> je</w:t>
      </w:r>
      <w:r w:rsidRPr="001A3A9C">
        <w:rPr>
          <w:rFonts w:ascii="Arial" w:hAnsi="Arial" w:cs="Arial"/>
          <w:i/>
          <w:sz w:val="22"/>
          <w:szCs w:val="22"/>
        </w:rPr>
        <w:t>(jsou)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může</w:t>
      </w:r>
      <w:r w:rsidRPr="001A3A9C">
        <w:rPr>
          <w:rFonts w:ascii="Arial" w:hAnsi="Arial" w:cs="Arial"/>
          <w:i/>
          <w:sz w:val="22"/>
          <w:szCs w:val="22"/>
        </w:rPr>
        <w:t>(mohou)</w:t>
      </w:r>
      <w:r w:rsidRPr="001A3A9C">
        <w:rPr>
          <w:rFonts w:ascii="Arial" w:hAnsi="Arial" w:cs="Arial"/>
          <w:sz w:val="22"/>
          <w:szCs w:val="22"/>
        </w:rPr>
        <w:t xml:space="preserve"> být propachtovatelem převeden</w:t>
      </w:r>
      <w:r w:rsidRPr="001A3A9C">
        <w:rPr>
          <w:rFonts w:ascii="Arial" w:hAnsi="Arial" w:cs="Arial"/>
          <w:i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481429B8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1A3A9C">
        <w:rPr>
          <w:rFonts w:ascii="Arial" w:hAnsi="Arial" w:cs="Arial"/>
          <w:i/>
          <w:sz w:val="22"/>
          <w:szCs w:val="22"/>
        </w:rPr>
        <w:t>(</w:t>
      </w:r>
      <w:proofErr w:type="spellStart"/>
      <w:r w:rsidRPr="001A3A9C">
        <w:rPr>
          <w:rFonts w:ascii="Arial" w:hAnsi="Arial" w:cs="Arial"/>
          <w:i/>
          <w:sz w:val="22"/>
          <w:szCs w:val="22"/>
        </w:rPr>
        <w:t>ům</w:t>
      </w:r>
      <w:proofErr w:type="spellEnd"/>
      <w:r w:rsidRPr="001A3A9C">
        <w:rPr>
          <w:rFonts w:ascii="Arial" w:hAnsi="Arial" w:cs="Arial"/>
          <w:i/>
          <w:sz w:val="22"/>
          <w:szCs w:val="22"/>
        </w:rPr>
        <w:t>),</w:t>
      </w:r>
      <w:r w:rsidRPr="001A3A9C">
        <w:rPr>
          <w:rFonts w:ascii="Arial" w:hAnsi="Arial" w:cs="Arial"/>
          <w:sz w:val="22"/>
          <w:szCs w:val="22"/>
        </w:rPr>
        <w:t xml:space="preserve"> který</w:t>
      </w:r>
      <w:r w:rsidRPr="001A3A9C">
        <w:rPr>
          <w:rFonts w:ascii="Arial" w:hAnsi="Arial" w:cs="Arial"/>
          <w:i/>
          <w:sz w:val="22"/>
          <w:szCs w:val="22"/>
        </w:rPr>
        <w:t>(é)</w:t>
      </w:r>
      <w:r w:rsidRPr="001A3A9C">
        <w:rPr>
          <w:rFonts w:ascii="Arial" w:hAnsi="Arial" w:cs="Arial"/>
          <w:sz w:val="22"/>
          <w:szCs w:val="22"/>
        </w:rPr>
        <w:t xml:space="preserve"> je</w:t>
      </w:r>
      <w:r w:rsidRPr="001A3A9C">
        <w:rPr>
          <w:rFonts w:ascii="Arial" w:hAnsi="Arial" w:cs="Arial"/>
          <w:i/>
          <w:sz w:val="22"/>
          <w:szCs w:val="22"/>
        </w:rPr>
        <w:t>(jsou)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914266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AD29A3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1922F8E1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B29F16" w14:textId="77777777" w:rsidR="00371F71" w:rsidRPr="001A3A9C" w:rsidRDefault="00371F71" w:rsidP="00371F71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je oprávněn propachtovaný pozemek nebo jeho část </w:t>
      </w:r>
      <w:r w:rsidRPr="001A3A9C">
        <w:rPr>
          <w:rFonts w:ascii="Arial" w:hAnsi="Arial" w:cs="Arial"/>
          <w:bCs/>
          <w:i/>
          <w:sz w:val="22"/>
          <w:szCs w:val="22"/>
          <w:u w:val="single"/>
        </w:rPr>
        <w:t>alternativa</w:t>
      </w:r>
      <w:r w:rsidRPr="001A3A9C">
        <w:rPr>
          <w:rFonts w:ascii="Arial" w:hAnsi="Arial" w:cs="Arial"/>
          <w:bCs/>
          <w:sz w:val="22"/>
          <w:szCs w:val="22"/>
        </w:rPr>
        <w:t xml:space="preserve"> propachtované pozemky, některé z nich nebo jejich části propachtovat nebo dát do užívání třetí osobě jen s předchozím písemným souhlasem propachtovatele.</w:t>
      </w:r>
    </w:p>
    <w:p w14:paraId="788DF68A" w14:textId="77777777" w:rsidR="00371F71" w:rsidRPr="001A3A9C" w:rsidRDefault="00371F71" w:rsidP="00371F71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9380D88" w14:textId="77777777" w:rsidR="00371F71" w:rsidRDefault="00371F71" w:rsidP="00371F7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66C0EEB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2A853898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D8F65C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5700AC7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5A4896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09F8999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6E63AA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3CF22343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3F90A6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1A3A9C">
        <w:rPr>
          <w:rFonts w:ascii="Arial" w:hAnsi="Arial" w:cs="Arial"/>
          <w:sz w:val="22"/>
          <w:szCs w:val="22"/>
        </w:rPr>
        <w:t>v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 w:rsidRPr="001A3A9C">
        <w:rPr>
          <w:rFonts w:ascii="Arial" w:hAnsi="Arial" w:cs="Arial"/>
          <w:i/>
          <w:iCs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119CF996" w14:textId="77777777" w:rsidR="00371F71" w:rsidRPr="001A3A9C" w:rsidRDefault="00371F71" w:rsidP="00371F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1FBBB2" w14:textId="77777777" w:rsidR="00371F71" w:rsidRPr="001A3A9C" w:rsidRDefault="00371F71" w:rsidP="00371F7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14:paraId="32706B17" w14:textId="77777777" w:rsidR="00371F71" w:rsidRPr="001A3A9C" w:rsidRDefault="00371F71" w:rsidP="00371F7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DC91984" w14:textId="77777777" w:rsidR="00371F71" w:rsidRPr="001A3A9C" w:rsidRDefault="00371F71" w:rsidP="00371F7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6E48D5B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14:paraId="490FC2EF" w14:textId="77777777" w:rsidR="00371F71" w:rsidRPr="001A3A9C" w:rsidRDefault="00371F71" w:rsidP="00371F7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CB633B8" w14:textId="77777777" w:rsidR="00371F71" w:rsidRPr="001A3A9C" w:rsidRDefault="00371F71" w:rsidP="00371F7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EB256F" w14:textId="77777777" w:rsidR="00371F71" w:rsidRPr="001A3A9C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7C07FC72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596C9B9F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369B067E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7454E08B" w14:textId="22041284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 xml:space="preserve">V Českých Budějovicích </w:t>
      </w:r>
      <w:proofErr w:type="gramStart"/>
      <w:r w:rsidRPr="006D7FC0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8.4.</w:t>
      </w:r>
      <w:r w:rsidRPr="006D7FC0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proofErr w:type="gramEnd"/>
    </w:p>
    <w:p w14:paraId="77372D5A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1AD3D573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4BB06B14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4A08B0FC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4A7AA1C4" w14:textId="77777777" w:rsidR="00371F71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5D9CBD75" w14:textId="77777777" w:rsidR="00371F71" w:rsidRPr="006D7FC0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611D28DD" w14:textId="77777777" w:rsidR="00371F71" w:rsidRPr="006D7FC0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36B58DB0" w14:textId="77777777" w:rsidR="00371F71" w:rsidRPr="006D7FC0" w:rsidRDefault="00371F71" w:rsidP="00371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</w:t>
      </w:r>
      <w:bookmarkStart w:id="0" w:name="_GoBack"/>
      <w:bookmarkEnd w:id="0"/>
      <w:r w:rsidRPr="006D7FC0">
        <w:rPr>
          <w:rFonts w:ascii="Arial" w:hAnsi="Arial" w:cs="Arial"/>
          <w:sz w:val="22"/>
          <w:szCs w:val="22"/>
        </w:rPr>
        <w:t>….</w:t>
      </w:r>
    </w:p>
    <w:p w14:paraId="6E0965E3" w14:textId="77777777" w:rsidR="00371F71" w:rsidRPr="006D7FC0" w:rsidRDefault="00371F71" w:rsidP="00371F7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D7FC0">
        <w:rPr>
          <w:rFonts w:ascii="Arial" w:hAnsi="Arial" w:cs="Arial"/>
          <w:sz w:val="22"/>
          <w:szCs w:val="22"/>
        </w:rPr>
        <w:t>Ing.Eva</w:t>
      </w:r>
      <w:proofErr w:type="spellEnd"/>
      <w:r w:rsidRPr="006D7FC0">
        <w:rPr>
          <w:rFonts w:ascii="Arial" w:hAnsi="Arial" w:cs="Arial"/>
          <w:sz w:val="22"/>
          <w:szCs w:val="22"/>
        </w:rPr>
        <w:t xml:space="preserve"> Schmidtmajerová CSc.                                     </w:t>
      </w:r>
      <w:r w:rsidRPr="006D7FC0">
        <w:rPr>
          <w:rFonts w:ascii="Arial" w:hAnsi="Arial" w:cs="Arial"/>
          <w:bCs/>
          <w:sz w:val="22"/>
          <w:szCs w:val="22"/>
        </w:rPr>
        <w:t>Zemědělské obchodní družstvo Olešník</w:t>
      </w:r>
    </w:p>
    <w:p w14:paraId="7996A435" w14:textId="77777777" w:rsidR="00371F71" w:rsidRPr="006D7FC0" w:rsidRDefault="00371F71" w:rsidP="00371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ředitelka Krajského pozemkového úřadu</w:t>
      </w:r>
      <w:r w:rsidRPr="006D7FC0">
        <w:rPr>
          <w:rFonts w:ascii="Arial" w:hAnsi="Arial" w:cs="Arial"/>
          <w:sz w:val="22"/>
          <w:szCs w:val="22"/>
        </w:rPr>
        <w:tab/>
        <w:t xml:space="preserve">           Ing. Luděk Žák</w:t>
      </w:r>
    </w:p>
    <w:p w14:paraId="23267114" w14:textId="77777777" w:rsidR="00371F71" w:rsidRPr="006D7FC0" w:rsidRDefault="00371F71" w:rsidP="00371F7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pro Jihočeský kraj</w:t>
      </w:r>
      <w:r w:rsidRPr="006D7FC0"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14:paraId="14CCCE6E" w14:textId="77777777" w:rsidR="00371F71" w:rsidRPr="006D7FC0" w:rsidRDefault="00371F71" w:rsidP="00371F71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iCs/>
          <w:sz w:val="22"/>
          <w:szCs w:val="22"/>
        </w:rPr>
        <w:t>pronajímatel</w:t>
      </w:r>
    </w:p>
    <w:p w14:paraId="1018145A" w14:textId="77777777" w:rsidR="00371F71" w:rsidRPr="006D7FC0" w:rsidRDefault="00371F71" w:rsidP="00371F71">
      <w:pPr>
        <w:jc w:val="both"/>
        <w:rPr>
          <w:rFonts w:ascii="Arial" w:hAnsi="Arial" w:cs="Arial"/>
          <w:bCs/>
          <w:sz w:val="22"/>
          <w:szCs w:val="22"/>
        </w:rPr>
      </w:pPr>
    </w:p>
    <w:p w14:paraId="06D171A1" w14:textId="77777777" w:rsidR="00371F71" w:rsidRPr="006D7FC0" w:rsidRDefault="00371F71" w:rsidP="00371F71">
      <w:pPr>
        <w:jc w:val="both"/>
        <w:rPr>
          <w:rFonts w:ascii="Arial" w:hAnsi="Arial" w:cs="Arial"/>
          <w:sz w:val="22"/>
          <w:szCs w:val="22"/>
        </w:rPr>
      </w:pPr>
    </w:p>
    <w:p w14:paraId="2C00D20E" w14:textId="77777777" w:rsidR="00371F71" w:rsidRPr="006D7FC0" w:rsidRDefault="00371F71" w:rsidP="00371F71">
      <w:pPr>
        <w:pStyle w:val="Zkladntext31"/>
        <w:rPr>
          <w:rFonts w:ascii="Arial" w:hAnsi="Arial" w:cs="Arial"/>
          <w:bCs/>
          <w:sz w:val="22"/>
          <w:szCs w:val="22"/>
        </w:rPr>
      </w:pPr>
      <w:r w:rsidRPr="006D7FC0"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 w:rsidRPr="006D7FC0"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14:paraId="36872F24" w14:textId="77777777" w:rsidR="00371F71" w:rsidRDefault="00371F71" w:rsidP="00371F71">
      <w:pPr>
        <w:jc w:val="both"/>
      </w:pPr>
    </w:p>
    <w:p w14:paraId="7B283990" w14:textId="77777777" w:rsidR="00371F71" w:rsidRDefault="00371F71" w:rsidP="00371F71">
      <w:pPr>
        <w:jc w:val="both"/>
      </w:pPr>
    </w:p>
    <w:p w14:paraId="51354013" w14:textId="77777777" w:rsidR="00371F71" w:rsidRDefault="00371F71" w:rsidP="00371F71">
      <w:pPr>
        <w:jc w:val="both"/>
      </w:pPr>
    </w:p>
    <w:p w14:paraId="02E7EF00" w14:textId="77777777" w:rsidR="00371F71" w:rsidRDefault="00371F71" w:rsidP="00371F71">
      <w:pPr>
        <w:jc w:val="both"/>
      </w:pPr>
    </w:p>
    <w:p w14:paraId="16C87B2A" w14:textId="77777777" w:rsidR="00371F71" w:rsidRDefault="00371F71" w:rsidP="00371F71">
      <w:pPr>
        <w:jc w:val="both"/>
      </w:pPr>
    </w:p>
    <w:p w14:paraId="2429BB86" w14:textId="77777777" w:rsidR="00371F71" w:rsidRDefault="00371F71" w:rsidP="00371F71">
      <w:pPr>
        <w:jc w:val="both"/>
      </w:pPr>
    </w:p>
    <w:p w14:paraId="700BD62C" w14:textId="77777777" w:rsidR="00371F71" w:rsidRDefault="00371F71" w:rsidP="00371F71">
      <w:pPr>
        <w:jc w:val="both"/>
      </w:pPr>
    </w:p>
    <w:p w14:paraId="112455AA" w14:textId="77777777" w:rsidR="00371F71" w:rsidRDefault="00371F71" w:rsidP="00371F71">
      <w:pPr>
        <w:jc w:val="both"/>
      </w:pPr>
    </w:p>
    <w:p w14:paraId="39F72204" w14:textId="77777777" w:rsidR="00371F71" w:rsidRDefault="00371F71" w:rsidP="00371F71">
      <w:pPr>
        <w:jc w:val="both"/>
      </w:pPr>
    </w:p>
    <w:p w14:paraId="58E0C353" w14:textId="77777777" w:rsidR="00371F71" w:rsidRDefault="00371F71" w:rsidP="00371F71">
      <w:pPr>
        <w:jc w:val="both"/>
      </w:pPr>
    </w:p>
    <w:p w14:paraId="41B2391E" w14:textId="77777777" w:rsidR="00371F71" w:rsidRDefault="00371F71" w:rsidP="00371F71">
      <w:pPr>
        <w:jc w:val="both"/>
      </w:pPr>
    </w:p>
    <w:p w14:paraId="6D46184D" w14:textId="77777777" w:rsidR="00371F71" w:rsidRDefault="00371F71" w:rsidP="00371F71">
      <w:pPr>
        <w:jc w:val="both"/>
      </w:pPr>
    </w:p>
    <w:p w14:paraId="351F2B19" w14:textId="77777777" w:rsidR="00371F71" w:rsidRDefault="00371F71" w:rsidP="00371F71">
      <w:pPr>
        <w:jc w:val="both"/>
      </w:pPr>
    </w:p>
    <w:p w14:paraId="07C531EE" w14:textId="77777777" w:rsidR="00371F71" w:rsidRDefault="00371F71" w:rsidP="00371F71">
      <w:pPr>
        <w:jc w:val="both"/>
      </w:pPr>
    </w:p>
    <w:p w14:paraId="331934C1" w14:textId="77777777" w:rsidR="00371F71" w:rsidRDefault="00371F71" w:rsidP="00371F71">
      <w:pPr>
        <w:jc w:val="both"/>
      </w:pPr>
    </w:p>
    <w:p w14:paraId="690999EA" w14:textId="77777777" w:rsidR="00371F71" w:rsidRDefault="00371F71" w:rsidP="00371F71">
      <w:pPr>
        <w:jc w:val="both"/>
      </w:pPr>
    </w:p>
    <w:p w14:paraId="3062A2FD" w14:textId="77777777" w:rsidR="00371F71" w:rsidRDefault="00371F71" w:rsidP="00371F71">
      <w:pPr>
        <w:jc w:val="both"/>
      </w:pPr>
    </w:p>
    <w:p w14:paraId="53139CD9" w14:textId="77777777" w:rsidR="00371F71" w:rsidRDefault="00371F71" w:rsidP="00371F71">
      <w:pPr>
        <w:jc w:val="both"/>
      </w:pPr>
    </w:p>
    <w:p w14:paraId="327521FA" w14:textId="77777777" w:rsidR="00371F71" w:rsidRDefault="00371F71" w:rsidP="00371F71">
      <w:pPr>
        <w:jc w:val="both"/>
      </w:pPr>
    </w:p>
    <w:p w14:paraId="52A531EF" w14:textId="77777777" w:rsidR="00371F71" w:rsidRDefault="00371F71" w:rsidP="00371F71">
      <w:pPr>
        <w:jc w:val="both"/>
      </w:pPr>
    </w:p>
    <w:p w14:paraId="26798DEB" w14:textId="77777777" w:rsidR="00371F71" w:rsidRDefault="00371F71" w:rsidP="00371F71">
      <w:pPr>
        <w:jc w:val="both"/>
      </w:pPr>
    </w:p>
    <w:p w14:paraId="566AA437" w14:textId="77777777" w:rsidR="0070636D" w:rsidRDefault="0070636D" w:rsidP="0070636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542AAC45" w14:textId="77777777" w:rsidR="0070636D" w:rsidRDefault="0070636D" w:rsidP="0070636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82N18/05</w:t>
      </w:r>
    </w:p>
    <w:p w14:paraId="041FA830" w14:textId="77777777" w:rsidR="0070636D" w:rsidRDefault="0070636D" w:rsidP="0070636D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83FA1A" w14:textId="77777777" w:rsidR="0070636D" w:rsidRPr="00C55134" w:rsidRDefault="0070636D" w:rsidP="0070636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B1E87EB" w14:textId="77777777" w:rsidR="0070636D" w:rsidRPr="00C55134" w:rsidRDefault="0070636D" w:rsidP="0070636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D511F5C" w14:textId="77777777" w:rsidR="0070636D" w:rsidRPr="00C55134" w:rsidRDefault="0070636D" w:rsidP="0070636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C2CCFDB" w14:textId="77777777" w:rsidR="0070636D" w:rsidRPr="00C55134" w:rsidRDefault="0070636D" w:rsidP="0070636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E2EF0AF" w14:textId="77777777" w:rsidR="0070636D" w:rsidRPr="00C55134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39D4213F" w14:textId="77777777" w:rsidR="0070636D" w:rsidRPr="00C55134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A0C4628" w14:textId="77777777" w:rsidR="0070636D" w:rsidRPr="001A3A9C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8F447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3EC1EF5" w14:textId="77777777" w:rsidR="0070636D" w:rsidRPr="00C55134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46C8035" w14:textId="77777777" w:rsidR="0070636D" w:rsidRPr="00C55134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017F5DFB" w14:textId="77777777" w:rsidR="0070636D" w:rsidRPr="00C55134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</w:t>
      </w:r>
      <w:r w:rsidRPr="00C55134">
        <w:rPr>
          <w:rFonts w:ascii="Arial" w:hAnsi="Arial" w:cs="Arial"/>
          <w:sz w:val="22"/>
          <w:szCs w:val="22"/>
        </w:rPr>
        <w:t xml:space="preserve">tel“) </w:t>
      </w:r>
    </w:p>
    <w:p w14:paraId="0E4508E1" w14:textId="77777777" w:rsidR="0070636D" w:rsidRPr="00726CE4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0972570A" w14:textId="77777777" w:rsidR="0070636D" w:rsidRPr="00726CE4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(dále jen „propachtovatel“)</w:t>
      </w:r>
    </w:p>
    <w:p w14:paraId="0281DB90" w14:textId="77777777" w:rsidR="0070636D" w:rsidRPr="00726CE4" w:rsidRDefault="0070636D" w:rsidP="0070636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4AD0D2A1" w14:textId="77777777" w:rsidR="0070636D" w:rsidRPr="00726CE4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– na straně jedné –</w:t>
      </w:r>
    </w:p>
    <w:p w14:paraId="482D4C3C" w14:textId="77777777" w:rsidR="0070636D" w:rsidRPr="00726CE4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a</w:t>
      </w:r>
    </w:p>
    <w:p w14:paraId="0CD27583" w14:textId="77777777" w:rsidR="0070636D" w:rsidRPr="00726CE4" w:rsidRDefault="0070636D" w:rsidP="0070636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00F2E2A8" w14:textId="77777777" w:rsidR="0070636D" w:rsidRPr="00726CE4" w:rsidRDefault="0070636D" w:rsidP="0070636D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 w:rsidRPr="00726CE4"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14:paraId="00EE0620" w14:textId="77777777" w:rsidR="0070636D" w:rsidRPr="00726CE4" w:rsidRDefault="0070636D" w:rsidP="0070636D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gramStart"/>
      <w:r w:rsidRPr="00726CE4">
        <w:rPr>
          <w:rFonts w:ascii="Arial" w:hAnsi="Arial" w:cs="Arial"/>
          <w:i w:val="0"/>
          <w:sz w:val="22"/>
          <w:szCs w:val="22"/>
        </w:rPr>
        <w:t>Sídlo :</w:t>
      </w:r>
      <w:proofErr w:type="gramEnd"/>
      <w:r w:rsidRPr="00726CE4">
        <w:rPr>
          <w:rFonts w:ascii="Arial" w:hAnsi="Arial" w:cs="Arial"/>
          <w:i w:val="0"/>
          <w:sz w:val="22"/>
          <w:szCs w:val="22"/>
        </w:rPr>
        <w:t xml:space="preserve"> Olešník 196</w:t>
      </w:r>
    </w:p>
    <w:p w14:paraId="466DAADB" w14:textId="77777777" w:rsidR="0070636D" w:rsidRPr="00726CE4" w:rsidRDefault="0070636D" w:rsidP="0070636D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 w:rsidRPr="00726CE4">
        <w:rPr>
          <w:rFonts w:ascii="Arial" w:hAnsi="Arial" w:cs="Arial"/>
          <w:i w:val="0"/>
          <w:sz w:val="22"/>
          <w:szCs w:val="22"/>
        </w:rPr>
        <w:t>IČ :</w:t>
      </w:r>
      <w:proofErr w:type="gramEnd"/>
      <w:r w:rsidRPr="00726CE4">
        <w:rPr>
          <w:rFonts w:ascii="Arial" w:hAnsi="Arial" w:cs="Arial"/>
          <w:i w:val="0"/>
          <w:sz w:val="22"/>
          <w:szCs w:val="22"/>
        </w:rPr>
        <w:t xml:space="preserve"> 00109568</w:t>
      </w:r>
    </w:p>
    <w:p w14:paraId="78405F7E" w14:textId="77777777" w:rsidR="0070636D" w:rsidRPr="00726CE4" w:rsidRDefault="0070636D" w:rsidP="0070636D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726CE4">
        <w:rPr>
          <w:rFonts w:ascii="Arial" w:hAnsi="Arial" w:cs="Arial"/>
          <w:iCs/>
          <w:sz w:val="22"/>
          <w:szCs w:val="22"/>
        </w:rPr>
        <w:t>DIČ :</w:t>
      </w:r>
      <w:proofErr w:type="gramEnd"/>
      <w:r w:rsidRPr="00726CE4">
        <w:rPr>
          <w:rFonts w:ascii="Arial" w:hAnsi="Arial" w:cs="Arial"/>
          <w:iCs/>
          <w:sz w:val="22"/>
          <w:szCs w:val="22"/>
        </w:rPr>
        <w:t xml:space="preserve"> CZ</w:t>
      </w:r>
      <w:r w:rsidRPr="00726CE4">
        <w:rPr>
          <w:rFonts w:ascii="Arial" w:hAnsi="Arial" w:cs="Arial"/>
          <w:sz w:val="22"/>
          <w:szCs w:val="22"/>
        </w:rPr>
        <w:t>00109568</w:t>
      </w:r>
    </w:p>
    <w:p w14:paraId="589C64C0" w14:textId="77777777" w:rsidR="0070636D" w:rsidRPr="00726CE4" w:rsidRDefault="0070636D" w:rsidP="0070636D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26CE4">
        <w:rPr>
          <w:rFonts w:ascii="Arial" w:hAnsi="Arial" w:cs="Arial"/>
          <w:sz w:val="22"/>
          <w:szCs w:val="22"/>
        </w:rPr>
        <w:t>Zapsán</w:t>
      </w:r>
      <w:r w:rsidRPr="00726CE4">
        <w:rPr>
          <w:rFonts w:ascii="Arial" w:hAnsi="Arial" w:cs="Arial"/>
          <w:iCs/>
          <w:sz w:val="22"/>
          <w:szCs w:val="22"/>
        </w:rPr>
        <w:t>(a)</w:t>
      </w:r>
      <w:r w:rsidRPr="00726CE4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</w:t>
      </w:r>
      <w:proofErr w:type="spellStart"/>
      <w:r w:rsidRPr="00726CE4">
        <w:rPr>
          <w:rFonts w:ascii="Arial" w:hAnsi="Arial" w:cs="Arial"/>
          <w:sz w:val="22"/>
          <w:szCs w:val="22"/>
        </w:rPr>
        <w:t>DrXXXXII</w:t>
      </w:r>
      <w:proofErr w:type="spellEnd"/>
      <w:r w:rsidRPr="00726CE4">
        <w:rPr>
          <w:rFonts w:ascii="Arial" w:hAnsi="Arial" w:cs="Arial"/>
          <w:sz w:val="22"/>
          <w:szCs w:val="22"/>
        </w:rPr>
        <w:t>, vložka 2396</w:t>
      </w:r>
    </w:p>
    <w:p w14:paraId="02D1FCE2" w14:textId="77777777" w:rsidR="0070636D" w:rsidRPr="00726CE4" w:rsidRDefault="0070636D" w:rsidP="0070636D">
      <w:pPr>
        <w:pStyle w:val="adresa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726CE4">
        <w:rPr>
          <w:rFonts w:ascii="Arial" w:hAnsi="Arial" w:cs="Arial"/>
          <w:sz w:val="22"/>
          <w:szCs w:val="22"/>
        </w:rPr>
        <w:t>osobu :</w:t>
      </w:r>
      <w:proofErr w:type="gramEnd"/>
      <w:r w:rsidRPr="00726CE4">
        <w:rPr>
          <w:rFonts w:ascii="Arial" w:hAnsi="Arial" w:cs="Arial"/>
          <w:sz w:val="22"/>
          <w:szCs w:val="22"/>
        </w:rPr>
        <w:t xml:space="preserve"> předseda představenstva Ing. Luděk Žák</w:t>
      </w:r>
    </w:p>
    <w:p w14:paraId="4CDF297E" w14:textId="77777777" w:rsidR="0070636D" w:rsidRPr="00726CE4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284793E1" w14:textId="77777777" w:rsidR="0070636D" w:rsidRPr="00726CE4" w:rsidRDefault="0070636D" w:rsidP="0070636D">
      <w:pPr>
        <w:pStyle w:val="Zkladntext3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(dále jen „pachtýř“)</w:t>
      </w:r>
    </w:p>
    <w:p w14:paraId="5D00E5B2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0678B808" w14:textId="77777777" w:rsidR="0070636D" w:rsidRDefault="0070636D" w:rsidP="0070636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„pachtýř“) </w:t>
      </w:r>
      <w:r>
        <w:rPr>
          <w:rFonts w:ascii="Arial" w:hAnsi="Arial" w:cs="Arial"/>
          <w:i/>
          <w:sz w:val="22"/>
          <w:szCs w:val="22"/>
          <w:u w:val="single"/>
        </w:rPr>
        <w:t>alternativa</w:t>
      </w:r>
      <w:r>
        <w:rPr>
          <w:rFonts w:ascii="Arial" w:hAnsi="Arial" w:cs="Arial"/>
          <w:sz w:val="22"/>
          <w:szCs w:val="22"/>
        </w:rPr>
        <w:t xml:space="preserve"> (dále jen „nájemce“)</w:t>
      </w:r>
    </w:p>
    <w:p w14:paraId="6038C0A1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7C42C364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284ECA8A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71BCE9AB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82N18/05 ze dne 8.4.2019 (dále jen „smlouva“), kterým se mění předmět pachtu </w:t>
      </w:r>
      <w:proofErr w:type="gramStart"/>
      <w:r>
        <w:rPr>
          <w:rFonts w:ascii="Arial" w:hAnsi="Arial" w:cs="Arial"/>
          <w:sz w:val="22"/>
          <w:szCs w:val="22"/>
        </w:rPr>
        <w:t>a  výše</w:t>
      </w:r>
      <w:proofErr w:type="gramEnd"/>
      <w:r>
        <w:rPr>
          <w:rFonts w:ascii="Arial" w:hAnsi="Arial" w:cs="Arial"/>
          <w:sz w:val="22"/>
          <w:szCs w:val="22"/>
        </w:rPr>
        <w:t xml:space="preserve">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775D47A5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926EF7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 smlouvy je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1071,-</w:t>
      </w:r>
      <w:r w:rsidRPr="001A3A9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tisícsedmdesátjedna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á</w:t>
      </w:r>
      <w:r w:rsidRPr="001A3A9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.</w:t>
      </w:r>
    </w:p>
    <w:p w14:paraId="1CB7D479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5ED828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roční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přidání nemovitostí ze smluv 25N17/05 a 49N10/05 k datu 1.12.2019 na částku 86752,- Kč (slovy: </w:t>
      </w:r>
      <w:proofErr w:type="spellStart"/>
      <w:r>
        <w:rPr>
          <w:rFonts w:ascii="Arial" w:hAnsi="Arial" w:cs="Arial"/>
          <w:sz w:val="22"/>
          <w:szCs w:val="22"/>
        </w:rPr>
        <w:t>osmdesátšesttisícsedmsetpadesátdvěkoruny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české)(</w:t>
      </w:r>
      <w:proofErr w:type="gramEnd"/>
      <w:r>
        <w:rPr>
          <w:rFonts w:ascii="Arial" w:hAnsi="Arial" w:cs="Arial"/>
          <w:sz w:val="22"/>
          <w:szCs w:val="22"/>
        </w:rPr>
        <w:t xml:space="preserve">viz příloha </w:t>
      </w:r>
      <w:proofErr w:type="spellStart"/>
      <w:r>
        <w:rPr>
          <w:rFonts w:ascii="Arial" w:hAnsi="Arial" w:cs="Arial"/>
          <w:sz w:val="22"/>
          <w:szCs w:val="22"/>
        </w:rPr>
        <w:t>pachtovní.smlouvy</w:t>
      </w:r>
      <w:proofErr w:type="spellEnd"/>
      <w:r>
        <w:rPr>
          <w:rFonts w:ascii="Arial" w:hAnsi="Arial" w:cs="Arial"/>
          <w:sz w:val="22"/>
          <w:szCs w:val="22"/>
        </w:rPr>
        <w:t xml:space="preserve"> 82N18/05) . </w:t>
      </w:r>
    </w:p>
    <w:p w14:paraId="78976B31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F82FE2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1.10.2020 je pachtýř povinen zaplatit částku 72668,- Kč (slovy: </w:t>
      </w:r>
      <w:proofErr w:type="spellStart"/>
      <w:r>
        <w:rPr>
          <w:rFonts w:ascii="Arial" w:hAnsi="Arial" w:cs="Arial"/>
          <w:sz w:val="22"/>
          <w:szCs w:val="22"/>
        </w:rPr>
        <w:t>sedmdesátdvatisícešestsetšedesátosmkorun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českých)(</w:t>
      </w:r>
      <w:proofErr w:type="gramEnd"/>
      <w:r>
        <w:rPr>
          <w:rFonts w:ascii="Arial" w:hAnsi="Arial" w:cs="Arial"/>
          <w:sz w:val="22"/>
          <w:szCs w:val="22"/>
        </w:rPr>
        <w:t>viz výpočet pachtu).</w:t>
      </w:r>
    </w:p>
    <w:p w14:paraId="4351DF52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F12E0C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5D80535B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Čl. </w:t>
      </w:r>
      <w:r>
        <w:rPr>
          <w:rFonts w:ascii="Arial" w:hAnsi="Arial" w:cs="Arial"/>
          <w:i/>
          <w:sz w:val="22"/>
          <w:szCs w:val="22"/>
          <w:u w:val="single"/>
        </w:rPr>
        <w:t>IX</w:t>
      </w:r>
      <w:r>
        <w:rPr>
          <w:rFonts w:ascii="Arial" w:hAnsi="Arial" w:cs="Arial"/>
          <w:sz w:val="22"/>
          <w:szCs w:val="22"/>
        </w:rPr>
        <w:t xml:space="preserve"> 1) smlouvy se doplňuje a zní takto:</w:t>
      </w:r>
    </w:p>
    <w:p w14:paraId="1F0AB176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846C8D1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92E8AB" w14:textId="77777777" w:rsidR="0070636D" w:rsidRDefault="0070636D" w:rsidP="0070636D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1 dotčena.</w:t>
      </w:r>
    </w:p>
    <w:p w14:paraId="74F4D3F1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73AD00" w14:textId="77777777" w:rsidR="0070636D" w:rsidRPr="009632AF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9632AF">
        <w:rPr>
          <w:rFonts w:ascii="Arial" w:hAnsi="Arial" w:cs="Arial"/>
          <w:bCs/>
          <w:sz w:val="22"/>
          <w:szCs w:val="22"/>
        </w:rPr>
        <w:t xml:space="preserve">5. </w:t>
      </w:r>
      <w:r w:rsidRPr="009632AF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proofErr w:type="gramStart"/>
      <w:r w:rsidRPr="009632AF">
        <w:rPr>
          <w:rFonts w:ascii="Arial" w:hAnsi="Arial" w:cs="Arial"/>
          <w:sz w:val="22"/>
          <w:szCs w:val="22"/>
        </w:rPr>
        <w:t>…….</w:t>
      </w:r>
      <w:proofErr w:type="gramEnd"/>
      <w:r w:rsidRPr="009632AF">
        <w:rPr>
          <w:rFonts w:ascii="Arial" w:hAnsi="Arial" w:cs="Arial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3C0BAEE" w14:textId="77777777" w:rsidR="0070636D" w:rsidRDefault="0070636D" w:rsidP="0070636D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3D025E2" w14:textId="77777777" w:rsidR="0070636D" w:rsidRDefault="0070636D" w:rsidP="0070636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3EBE" w14:textId="77777777" w:rsidR="0070636D" w:rsidRDefault="0070636D" w:rsidP="0070636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nájemce a jeden je určen pro propachtovatele. </w:t>
      </w:r>
    </w:p>
    <w:p w14:paraId="0255F198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21FD5B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Smluvní strany po přečtení tohoto dodatku prohlašují, že s jeho obsahem souhlasí a že je shodným projevem jejich vážné a svobodné vůle, a na důkaz toho připojují své podpisy.</w:t>
      </w:r>
    </w:p>
    <w:p w14:paraId="51015B2F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1403B9" w14:textId="77777777" w:rsidR="0070636D" w:rsidRDefault="0070636D" w:rsidP="007063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DFAE64" w14:textId="77777777" w:rsidR="0070636D" w:rsidRDefault="0070636D" w:rsidP="0070636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E321888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 xml:space="preserve">V Českých Budějovicích </w:t>
      </w:r>
      <w:proofErr w:type="gramStart"/>
      <w:r w:rsidRPr="006D7FC0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1.12.</w:t>
      </w:r>
      <w:r w:rsidRPr="006D7FC0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proofErr w:type="gramEnd"/>
    </w:p>
    <w:p w14:paraId="52E3E9F4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0C931999" w14:textId="77777777" w:rsidR="0070636D" w:rsidRPr="006D7FC0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0249C1E7" w14:textId="77777777" w:rsidR="0070636D" w:rsidRPr="006D7FC0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62A05AB0" w14:textId="77777777" w:rsidR="0070636D" w:rsidRPr="006D7FC0" w:rsidRDefault="0070636D" w:rsidP="0070636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14:paraId="3CC3EC61" w14:textId="77777777" w:rsidR="0070636D" w:rsidRPr="006D7FC0" w:rsidRDefault="0070636D" w:rsidP="0070636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D7FC0">
        <w:rPr>
          <w:rFonts w:ascii="Arial" w:hAnsi="Arial" w:cs="Arial"/>
          <w:sz w:val="22"/>
          <w:szCs w:val="22"/>
        </w:rPr>
        <w:t>Ing.Eva</w:t>
      </w:r>
      <w:proofErr w:type="spellEnd"/>
      <w:r w:rsidRPr="006D7FC0">
        <w:rPr>
          <w:rFonts w:ascii="Arial" w:hAnsi="Arial" w:cs="Arial"/>
          <w:sz w:val="22"/>
          <w:szCs w:val="22"/>
        </w:rPr>
        <w:t xml:space="preserve"> Schmidtmajerová CSc.                                     </w:t>
      </w:r>
      <w:r w:rsidRPr="006D7FC0">
        <w:rPr>
          <w:rFonts w:ascii="Arial" w:hAnsi="Arial" w:cs="Arial"/>
          <w:bCs/>
          <w:sz w:val="22"/>
          <w:szCs w:val="22"/>
        </w:rPr>
        <w:t>Zemědělské obchodní družstvo Olešník</w:t>
      </w:r>
    </w:p>
    <w:p w14:paraId="435018EF" w14:textId="77777777" w:rsidR="0070636D" w:rsidRPr="006D7FC0" w:rsidRDefault="0070636D" w:rsidP="0070636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ředitelka Krajského pozemkového úřadu</w:t>
      </w:r>
      <w:r w:rsidRPr="006D7FC0">
        <w:rPr>
          <w:rFonts w:ascii="Arial" w:hAnsi="Arial" w:cs="Arial"/>
          <w:sz w:val="22"/>
          <w:szCs w:val="22"/>
        </w:rPr>
        <w:tab/>
        <w:t xml:space="preserve">           Ing. Luděk Žák</w:t>
      </w:r>
    </w:p>
    <w:p w14:paraId="72D95E8A" w14:textId="77777777" w:rsidR="0070636D" w:rsidRPr="006D7FC0" w:rsidRDefault="0070636D" w:rsidP="0070636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pro Jihočeský kraj</w:t>
      </w:r>
      <w:r w:rsidRPr="006D7FC0"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14:paraId="180CCC8C" w14:textId="77777777" w:rsidR="0070636D" w:rsidRPr="006D7FC0" w:rsidRDefault="0070636D" w:rsidP="0070636D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iCs/>
          <w:sz w:val="22"/>
          <w:szCs w:val="22"/>
        </w:rPr>
        <w:t>pronajímatel</w:t>
      </w:r>
    </w:p>
    <w:p w14:paraId="3E0FC670" w14:textId="77777777" w:rsidR="0070636D" w:rsidRDefault="0070636D" w:rsidP="0070636D">
      <w:pPr>
        <w:jc w:val="both"/>
        <w:rPr>
          <w:rFonts w:ascii="Arial" w:hAnsi="Arial" w:cs="Arial"/>
          <w:bCs/>
          <w:sz w:val="22"/>
          <w:szCs w:val="22"/>
        </w:rPr>
      </w:pPr>
    </w:p>
    <w:p w14:paraId="7E3C9DA3" w14:textId="77777777" w:rsidR="0070636D" w:rsidRDefault="0070636D" w:rsidP="0070636D">
      <w:pPr>
        <w:jc w:val="both"/>
        <w:rPr>
          <w:rFonts w:ascii="Arial" w:hAnsi="Arial" w:cs="Arial"/>
          <w:bCs/>
          <w:sz w:val="22"/>
          <w:szCs w:val="22"/>
        </w:rPr>
      </w:pPr>
    </w:p>
    <w:p w14:paraId="76786614" w14:textId="77777777" w:rsidR="0070636D" w:rsidRPr="006D7FC0" w:rsidRDefault="0070636D" w:rsidP="0070636D">
      <w:pPr>
        <w:jc w:val="both"/>
        <w:rPr>
          <w:rFonts w:ascii="Arial" w:hAnsi="Arial" w:cs="Arial"/>
          <w:bCs/>
          <w:sz w:val="22"/>
          <w:szCs w:val="22"/>
        </w:rPr>
      </w:pPr>
    </w:p>
    <w:p w14:paraId="03F114D1" w14:textId="77777777" w:rsidR="0070636D" w:rsidRPr="006D7FC0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52B839AA" w14:textId="77777777" w:rsidR="0070636D" w:rsidRPr="006D7FC0" w:rsidRDefault="0070636D" w:rsidP="0070636D">
      <w:pPr>
        <w:pStyle w:val="Zkladntext31"/>
        <w:rPr>
          <w:rFonts w:ascii="Arial" w:hAnsi="Arial" w:cs="Arial"/>
          <w:bCs/>
          <w:sz w:val="22"/>
          <w:szCs w:val="22"/>
        </w:rPr>
      </w:pPr>
      <w:r w:rsidRPr="006D7FC0"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 w:rsidRPr="006D7FC0"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14:paraId="00892141" w14:textId="77777777" w:rsidR="0070636D" w:rsidRDefault="0070636D" w:rsidP="0070636D">
      <w:pPr>
        <w:jc w:val="both"/>
      </w:pPr>
    </w:p>
    <w:p w14:paraId="27CD5CB5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0C6A5809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66C00CCC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70B7E727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5A2BC10C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5B99C931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35C842DB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5EB98E2B" w14:textId="77777777" w:rsidR="0070636D" w:rsidRDefault="0070636D" w:rsidP="0070636D">
      <w:pPr>
        <w:jc w:val="both"/>
        <w:rPr>
          <w:rFonts w:ascii="Arial" w:hAnsi="Arial" w:cs="Arial"/>
          <w:color w:val="000000"/>
        </w:rPr>
      </w:pPr>
    </w:p>
    <w:p w14:paraId="0F8FF3D2" w14:textId="77777777" w:rsidR="0070636D" w:rsidRDefault="0070636D" w:rsidP="0070636D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alternativa, kdy se dodatek uveřejňuje </w:t>
      </w:r>
      <w:r>
        <w:rPr>
          <w:rFonts w:ascii="Arial" w:hAnsi="Arial" w:cs="Arial"/>
          <w:i/>
          <w:sz w:val="22"/>
          <w:szCs w:val="22"/>
          <w:u w:val="single"/>
        </w:rPr>
        <w:t xml:space="preserve">v </w:t>
      </w:r>
      <w:r>
        <w:rPr>
          <w:rFonts w:ascii="Arial" w:hAnsi="Arial" w:cs="Arial"/>
          <w:i/>
          <w:caps/>
          <w:sz w:val="22"/>
          <w:szCs w:val="22"/>
          <w:u w:val="single"/>
        </w:rPr>
        <w:t>registru smluv</w:t>
      </w:r>
    </w:p>
    <w:p w14:paraId="20897DDB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>
        <w:rPr>
          <w:rFonts w:ascii="Arial" w:hAnsi="Arial" w:cs="Arial"/>
          <w:sz w:val="22"/>
          <w:szCs w:val="22"/>
          <w:highlight w:val="yellow"/>
        </w:rPr>
        <w:t>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55AE07BC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106B9496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A2FF771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D345F53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D39D29D" w14:textId="77777777" w:rsidR="0070636D" w:rsidRDefault="0070636D" w:rsidP="0070636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E519464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</w:p>
    <w:p w14:paraId="1AB6CBD9" w14:textId="77777777" w:rsidR="0070636D" w:rsidRDefault="0070636D" w:rsidP="007063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1B6FFB2" w14:textId="77777777" w:rsidR="0070636D" w:rsidRDefault="0070636D" w:rsidP="0070636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11"/>
        <w:gridCol w:w="30"/>
        <w:gridCol w:w="3775"/>
        <w:gridCol w:w="1636"/>
        <w:gridCol w:w="40"/>
        <w:gridCol w:w="1914"/>
        <w:gridCol w:w="1554"/>
        <w:gridCol w:w="15"/>
        <w:gridCol w:w="27"/>
      </w:tblGrid>
      <w:tr w:rsidR="0070636D" w14:paraId="70FAE310" w14:textId="77777777" w:rsidTr="004060E2">
        <w:trPr>
          <w:trHeight w:val="100"/>
        </w:trPr>
        <w:tc>
          <w:tcPr>
            <w:tcW w:w="107" w:type="dxa"/>
          </w:tcPr>
          <w:p w14:paraId="147C54E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D160CF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7B9E97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800C4E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64DEAE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BFAAF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0E222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408E33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C338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1F61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19201648" w14:textId="77777777" w:rsidTr="004060E2">
        <w:trPr>
          <w:trHeight w:val="340"/>
        </w:trPr>
        <w:tc>
          <w:tcPr>
            <w:tcW w:w="107" w:type="dxa"/>
          </w:tcPr>
          <w:p w14:paraId="63E5CFAD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5D0B3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84485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51"/>
            </w:tblGrid>
            <w:tr w:rsidR="0070636D" w14:paraId="14E1027E" w14:textId="77777777" w:rsidTr="004060E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27A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7294C08" w14:textId="77777777" w:rsidR="0070636D" w:rsidRDefault="0070636D" w:rsidP="004060E2"/>
        </w:tc>
        <w:tc>
          <w:tcPr>
            <w:tcW w:w="2422" w:type="dxa"/>
          </w:tcPr>
          <w:p w14:paraId="2656817C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B23CD3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D44F21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C951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279B7F4B" w14:textId="77777777" w:rsidTr="004060E2">
        <w:trPr>
          <w:trHeight w:val="167"/>
        </w:trPr>
        <w:tc>
          <w:tcPr>
            <w:tcW w:w="107" w:type="dxa"/>
          </w:tcPr>
          <w:p w14:paraId="7F037EDA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2661F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890272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2F8E5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7502B7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5EF2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E4D913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689E4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D8EC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AE83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1BA7EA0A" w14:textId="77777777" w:rsidTr="004060E2">
        <w:tc>
          <w:tcPr>
            <w:tcW w:w="107" w:type="dxa"/>
          </w:tcPr>
          <w:p w14:paraId="136F16A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C48CD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5BBFDD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1"/>
              <w:gridCol w:w="830"/>
              <w:gridCol w:w="446"/>
              <w:gridCol w:w="430"/>
              <w:gridCol w:w="664"/>
              <w:gridCol w:w="1230"/>
              <w:gridCol w:w="1041"/>
              <w:gridCol w:w="1026"/>
              <w:gridCol w:w="683"/>
              <w:gridCol w:w="1318"/>
            </w:tblGrid>
            <w:tr w:rsidR="0070636D" w14:paraId="5C0E56F1" w14:textId="77777777" w:rsidTr="004060E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5E1E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71F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4C6" w14:textId="77777777" w:rsidR="0070636D" w:rsidRDefault="0070636D" w:rsidP="004060E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4B14" w14:textId="77777777" w:rsidR="0070636D" w:rsidRDefault="0070636D" w:rsidP="004060E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0E5E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E64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349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28C5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F425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FC7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636D" w14:paraId="45E967B8" w14:textId="77777777" w:rsidTr="004060E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432E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734" w14:textId="77777777" w:rsidR="0070636D" w:rsidRDefault="0070636D" w:rsidP="004060E2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6847" w14:textId="77777777" w:rsidR="0070636D" w:rsidRDefault="0070636D" w:rsidP="004060E2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0BDD" w14:textId="77777777" w:rsidR="0070636D" w:rsidRDefault="0070636D" w:rsidP="004060E2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D3B" w14:textId="77777777" w:rsidR="0070636D" w:rsidRDefault="0070636D" w:rsidP="004060E2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F4D4" w14:textId="77777777" w:rsidR="0070636D" w:rsidRDefault="0070636D" w:rsidP="004060E2"/>
              </w:tc>
            </w:tr>
          </w:tbl>
          <w:p w14:paraId="263CDD9B" w14:textId="77777777" w:rsidR="0070636D" w:rsidRDefault="0070636D" w:rsidP="004060E2"/>
        </w:tc>
        <w:tc>
          <w:tcPr>
            <w:tcW w:w="15" w:type="dxa"/>
          </w:tcPr>
          <w:p w14:paraId="080E3C0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1C5A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059CE505" w14:textId="77777777" w:rsidTr="004060E2">
        <w:trPr>
          <w:trHeight w:val="124"/>
        </w:trPr>
        <w:tc>
          <w:tcPr>
            <w:tcW w:w="107" w:type="dxa"/>
          </w:tcPr>
          <w:p w14:paraId="13CA43B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94CBA0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54948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D33CB0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CBFB8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CA6B0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13561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DAFBB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6F1EE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C2F3C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7ADAF0F7" w14:textId="77777777" w:rsidTr="004060E2">
        <w:trPr>
          <w:trHeight w:val="340"/>
        </w:trPr>
        <w:tc>
          <w:tcPr>
            <w:tcW w:w="107" w:type="dxa"/>
          </w:tcPr>
          <w:p w14:paraId="6F0AAA95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52"/>
            </w:tblGrid>
            <w:tr w:rsidR="0070636D" w14:paraId="1A8AA9BB" w14:textId="77777777" w:rsidTr="004060E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80F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9E19D6" w14:textId="77777777" w:rsidR="0070636D" w:rsidRDefault="0070636D" w:rsidP="004060E2"/>
        </w:tc>
        <w:tc>
          <w:tcPr>
            <w:tcW w:w="40" w:type="dxa"/>
          </w:tcPr>
          <w:p w14:paraId="50521BB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DB6F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61BF4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40FFD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626CA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1CCF2988" w14:textId="77777777" w:rsidTr="004060E2">
        <w:trPr>
          <w:trHeight w:val="225"/>
        </w:trPr>
        <w:tc>
          <w:tcPr>
            <w:tcW w:w="107" w:type="dxa"/>
          </w:tcPr>
          <w:p w14:paraId="3C5B2EEA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3922A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AB0FD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8BF9AE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F6801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D0A8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AA003C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7EF2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EF147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B148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69A9D432" w14:textId="77777777" w:rsidTr="004060E2">
        <w:tc>
          <w:tcPr>
            <w:tcW w:w="107" w:type="dxa"/>
          </w:tcPr>
          <w:p w14:paraId="5278F982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9"/>
              <w:gridCol w:w="826"/>
              <w:gridCol w:w="507"/>
              <w:gridCol w:w="421"/>
              <w:gridCol w:w="660"/>
              <w:gridCol w:w="1188"/>
              <w:gridCol w:w="1029"/>
              <w:gridCol w:w="1020"/>
              <w:gridCol w:w="677"/>
              <w:gridCol w:w="1388"/>
            </w:tblGrid>
            <w:tr w:rsidR="0070636D" w14:paraId="46DE40B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56D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87DE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BFF" w14:textId="77777777" w:rsidR="0070636D" w:rsidRDefault="0070636D" w:rsidP="004060E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095C" w14:textId="77777777" w:rsidR="0070636D" w:rsidRDefault="0070636D" w:rsidP="004060E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F4D9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E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DE1B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BEFA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3864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175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636D" w14:paraId="36CF8B56" w14:textId="77777777" w:rsidTr="004060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2FB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2C9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B542" w14:textId="77777777" w:rsidR="0070636D" w:rsidRDefault="0070636D" w:rsidP="004060E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9059" w14:textId="77777777" w:rsidR="0070636D" w:rsidRDefault="0070636D" w:rsidP="004060E2"/>
              </w:tc>
            </w:tr>
            <w:tr w:rsidR="0070636D" w14:paraId="5C906C2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366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4D2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AA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009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DEC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23A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A8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89B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C71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96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555,21</w:t>
                  </w:r>
                </w:p>
              </w:tc>
            </w:tr>
            <w:tr w:rsidR="0070636D" w14:paraId="48E889F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A3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1D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72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094E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CA7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AB2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611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2B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8D3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56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1 746,68</w:t>
                  </w:r>
                </w:p>
              </w:tc>
            </w:tr>
            <w:tr w:rsidR="0070636D" w14:paraId="11C54A11" w14:textId="77777777" w:rsidTr="004060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60E4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43A" w14:textId="77777777" w:rsidR="0070636D" w:rsidRDefault="0070636D" w:rsidP="004060E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9DC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3B7B" w14:textId="77777777" w:rsidR="0070636D" w:rsidRDefault="0070636D" w:rsidP="004060E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325" w14:textId="77777777" w:rsidR="0070636D" w:rsidRDefault="0070636D" w:rsidP="004060E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487" w14:textId="77777777" w:rsidR="0070636D" w:rsidRDefault="0070636D" w:rsidP="004060E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10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2 301,90</w:t>
                  </w:r>
                </w:p>
              </w:tc>
            </w:tr>
            <w:tr w:rsidR="0070636D" w14:paraId="664416B0" w14:textId="77777777" w:rsidTr="004060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38BA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2D8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AA52" w14:textId="77777777" w:rsidR="0070636D" w:rsidRDefault="0070636D" w:rsidP="004060E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DA51" w14:textId="77777777" w:rsidR="0070636D" w:rsidRDefault="0070636D" w:rsidP="004060E2"/>
              </w:tc>
            </w:tr>
            <w:tr w:rsidR="0070636D" w14:paraId="1E15C9E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FC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312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56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02E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EDA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B3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3AF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444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6D5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DE7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70636D" w14:paraId="136379C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55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830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C6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C2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996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184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378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F01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9F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782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807,32</w:t>
                  </w:r>
                </w:p>
              </w:tc>
            </w:tr>
            <w:tr w:rsidR="0070636D" w14:paraId="414663C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42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E31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D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6A7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4EE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179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E3D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6E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CF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AE6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420,61</w:t>
                  </w:r>
                </w:p>
              </w:tc>
            </w:tr>
            <w:tr w:rsidR="0070636D" w14:paraId="61DC3D8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E81C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3D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D7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012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52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D0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0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94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03A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0D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429,18</w:t>
                  </w:r>
                </w:p>
              </w:tc>
            </w:tr>
            <w:tr w:rsidR="0070636D" w14:paraId="07EA42B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4872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268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FE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2D9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13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10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891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3D4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0D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EB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296,44</w:t>
                  </w:r>
                </w:p>
              </w:tc>
            </w:tr>
            <w:tr w:rsidR="0070636D" w14:paraId="200C9A9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73C4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FC8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5DC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43A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A4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A6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AA7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1BF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242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BA3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70636D" w14:paraId="2C04DC34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2937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F4F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038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93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66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DE7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A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F26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1BE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8B1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</w:t>
                  </w:r>
                </w:p>
              </w:tc>
            </w:tr>
            <w:tr w:rsidR="0070636D" w14:paraId="77CC827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17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E65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19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494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E0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E33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C0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82F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C0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04D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70636D" w14:paraId="4A04F5E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67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F69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B1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F23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7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8D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C1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6C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D6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F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70636D" w14:paraId="07DF19B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79C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BA5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61A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A3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BA4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E1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53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641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0A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70636D" w14:paraId="3276F0A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1875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EB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8BB6" w14:textId="77777777" w:rsidR="0070636D" w:rsidRDefault="0070636D" w:rsidP="004060E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A5A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C32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0C8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A06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878F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4C7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BE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229,71</w:t>
                  </w:r>
                </w:p>
              </w:tc>
            </w:tr>
            <w:tr w:rsidR="0070636D" w14:paraId="0D6FCDF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897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607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67C3" w14:textId="77777777" w:rsidR="0070636D" w:rsidRDefault="0070636D" w:rsidP="004060E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8134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67C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215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98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761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FB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5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101,78</w:t>
                  </w:r>
                </w:p>
              </w:tc>
            </w:tr>
            <w:tr w:rsidR="0070636D" w14:paraId="74DC6B7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93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DD2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FD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F85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CC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16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D05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A3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28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B79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184,83</w:t>
                  </w:r>
                </w:p>
              </w:tc>
            </w:tr>
            <w:tr w:rsidR="0070636D" w14:paraId="5751B59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340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1BE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6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D70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5B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1BF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445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29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79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E06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70636D" w14:paraId="1DFCD50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654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6BA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CB8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9B3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12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A99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0D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897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548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EA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70636D" w14:paraId="0C9E6EB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A97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210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9A0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FCF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E04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A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D7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C6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9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451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70636D" w14:paraId="748AFAF1" w14:textId="77777777" w:rsidTr="004060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00CC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680E" w14:textId="77777777" w:rsidR="0070636D" w:rsidRDefault="0070636D" w:rsidP="004060E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1A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25982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335B" w14:textId="77777777" w:rsidR="0070636D" w:rsidRDefault="0070636D" w:rsidP="004060E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E4CD" w14:textId="77777777" w:rsidR="0070636D" w:rsidRDefault="0070636D" w:rsidP="004060E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5E5" w14:textId="77777777" w:rsidR="0070636D" w:rsidRDefault="0070636D" w:rsidP="004060E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C1D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2 718,68</w:t>
                  </w:r>
                </w:p>
              </w:tc>
            </w:tr>
            <w:tr w:rsidR="0070636D" w14:paraId="0DF2C20D" w14:textId="77777777" w:rsidTr="004060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557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02C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99B" w14:textId="77777777" w:rsidR="0070636D" w:rsidRDefault="0070636D" w:rsidP="004060E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62F" w14:textId="77777777" w:rsidR="0070636D" w:rsidRDefault="0070636D" w:rsidP="004060E2"/>
              </w:tc>
            </w:tr>
            <w:tr w:rsidR="0070636D" w14:paraId="4530174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328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568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D32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764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AB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404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831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CC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F8F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60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70636D" w14:paraId="4DA2CF7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267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040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9E1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049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C57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B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C0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0F7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75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A07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70636D" w14:paraId="12752C3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3CA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1D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6CE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AF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A46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1C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0E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31D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23A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E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68,77</w:t>
                  </w:r>
                </w:p>
              </w:tc>
            </w:tr>
            <w:tr w:rsidR="0070636D" w14:paraId="7AA28BF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6B69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79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B0F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BE3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13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DF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CB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D7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4AF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A4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70636D" w14:paraId="5EA3ABE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62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D1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DB1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9B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85B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CFE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5AE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64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0DF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61B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324,53</w:t>
                  </w:r>
                </w:p>
              </w:tc>
            </w:tr>
            <w:tr w:rsidR="0070636D" w14:paraId="5FC3225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F297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D8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EC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12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F9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E9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CE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EF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5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EF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70636D" w14:paraId="6DA44D94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BF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7E7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60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6BE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8B1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41A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2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65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740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CC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70636D" w14:paraId="2A9F33C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0BB1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78E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8D4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E8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08A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9F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E3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62C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A7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904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70636D" w14:paraId="24EF3B18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9855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BC3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A7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885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3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4E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77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521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127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4E1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70636D" w14:paraId="1F212FE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DBC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6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5F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BC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360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AA9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35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C0E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90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EC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70636D" w14:paraId="418A78A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041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69D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F2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22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52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7DC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37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B86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A41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0E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101,26</w:t>
                  </w:r>
                </w:p>
              </w:tc>
            </w:tr>
            <w:tr w:rsidR="0070636D" w14:paraId="723D725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DDCF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360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614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80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D7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F74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EC8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F3E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5D2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FC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70636D" w14:paraId="48E991A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CE9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813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0C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567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6F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7D4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8F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C4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3E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1F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163,08</w:t>
                  </w:r>
                </w:p>
              </w:tc>
            </w:tr>
            <w:tr w:rsidR="0070636D" w14:paraId="16692DE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B5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B3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1B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069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F31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BFD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C3D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B5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338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4B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155,47</w:t>
                  </w:r>
                </w:p>
              </w:tc>
            </w:tr>
            <w:tr w:rsidR="0070636D" w14:paraId="36A2895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A7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09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D2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F5CE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20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9C6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594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03E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A75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FB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62,69</w:t>
                  </w:r>
                </w:p>
              </w:tc>
            </w:tr>
            <w:tr w:rsidR="0070636D" w14:paraId="0950D5F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7E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DA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FE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BD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01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AA2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55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86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B7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A14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70636D" w14:paraId="759ACF6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9E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B4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1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17BE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8A2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A6A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1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07F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C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BA7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70636D" w14:paraId="3C3790B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B7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66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91F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F14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D5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D73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019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E8EE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BB9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47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181,98</w:t>
                  </w:r>
                </w:p>
              </w:tc>
            </w:tr>
            <w:tr w:rsidR="0070636D" w14:paraId="315E83D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83E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94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5C2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95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0D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0C0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902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0EF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FBE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C5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180,25</w:t>
                  </w:r>
                </w:p>
              </w:tc>
            </w:tr>
            <w:tr w:rsidR="0070636D" w14:paraId="3F89784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9F5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745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E56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30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BF8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696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23B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26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ABE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BDF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165,69</w:t>
                  </w:r>
                </w:p>
              </w:tc>
            </w:tr>
            <w:tr w:rsidR="0070636D" w14:paraId="456735F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7F82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62C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9A9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64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25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EC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5F5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60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FA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B08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106,47</w:t>
                  </w:r>
                </w:p>
              </w:tc>
            </w:tr>
            <w:tr w:rsidR="0070636D" w14:paraId="10DE3FB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EF11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2AB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18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3E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1F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C7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27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E60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2A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3E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113,21</w:t>
                  </w:r>
                </w:p>
              </w:tc>
            </w:tr>
            <w:tr w:rsidR="0070636D" w14:paraId="108C454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D17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5E4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BAE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13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0A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7F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0BD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A69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435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C8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738,49</w:t>
                  </w:r>
                </w:p>
              </w:tc>
            </w:tr>
            <w:tr w:rsidR="0070636D" w14:paraId="2E6EAE3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E3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291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E3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7EE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0E4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F2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058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5FD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68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E70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17,62</w:t>
                  </w:r>
                </w:p>
              </w:tc>
            </w:tr>
            <w:tr w:rsidR="0070636D" w14:paraId="7BE85D9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4D5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9B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6E9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71C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264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429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D4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E0B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21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1C2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70636D" w14:paraId="2DE10F7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82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25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8AD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BA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AC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4B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066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D5B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AD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81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70636D" w14:paraId="3BBE89D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7FC7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65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A7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5EC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42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06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0D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D95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63D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711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419,27</w:t>
                  </w:r>
                </w:p>
              </w:tc>
            </w:tr>
            <w:tr w:rsidR="0070636D" w14:paraId="3B85945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0E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F22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5D2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CFF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DE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825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4F9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9FA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F2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B6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70636D" w14:paraId="65081BC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D2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CFB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A0E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85F3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C40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E0B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96D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1E0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136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C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70636D" w14:paraId="6DDD5C44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4E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76A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DBB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777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E4A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8F9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B6C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B96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22C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B9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70636D" w14:paraId="50663F1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9B2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24E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83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77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669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94E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975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1B5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4CB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6F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70636D" w14:paraId="1317FF4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8CF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1A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FE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D07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C8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DA0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8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1F1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440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6A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70636D" w14:paraId="71381CF8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10D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59E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E3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D8D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9F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90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74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02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62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2FF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70636D" w14:paraId="37C58AB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4FE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1E6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1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7DA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4C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10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EE6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AB5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A1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8EE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70636D" w14:paraId="4EA9EB98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56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85D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29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DB9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19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1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00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623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856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3A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70636D" w14:paraId="5B1F20A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FC7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75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D0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EA2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023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7B7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122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D3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FC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4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70636D" w14:paraId="6E5F1A0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635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E56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7FF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3E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18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32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5F7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FC9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70A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357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70636D" w14:paraId="1B85D6F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BC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7E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2D3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7DD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69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1F3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7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1EF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A14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B0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70636D" w14:paraId="0FBC369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56F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3C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37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8A4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9A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B76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A4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66B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7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FF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70636D" w14:paraId="43FD9B8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1641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80B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18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F54F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DE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5F1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C8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CD2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632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C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70636D" w14:paraId="3E0FF17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A82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8B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FEC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0F2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41F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D74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C4B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E4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B4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C95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70636D" w14:paraId="274B3A18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F92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B4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E2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E60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B6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4DC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E56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2C2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14B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D1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70636D" w14:paraId="444822E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7C8C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87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A2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012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A3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0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5F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6D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D5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D5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70636D" w14:paraId="30DC589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D09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8CF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F7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C8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51B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6B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21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003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5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7C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70636D" w14:paraId="76D2730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5CC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D45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71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428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CC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38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E2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7C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56C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42C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70636D" w14:paraId="67294BA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D04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DE1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9B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DF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FC0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8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02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86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F8F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787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70636D" w14:paraId="7F728A4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11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4D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6A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0F6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218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52C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530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AC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CD3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B00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70636D" w14:paraId="2206FBB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C2A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F90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6D3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79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7D3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A99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3D7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A5B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31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867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70636D" w14:paraId="46C1E4B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B6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48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A3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942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2B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30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EB8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34F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E36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F2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70636D" w14:paraId="05F0451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2A41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AB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7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058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4F6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A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B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69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519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56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95,28</w:t>
                  </w:r>
                </w:p>
              </w:tc>
            </w:tr>
            <w:tr w:rsidR="0070636D" w14:paraId="420DDFE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91F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779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DBC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376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59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CA8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ADD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48C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5A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8E2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41,96</w:t>
                  </w:r>
                </w:p>
              </w:tc>
            </w:tr>
            <w:tr w:rsidR="0070636D" w14:paraId="38E61C28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9A0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6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9F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5AC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1D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19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56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89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1D2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60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249,80</w:t>
                  </w:r>
                </w:p>
              </w:tc>
            </w:tr>
            <w:tr w:rsidR="0070636D" w14:paraId="1D4E4EC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092A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79E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979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62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4A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F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E2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9B1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F8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75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49,46</w:t>
                  </w:r>
                </w:p>
              </w:tc>
            </w:tr>
            <w:tr w:rsidR="0070636D" w14:paraId="3663D3F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7F5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EBE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2D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591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840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9F2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1FA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2B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C40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D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70636D" w14:paraId="673CF60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1A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CE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480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5F1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922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25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CA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872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AA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88D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70636D" w14:paraId="3764879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348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D0B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E70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68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367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3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351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D3BE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28E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93D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70636D" w14:paraId="460EC168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EE25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DB0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8B3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A2B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D36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6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0DF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1D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5B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BB4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70636D" w14:paraId="53D26CB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886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8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2ED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A75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F8D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57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B1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F3C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17B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ABB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49,46</w:t>
                  </w:r>
                </w:p>
              </w:tc>
            </w:tr>
            <w:tr w:rsidR="0070636D" w14:paraId="1682FB9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99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330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56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A25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E5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CC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8C4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47C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4C4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51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70636D" w14:paraId="49D77AB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5002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1E2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148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95E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725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EFC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1B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7A0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31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D6F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102,22</w:t>
                  </w:r>
                </w:p>
              </w:tc>
            </w:tr>
            <w:tr w:rsidR="0070636D" w14:paraId="68230E4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4094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4A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51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67E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2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F94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33C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ABE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208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F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70636D" w14:paraId="49FB9C4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06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DCB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AC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71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F81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A6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A0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69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E8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4D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271,61</w:t>
                  </w:r>
                </w:p>
              </w:tc>
            </w:tr>
            <w:tr w:rsidR="0070636D" w14:paraId="3A0835B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12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C19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9A5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4D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A2C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B17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335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0C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045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D9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70636D" w14:paraId="4CF6DE7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6A9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37F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EA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28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905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5AC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FB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B8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F7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D1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70636D" w14:paraId="70D1639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31E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41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3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05D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05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5B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EE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FF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EDD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FE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70636D" w14:paraId="68F5098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17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78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391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BD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D05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E6D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6E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5B0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51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010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70636D" w14:paraId="5DEDA48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BC1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B3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FF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6D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AF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C59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79D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78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B3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64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70636D" w14:paraId="72FBF65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CCE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DF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56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53B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BE5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26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15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E4B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61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FF5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70636D" w14:paraId="0A52CF3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EDC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DAB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55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8F14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DFA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7B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28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150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610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F4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70636D" w14:paraId="384B164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D8D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32A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7DF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183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CC3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037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48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3B0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FD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DA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70636D" w14:paraId="14FB325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BA5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BB4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6F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6F7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93C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22A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FC5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B05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8A2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C9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53,78</w:t>
                  </w:r>
                </w:p>
              </w:tc>
            </w:tr>
            <w:tr w:rsidR="0070636D" w14:paraId="7CFCC23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068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5E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30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375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150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E8B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844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2C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67E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180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70636D" w14:paraId="28E64D2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E97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9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A46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D3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3A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D4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54F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225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2F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B2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70636D" w14:paraId="27EC74E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5565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74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E6C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8FB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CE9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CED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0E7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E1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FA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DB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85,16</w:t>
                  </w:r>
                </w:p>
              </w:tc>
            </w:tr>
            <w:tr w:rsidR="0070636D" w14:paraId="1D56E43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BDF5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1E4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4B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37B4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23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D84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F46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F58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006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FA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70636D" w14:paraId="66013CC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A52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2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87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EFC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176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00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FE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EA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70C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E8F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70636D" w14:paraId="0AD5176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3B9E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09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265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854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FA2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036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B69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BA8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421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CBB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70636D" w14:paraId="092BB3B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D4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3E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71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64A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F63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7C5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05E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98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C93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A0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70636D" w14:paraId="10DF0C6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A4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F71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9B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940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C9B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CD3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41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144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7EF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E8A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70636D" w14:paraId="7326C17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F4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D3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53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879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E03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33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9B8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5D1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38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93A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70636D" w14:paraId="37786BB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C55B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21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FAF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6E5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BC8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2E1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A77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067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6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F10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430,93</w:t>
                  </w:r>
                </w:p>
              </w:tc>
            </w:tr>
            <w:tr w:rsidR="0070636D" w14:paraId="39B2608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157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DF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7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01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64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D0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FC4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5D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22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13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70636D" w14:paraId="4D47FD0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2AC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3CE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81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5AA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B7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974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112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BF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25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F1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70636D" w14:paraId="355E12E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CDC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6F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0B1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44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60F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6DB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25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3F0F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074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018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70636D" w14:paraId="4A24996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6D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B85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8E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E1E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D4F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73A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8D6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A4E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19F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0A9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70636D" w14:paraId="1540C13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8CE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E3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F7E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4B6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C39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73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DC1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58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6B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9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70636D" w14:paraId="7CAC840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B49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8B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65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DDB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C3F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D7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02F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1E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0F3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8BD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70636D" w14:paraId="00F283F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FBE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BF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873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45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CE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18D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829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DBEE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F87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30F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70636D" w14:paraId="0769A1C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7B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26B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95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70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31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B1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F2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81E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91B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8C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0636D" w14:paraId="08476BE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3BC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15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6B1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7D4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3AF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4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CF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12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F0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23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71,86</w:t>
                  </w:r>
                </w:p>
              </w:tc>
            </w:tr>
            <w:tr w:rsidR="0070636D" w14:paraId="1389859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594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3F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EFF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58F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01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9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B61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20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E6F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81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70636D" w14:paraId="2C68E87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03F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FC3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898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8E5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7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78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40A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1A4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318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53A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70636D" w14:paraId="6D856F3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A75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C8D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B85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C73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21C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43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24A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60B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B62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21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70636D" w14:paraId="21A7030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81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CA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6E0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CF3E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3DC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288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14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32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95B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33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1 657,88</w:t>
                  </w:r>
                </w:p>
              </w:tc>
            </w:tr>
            <w:tr w:rsidR="0070636D" w14:paraId="42F07C8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F72A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D50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83E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BDD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5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32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244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22C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B0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B54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157,97</w:t>
                  </w:r>
                </w:p>
              </w:tc>
            </w:tr>
            <w:tr w:rsidR="0070636D" w14:paraId="3CE06A9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3B4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FDC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C4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5E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89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96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E1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FC0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605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0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70636D" w14:paraId="6E832E0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2282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82E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DD0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C9F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678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8E3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3D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D60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CD0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C8F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70636D" w14:paraId="23626DD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9AC4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65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BA5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DB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32D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DD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00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01B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B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5E2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70636D" w14:paraId="3F930746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DA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15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145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5C7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106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5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5B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563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0F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89D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70636D" w14:paraId="37400A3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02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65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911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C94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3DB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C98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2CA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353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9FC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677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25,01</w:t>
                  </w:r>
                </w:p>
              </w:tc>
            </w:tr>
            <w:tr w:rsidR="0070636D" w14:paraId="291157E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7B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2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E7D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270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2D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30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96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4FC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AF2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6E6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106,31</w:t>
                  </w:r>
                </w:p>
              </w:tc>
            </w:tr>
            <w:tr w:rsidR="0070636D" w14:paraId="435A7F4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E1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07B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1A9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49F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95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88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78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06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04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45E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70636D" w14:paraId="6E9A0D8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62AC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37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327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EE13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B1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B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67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697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ABF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D6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</w:t>
                  </w:r>
                </w:p>
              </w:tc>
            </w:tr>
            <w:tr w:rsidR="0070636D" w14:paraId="102A1C7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D37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990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8E9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54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0F3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D4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820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1A1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C2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950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97,21</w:t>
                  </w:r>
                </w:p>
              </w:tc>
            </w:tr>
            <w:tr w:rsidR="0070636D" w14:paraId="479958C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1B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39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C4D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55E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B0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C9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648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F8D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91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5DD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70636D" w14:paraId="392035C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8E72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D4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96C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F0D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2EF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4D3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F32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CD2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FF3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F2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17,51</w:t>
                  </w:r>
                </w:p>
              </w:tc>
            </w:tr>
            <w:tr w:rsidR="0070636D" w14:paraId="1B8D94E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0E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BE5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4E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90D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48E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840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F0E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64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A8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7B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</w:t>
                  </w:r>
                </w:p>
              </w:tc>
            </w:tr>
            <w:tr w:rsidR="0070636D" w14:paraId="5268BAB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B944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1A8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890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BA06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4D2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3E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C0E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08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8D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2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70636D" w14:paraId="22DD1D2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AD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3B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BB6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39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E18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A0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59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864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1EF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C74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70636D" w14:paraId="57BEC6F2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2EA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42B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B7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412F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798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E2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BD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E7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B6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CD1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70636D" w14:paraId="56B05F9E" w14:textId="77777777" w:rsidTr="004060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23F4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3303" w14:textId="77777777" w:rsidR="0070636D" w:rsidRDefault="0070636D" w:rsidP="004060E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DF1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66139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FDE" w14:textId="77777777" w:rsidR="0070636D" w:rsidRDefault="0070636D" w:rsidP="004060E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4A74" w14:textId="77777777" w:rsidR="0070636D" w:rsidRDefault="0070636D" w:rsidP="004060E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8F7" w14:textId="77777777" w:rsidR="0070636D" w:rsidRDefault="0070636D" w:rsidP="004060E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AC2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7 490,36</w:t>
                  </w:r>
                </w:p>
              </w:tc>
            </w:tr>
            <w:tr w:rsidR="0070636D" w14:paraId="078A8AD4" w14:textId="77777777" w:rsidTr="004060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8AA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3A8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F010" w14:textId="77777777" w:rsidR="0070636D" w:rsidRDefault="0070636D" w:rsidP="004060E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289" w14:textId="77777777" w:rsidR="0070636D" w:rsidRDefault="0070636D" w:rsidP="004060E2"/>
              </w:tc>
            </w:tr>
            <w:tr w:rsidR="0070636D" w14:paraId="4D500E43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9E4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ED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839" w14:textId="77777777" w:rsidR="0070636D" w:rsidRDefault="0070636D" w:rsidP="004060E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AA6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097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7C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30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7F1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BC9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FD3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617,18</w:t>
                  </w:r>
                </w:p>
              </w:tc>
            </w:tr>
            <w:tr w:rsidR="0070636D" w14:paraId="3D8812A4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F8E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A9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E8D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BB0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2F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E82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141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697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8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8E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827,81</w:t>
                  </w:r>
                </w:p>
              </w:tc>
            </w:tr>
            <w:tr w:rsidR="0070636D" w14:paraId="673894D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F8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31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605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36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044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25E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517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14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5F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CE2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325,35</w:t>
                  </w:r>
                </w:p>
              </w:tc>
            </w:tr>
            <w:tr w:rsidR="0070636D" w14:paraId="5600EC2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04A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8BB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0650" w14:textId="77777777" w:rsidR="0070636D" w:rsidRDefault="0070636D" w:rsidP="004060E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DE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D41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42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64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3491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7F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55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62,80</w:t>
                  </w:r>
                </w:p>
              </w:tc>
            </w:tr>
            <w:tr w:rsidR="0070636D" w14:paraId="4067473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797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BA8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4B7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1B8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CBB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D6A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1D0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926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37E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5C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70636D" w14:paraId="4EAF90F0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D07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180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10F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018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B4A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E98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DE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9AE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BF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8D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70636D" w14:paraId="2BA9CB6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1D6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16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CB9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F0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B4B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0F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A8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9FA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5B8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64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70636D" w14:paraId="22E04D41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6F36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2BF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187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6B7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79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2BA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AAC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BF0F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545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D97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70636D" w14:paraId="35F7EF8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7CF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257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106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92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D7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CB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B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F2A9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EDB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B21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241,87</w:t>
                  </w:r>
                </w:p>
              </w:tc>
            </w:tr>
            <w:tr w:rsidR="0070636D" w14:paraId="0748DE9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F72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584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BD6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78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620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50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77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94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40A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12B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144,93</w:t>
                  </w:r>
                </w:p>
              </w:tc>
            </w:tr>
            <w:tr w:rsidR="0070636D" w14:paraId="45A1058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CA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43F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F1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636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A87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61C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189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6F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8CD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4F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70636D" w14:paraId="61BA935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8D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7EB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EE3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B73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7B3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7B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94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49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FE1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3CC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57,20</w:t>
                  </w:r>
                </w:p>
              </w:tc>
            </w:tr>
            <w:tr w:rsidR="0070636D" w14:paraId="01DB6DCE" w14:textId="77777777" w:rsidTr="004060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92C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8447" w14:textId="77777777" w:rsidR="0070636D" w:rsidRDefault="0070636D" w:rsidP="004060E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2B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1F43" w14:textId="77777777" w:rsidR="0070636D" w:rsidRDefault="0070636D" w:rsidP="004060E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EE7" w14:textId="77777777" w:rsidR="0070636D" w:rsidRDefault="0070636D" w:rsidP="004060E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8B49" w14:textId="77777777" w:rsidR="0070636D" w:rsidRDefault="0070636D" w:rsidP="004060E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416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2 417,00</w:t>
                  </w:r>
                </w:p>
              </w:tc>
            </w:tr>
            <w:tr w:rsidR="0070636D" w14:paraId="72075E4A" w14:textId="77777777" w:rsidTr="004060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9B2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4E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0B3" w14:textId="77777777" w:rsidR="0070636D" w:rsidRDefault="0070636D" w:rsidP="004060E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364" w14:textId="77777777" w:rsidR="0070636D" w:rsidRDefault="0070636D" w:rsidP="004060E2"/>
              </w:tc>
            </w:tr>
            <w:tr w:rsidR="0070636D" w14:paraId="0F601BC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2A5B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A71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385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43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059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2B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7BB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B96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02B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6F5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19 686,40</w:t>
                  </w:r>
                </w:p>
              </w:tc>
            </w:tr>
            <w:tr w:rsidR="0070636D" w14:paraId="7016B49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5937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99B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58A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8C0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E8F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32A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06F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BF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E6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431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19 685,20</w:t>
                  </w:r>
                </w:p>
              </w:tc>
            </w:tr>
            <w:tr w:rsidR="0070636D" w14:paraId="2E5922C4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EE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43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8F5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EBDF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C01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631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15D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B4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F3C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458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99,96</w:t>
                  </w:r>
                </w:p>
              </w:tc>
            </w:tr>
            <w:tr w:rsidR="0070636D" w14:paraId="6ADCC0C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8C4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2A4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E55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091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107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A49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C66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73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C8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64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89,96</w:t>
                  </w:r>
                </w:p>
              </w:tc>
            </w:tr>
            <w:tr w:rsidR="0070636D" w14:paraId="1EC3A56C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1E6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28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573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E6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4FB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9A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CD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0290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50A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4BE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236,92</w:t>
                  </w:r>
                </w:p>
              </w:tc>
            </w:tr>
            <w:tr w:rsidR="0070636D" w14:paraId="499ABDFF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D9E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540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79B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EF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3E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4DB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1D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5F5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FB1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100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</w:tr>
            <w:tr w:rsidR="0070636D" w14:paraId="4C6EE6F9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ABF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E64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CB5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C67C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2E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37C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295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745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66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F99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70636D" w14:paraId="1E7CBD18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BA3E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C9E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1DB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A6F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183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98D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9BE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2703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65E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F64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70636D" w14:paraId="258AA91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263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511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403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35B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D9B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24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15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DE2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252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44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19,19</w:t>
                  </w:r>
                </w:p>
              </w:tc>
            </w:tr>
            <w:tr w:rsidR="0070636D" w14:paraId="6AFFED5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4ED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6A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CB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75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B0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02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6B5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3C7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C8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DE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180,39</w:t>
                  </w:r>
                </w:p>
              </w:tc>
            </w:tr>
            <w:tr w:rsidR="0070636D" w14:paraId="68559AC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93D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CDB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E17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437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C6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E4A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EE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942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9DB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21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18,15</w:t>
                  </w:r>
                </w:p>
              </w:tc>
            </w:tr>
            <w:tr w:rsidR="0070636D" w14:paraId="04D64AE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A894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042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2C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36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27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1BA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8F1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5DFD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DA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63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70636D" w14:paraId="5F449A8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C94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8B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BD8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BA1B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792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A6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20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85E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A9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DBD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70636D" w14:paraId="07F3F69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BA7C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07C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4A3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E40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6AC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2D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F07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ECD4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95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C1D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70636D" w14:paraId="6094AAC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9AFC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86F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A91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E4D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49D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FA3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2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79E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62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F05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378,54</w:t>
                  </w:r>
                </w:p>
              </w:tc>
            </w:tr>
            <w:tr w:rsidR="0070636D" w14:paraId="606AF89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2C1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22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019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C649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913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F69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4E2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2B8E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AF3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C50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70636D" w14:paraId="1363676B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171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3D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096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D65D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95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6B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891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46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7E4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7FF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70636D" w14:paraId="116059F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3B0D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0F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EFF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EDAA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7F6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7AC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989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57B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03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42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253,92</w:t>
                  </w:r>
                </w:p>
              </w:tc>
            </w:tr>
            <w:tr w:rsidR="0070636D" w14:paraId="2541D6C5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8A8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77E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EB6" w14:textId="77777777" w:rsidR="0070636D" w:rsidRDefault="0070636D" w:rsidP="004060E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5522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E21A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D6B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B9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FBE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DB2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7B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878,39</w:t>
                  </w:r>
                </w:p>
              </w:tc>
            </w:tr>
            <w:tr w:rsidR="0070636D" w14:paraId="16CF7FE7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0B1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900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E3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9D27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2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C93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19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797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C5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3D4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565,75</w:t>
                  </w:r>
                </w:p>
              </w:tc>
            </w:tr>
            <w:tr w:rsidR="0070636D" w14:paraId="5B153B5A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8A20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2D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577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460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F151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6D1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F6A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8CC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300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9AC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1 603,16</w:t>
                  </w:r>
                </w:p>
              </w:tc>
            </w:tr>
            <w:tr w:rsidR="0070636D" w14:paraId="18E0D78B" w14:textId="77777777" w:rsidTr="004060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CCE0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9DC5" w14:textId="77777777" w:rsidR="0070636D" w:rsidRDefault="0070636D" w:rsidP="004060E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53B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366231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D326" w14:textId="77777777" w:rsidR="0070636D" w:rsidRDefault="0070636D" w:rsidP="004060E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24B5" w14:textId="77777777" w:rsidR="0070636D" w:rsidRDefault="0070636D" w:rsidP="004060E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24AB" w14:textId="77777777" w:rsidR="0070636D" w:rsidRDefault="0070636D" w:rsidP="004060E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AA1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43 895,72</w:t>
                  </w:r>
                </w:p>
              </w:tc>
            </w:tr>
            <w:tr w:rsidR="0070636D" w14:paraId="114E0A0B" w14:textId="77777777" w:rsidTr="004060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BE07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BCF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D91D" w14:textId="77777777" w:rsidR="0070636D" w:rsidRDefault="0070636D" w:rsidP="004060E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C37" w14:textId="77777777" w:rsidR="0070636D" w:rsidRDefault="0070636D" w:rsidP="004060E2"/>
              </w:tc>
            </w:tr>
            <w:tr w:rsidR="0070636D" w14:paraId="5CF3443D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F639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EBAF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5F8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EC5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67A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492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C4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CCA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D8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7760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6 921,83</w:t>
                  </w:r>
                </w:p>
              </w:tc>
            </w:tr>
            <w:tr w:rsidR="0070636D" w14:paraId="6A71186E" w14:textId="77777777" w:rsidTr="004060E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1FF" w14:textId="77777777" w:rsidR="0070636D" w:rsidRDefault="0070636D" w:rsidP="004060E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7BA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F06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7558" w14:textId="77777777" w:rsidR="0070636D" w:rsidRDefault="0070636D" w:rsidP="004060E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47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F69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18FB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4D38" w14:textId="77777777" w:rsidR="0070636D" w:rsidRDefault="0070636D" w:rsidP="004060E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6BD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988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6 922,42</w:t>
                  </w:r>
                </w:p>
              </w:tc>
            </w:tr>
            <w:tr w:rsidR="0070636D" w14:paraId="72B87413" w14:textId="77777777" w:rsidTr="004060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264E" w14:textId="77777777" w:rsidR="0070636D" w:rsidRDefault="0070636D" w:rsidP="004060E2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8DB" w14:textId="77777777" w:rsidR="0070636D" w:rsidRDefault="0070636D" w:rsidP="004060E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E13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118355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AE9" w14:textId="77777777" w:rsidR="0070636D" w:rsidRDefault="0070636D" w:rsidP="004060E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7B9" w14:textId="77777777" w:rsidR="0070636D" w:rsidRDefault="0070636D" w:rsidP="004060E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BE33" w14:textId="77777777" w:rsidR="0070636D" w:rsidRDefault="0070636D" w:rsidP="004060E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63C5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13 844,25</w:t>
                  </w:r>
                </w:p>
              </w:tc>
            </w:tr>
            <w:tr w:rsidR="0070636D" w14:paraId="6173DC8C" w14:textId="77777777" w:rsidTr="004060E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F251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D92E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628169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5B0" w14:textId="77777777" w:rsidR="0070636D" w:rsidRDefault="0070636D" w:rsidP="004060E2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91D1" w14:textId="77777777" w:rsidR="0070636D" w:rsidRDefault="0070636D" w:rsidP="004060E2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F9D0" w14:textId="77777777" w:rsidR="0070636D" w:rsidRDefault="0070636D" w:rsidP="004060E2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FD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72 667,90</w:t>
                  </w:r>
                </w:p>
              </w:tc>
            </w:tr>
          </w:tbl>
          <w:p w14:paraId="34E0C0D9" w14:textId="77777777" w:rsidR="0070636D" w:rsidRDefault="0070636D" w:rsidP="004060E2"/>
        </w:tc>
        <w:tc>
          <w:tcPr>
            <w:tcW w:w="40" w:type="dxa"/>
          </w:tcPr>
          <w:p w14:paraId="2D532471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1CC09381" w14:textId="77777777" w:rsidTr="004060E2">
        <w:trPr>
          <w:trHeight w:val="107"/>
        </w:trPr>
        <w:tc>
          <w:tcPr>
            <w:tcW w:w="107" w:type="dxa"/>
          </w:tcPr>
          <w:p w14:paraId="333E7781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7B5492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68548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7FCA0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7692F0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FC89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EF4D07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AEF45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9E8D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6FBA4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41E3E3D8" w14:textId="77777777" w:rsidTr="004060E2">
        <w:trPr>
          <w:trHeight w:val="30"/>
        </w:trPr>
        <w:tc>
          <w:tcPr>
            <w:tcW w:w="107" w:type="dxa"/>
          </w:tcPr>
          <w:p w14:paraId="22E775EF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422E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05"/>
            </w:tblGrid>
            <w:tr w:rsidR="0070636D" w14:paraId="4E9EF224" w14:textId="77777777" w:rsidTr="004060E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9990" w14:textId="77777777" w:rsidR="0070636D" w:rsidRDefault="0070636D" w:rsidP="004060E2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BC3E32" w14:textId="77777777" w:rsidR="0070636D" w:rsidRDefault="0070636D" w:rsidP="004060E2"/>
        </w:tc>
        <w:tc>
          <w:tcPr>
            <w:tcW w:w="1869" w:type="dxa"/>
          </w:tcPr>
          <w:p w14:paraId="4AAAEC50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8A55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2B99C7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B7305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6A3FF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E2310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48799AA6" w14:textId="77777777" w:rsidTr="004060E2">
        <w:trPr>
          <w:trHeight w:val="310"/>
        </w:trPr>
        <w:tc>
          <w:tcPr>
            <w:tcW w:w="107" w:type="dxa"/>
          </w:tcPr>
          <w:p w14:paraId="5EA8B6CD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79AE71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25E1F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5AB46B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8581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E867DC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4"/>
            </w:tblGrid>
            <w:tr w:rsidR="0070636D" w14:paraId="3AC5E617" w14:textId="77777777" w:rsidTr="004060E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648" w14:textId="77777777" w:rsidR="0070636D" w:rsidRDefault="0070636D" w:rsidP="004060E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72 668</w:t>
                  </w:r>
                </w:p>
              </w:tc>
            </w:tr>
          </w:tbl>
          <w:p w14:paraId="5518C118" w14:textId="77777777" w:rsidR="0070636D" w:rsidRDefault="0070636D" w:rsidP="004060E2"/>
        </w:tc>
        <w:tc>
          <w:tcPr>
            <w:tcW w:w="15" w:type="dxa"/>
          </w:tcPr>
          <w:p w14:paraId="31B48D29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836C2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  <w:tr w:rsidR="0070636D" w14:paraId="48B0271B" w14:textId="77777777" w:rsidTr="004060E2">
        <w:trPr>
          <w:trHeight w:val="137"/>
        </w:trPr>
        <w:tc>
          <w:tcPr>
            <w:tcW w:w="107" w:type="dxa"/>
          </w:tcPr>
          <w:p w14:paraId="7C2EBAFA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C7FF82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A1ED47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188878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384EF6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3A3EBD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858671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37637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B0A0E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D681F" w14:textId="77777777" w:rsidR="0070636D" w:rsidRDefault="0070636D" w:rsidP="004060E2">
            <w:pPr>
              <w:pStyle w:val="EmptyCellLayoutStyle"/>
              <w:spacing w:after="0" w:line="240" w:lineRule="auto"/>
            </w:pPr>
          </w:p>
        </w:tc>
      </w:tr>
    </w:tbl>
    <w:p w14:paraId="28D91957" w14:textId="77777777" w:rsidR="0070636D" w:rsidRDefault="0070636D" w:rsidP="0070636D"/>
    <w:p w14:paraId="2BADF2FA" w14:textId="77777777" w:rsidR="0070636D" w:rsidRDefault="0070636D" w:rsidP="0070636D"/>
    <w:p w14:paraId="384C839E" w14:textId="77777777" w:rsidR="00286871" w:rsidRDefault="00286871"/>
    <w:sectPr w:rsidR="002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99"/>
    <w:rsid w:val="00286871"/>
    <w:rsid w:val="00371F71"/>
    <w:rsid w:val="00614E99"/>
    <w:rsid w:val="007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464006"/>
  <w15:chartTrackingRefBased/>
  <w15:docId w15:val="{EA4B5188-8FEB-42DF-A8B0-EBDDE48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71F71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371F71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0636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063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0636D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063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0636D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63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70636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0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0636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0636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0636D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70636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70636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0636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0636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3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6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EmptyCellLayoutStyle">
    <w:name w:val="EmptyCellLayoutStyle"/>
    <w:rsid w:val="0070636D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1F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71F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71F71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371F71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2714</Words>
  <Characters>16018</Characters>
  <Application>Microsoft Office Word</Application>
  <DocSecurity>0</DocSecurity>
  <Lines>133</Lines>
  <Paragraphs>37</Paragraphs>
  <ScaleCrop>false</ScaleCrop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3</cp:revision>
  <dcterms:created xsi:type="dcterms:W3CDTF">2019-12-11T08:07:00Z</dcterms:created>
  <dcterms:modified xsi:type="dcterms:W3CDTF">2019-12-12T07:16:00Z</dcterms:modified>
</cp:coreProperties>
</file>