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Koclířov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Náměstí Míru 123/50, 56802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Dětřichov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1 878,02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280m2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4900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5900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55 763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71 992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8 589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22N17/19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2211719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15.3.2017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8 589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15.3.2017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