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3323D5" w14:textId="77777777" w:rsidR="00126A29" w:rsidRPr="004C618A" w:rsidRDefault="00126A29" w:rsidP="00F07574">
      <w:pPr>
        <w:pStyle w:val="Nadpis1"/>
        <w:spacing w:before="0" w:after="0"/>
        <w:jc w:val="center"/>
        <w:rPr>
          <w:rFonts w:ascii="Tahoma" w:hAnsi="Tahoma" w:cs="Tahoma"/>
          <w:sz w:val="18"/>
          <w:szCs w:val="16"/>
        </w:rPr>
      </w:pPr>
      <w:r w:rsidRPr="004C618A">
        <w:rPr>
          <w:rFonts w:ascii="Tahoma" w:hAnsi="Tahoma" w:cs="Tahoma"/>
          <w:sz w:val="18"/>
          <w:szCs w:val="16"/>
        </w:rPr>
        <w:t xml:space="preserve">KUPNÍ SMLOUVA </w:t>
      </w:r>
      <w:r w:rsidR="00255D71" w:rsidRPr="004C618A">
        <w:rPr>
          <w:rFonts w:ascii="Tahoma" w:hAnsi="Tahoma" w:cs="Tahoma"/>
          <w:sz w:val="18"/>
          <w:szCs w:val="16"/>
        </w:rPr>
        <w:t>NA OPAKUJÍCÍ SE PLNĚNÍ</w:t>
      </w:r>
    </w:p>
    <w:p w14:paraId="42F24E5D" w14:textId="77777777" w:rsidR="00126A29" w:rsidRPr="004C618A" w:rsidRDefault="00126A29" w:rsidP="00DC54F3">
      <w:pPr>
        <w:rPr>
          <w:rFonts w:ascii="Tahoma" w:hAnsi="Tahoma" w:cs="Tahoma"/>
          <w:b/>
          <w:sz w:val="16"/>
          <w:szCs w:val="16"/>
        </w:rPr>
      </w:pPr>
    </w:p>
    <w:p w14:paraId="64B51129" w14:textId="77777777" w:rsidR="00126A29" w:rsidRPr="004C618A" w:rsidRDefault="00126A29" w:rsidP="00F07574">
      <w:pPr>
        <w:rPr>
          <w:rFonts w:ascii="Tahoma" w:hAnsi="Tahoma" w:cs="Tahoma"/>
          <w:sz w:val="16"/>
          <w:szCs w:val="16"/>
        </w:rPr>
      </w:pPr>
    </w:p>
    <w:p w14:paraId="116047C3" w14:textId="330D2948" w:rsidR="00126A29" w:rsidRPr="004C618A" w:rsidRDefault="00172857" w:rsidP="00F07574">
      <w:pPr>
        <w:tabs>
          <w:tab w:val="left" w:pos="3795"/>
        </w:tabs>
        <w:rPr>
          <w:rFonts w:ascii="Tahoma" w:hAnsi="Tahoma" w:cs="Tahoma"/>
          <w:sz w:val="16"/>
          <w:szCs w:val="16"/>
        </w:rPr>
      </w:pPr>
      <w:proofErr w:type="spellStart"/>
      <w:r w:rsidRPr="004C618A">
        <w:rPr>
          <w:rFonts w:ascii="Tahoma" w:hAnsi="Tahoma" w:cs="Tahoma"/>
          <w:b/>
          <w:sz w:val="16"/>
          <w:szCs w:val="16"/>
        </w:rPr>
        <w:t>BioVendor</w:t>
      </w:r>
      <w:proofErr w:type="spellEnd"/>
      <w:r w:rsidRPr="004C618A">
        <w:rPr>
          <w:rFonts w:ascii="Tahoma" w:hAnsi="Tahoma" w:cs="Tahoma"/>
          <w:b/>
          <w:sz w:val="16"/>
          <w:szCs w:val="16"/>
        </w:rPr>
        <w:t xml:space="preserve"> – Laboratorní medicína a.s.</w:t>
      </w:r>
      <w:r w:rsidR="00126A29" w:rsidRPr="004C618A">
        <w:rPr>
          <w:rFonts w:ascii="Tahoma" w:hAnsi="Tahoma" w:cs="Tahoma"/>
          <w:b/>
          <w:sz w:val="16"/>
          <w:szCs w:val="16"/>
        </w:rPr>
        <w:tab/>
      </w:r>
    </w:p>
    <w:p w14:paraId="35ADAC9A" w14:textId="6B87B2FA" w:rsidR="00126A29" w:rsidRPr="004C618A" w:rsidRDefault="00126A29" w:rsidP="00F07574">
      <w:pPr>
        <w:rPr>
          <w:rFonts w:ascii="Tahoma" w:hAnsi="Tahoma" w:cs="Tahoma"/>
          <w:sz w:val="16"/>
          <w:szCs w:val="16"/>
        </w:rPr>
      </w:pPr>
      <w:r w:rsidRPr="004C618A">
        <w:rPr>
          <w:rFonts w:ascii="Tahoma" w:hAnsi="Tahoma" w:cs="Tahoma"/>
          <w:sz w:val="16"/>
          <w:szCs w:val="16"/>
        </w:rPr>
        <w:t>zapsána v </w:t>
      </w:r>
      <w:r w:rsidR="00B608BB" w:rsidRPr="004C618A">
        <w:rPr>
          <w:rFonts w:ascii="Tahoma" w:hAnsi="Tahoma" w:cs="Tahoma"/>
          <w:sz w:val="16"/>
          <w:szCs w:val="16"/>
        </w:rPr>
        <w:t>o</w:t>
      </w:r>
      <w:r w:rsidRPr="004C618A">
        <w:rPr>
          <w:rFonts w:ascii="Tahoma" w:hAnsi="Tahoma" w:cs="Tahoma"/>
          <w:sz w:val="16"/>
          <w:szCs w:val="16"/>
        </w:rPr>
        <w:t xml:space="preserve">bchodním rejstříku vedeném </w:t>
      </w:r>
      <w:r w:rsidR="00172857" w:rsidRPr="004C618A">
        <w:rPr>
          <w:rFonts w:ascii="Tahoma" w:hAnsi="Tahoma" w:cs="Tahoma"/>
          <w:sz w:val="16"/>
          <w:szCs w:val="16"/>
        </w:rPr>
        <w:t xml:space="preserve">Krajským soudem v Brně, </w:t>
      </w:r>
      <w:r w:rsidR="00E908D7">
        <w:rPr>
          <w:rFonts w:ascii="Tahoma" w:hAnsi="Tahoma" w:cs="Tahoma"/>
          <w:sz w:val="16"/>
          <w:szCs w:val="16"/>
        </w:rPr>
        <w:t>oddíl</w:t>
      </w:r>
      <w:r w:rsidR="00172857" w:rsidRPr="004C618A">
        <w:rPr>
          <w:rFonts w:ascii="Tahoma" w:hAnsi="Tahoma" w:cs="Tahoma"/>
          <w:sz w:val="16"/>
          <w:szCs w:val="16"/>
        </w:rPr>
        <w:t xml:space="preserve"> B</w:t>
      </w:r>
      <w:r w:rsidR="00E908D7">
        <w:rPr>
          <w:rFonts w:ascii="Tahoma" w:hAnsi="Tahoma" w:cs="Tahoma"/>
          <w:sz w:val="16"/>
          <w:szCs w:val="16"/>
        </w:rPr>
        <w:t>, vložka</w:t>
      </w:r>
      <w:r w:rsidR="00172857" w:rsidRPr="004C618A">
        <w:rPr>
          <w:rFonts w:ascii="Tahoma" w:hAnsi="Tahoma" w:cs="Tahoma"/>
          <w:sz w:val="16"/>
          <w:szCs w:val="16"/>
        </w:rPr>
        <w:t xml:space="preserve"> 3917</w:t>
      </w:r>
    </w:p>
    <w:p w14:paraId="62C36297" w14:textId="40714432" w:rsidR="00126A29" w:rsidRPr="004C618A" w:rsidRDefault="00126A29" w:rsidP="00F07574">
      <w:pPr>
        <w:rPr>
          <w:rFonts w:ascii="Tahoma" w:hAnsi="Tahoma" w:cs="Tahoma"/>
          <w:sz w:val="16"/>
          <w:szCs w:val="16"/>
        </w:rPr>
      </w:pPr>
      <w:r w:rsidRPr="004C618A">
        <w:rPr>
          <w:rFonts w:ascii="Tahoma" w:hAnsi="Tahoma" w:cs="Tahoma"/>
          <w:sz w:val="16"/>
          <w:szCs w:val="16"/>
        </w:rPr>
        <w:t>se sídlem:</w:t>
      </w:r>
      <w:r w:rsidRPr="004C618A">
        <w:rPr>
          <w:rFonts w:ascii="Tahoma" w:hAnsi="Tahoma" w:cs="Tahoma"/>
          <w:sz w:val="16"/>
          <w:szCs w:val="16"/>
        </w:rPr>
        <w:tab/>
      </w:r>
      <w:r w:rsidR="00EC25A5" w:rsidRPr="004C618A">
        <w:rPr>
          <w:rFonts w:ascii="Tahoma" w:hAnsi="Tahoma" w:cs="Tahoma"/>
          <w:sz w:val="16"/>
          <w:szCs w:val="16"/>
        </w:rPr>
        <w:tab/>
      </w:r>
      <w:r w:rsidR="00EC25A5" w:rsidRPr="004C618A">
        <w:rPr>
          <w:rFonts w:ascii="Tahoma" w:hAnsi="Tahoma" w:cs="Tahoma"/>
          <w:sz w:val="16"/>
          <w:szCs w:val="16"/>
        </w:rPr>
        <w:tab/>
      </w:r>
      <w:r w:rsidR="00172857" w:rsidRPr="004C618A">
        <w:rPr>
          <w:rFonts w:ascii="Tahoma" w:hAnsi="Tahoma" w:cs="Tahoma"/>
          <w:sz w:val="16"/>
          <w:szCs w:val="16"/>
        </w:rPr>
        <w:t>Karásek 1767/1, 621 00 Brno</w:t>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r>
    </w:p>
    <w:p w14:paraId="7CAA221A" w14:textId="67AC762D" w:rsidR="00126A29" w:rsidRPr="004C618A" w:rsidRDefault="00126A29" w:rsidP="00F07574">
      <w:pPr>
        <w:rPr>
          <w:rFonts w:ascii="Tahoma" w:hAnsi="Tahoma" w:cs="Tahoma"/>
          <w:sz w:val="16"/>
          <w:szCs w:val="16"/>
        </w:rPr>
      </w:pPr>
      <w:r w:rsidRPr="004C618A">
        <w:rPr>
          <w:rFonts w:ascii="Tahoma" w:hAnsi="Tahoma" w:cs="Tahoma"/>
          <w:sz w:val="16"/>
          <w:szCs w:val="16"/>
        </w:rPr>
        <w:t xml:space="preserve">IČ: </w:t>
      </w:r>
      <w:r w:rsidRPr="004C618A">
        <w:rPr>
          <w:rFonts w:ascii="Tahoma" w:hAnsi="Tahoma" w:cs="Tahoma"/>
          <w:sz w:val="16"/>
          <w:szCs w:val="16"/>
        </w:rPr>
        <w:tab/>
      </w:r>
      <w:r w:rsidR="00172857" w:rsidRPr="004C618A">
        <w:rPr>
          <w:rFonts w:ascii="Tahoma" w:hAnsi="Tahoma" w:cs="Tahoma"/>
          <w:sz w:val="16"/>
          <w:szCs w:val="16"/>
        </w:rPr>
        <w:t>63471507.</w:t>
      </w:r>
      <w:r w:rsidRPr="004C618A">
        <w:rPr>
          <w:rFonts w:ascii="Tahoma" w:hAnsi="Tahoma" w:cs="Tahoma"/>
          <w:sz w:val="16"/>
          <w:szCs w:val="16"/>
        </w:rPr>
        <w:tab/>
      </w:r>
      <w:r w:rsidRPr="004C618A">
        <w:rPr>
          <w:rFonts w:ascii="Tahoma" w:hAnsi="Tahoma" w:cs="Tahoma"/>
          <w:sz w:val="16"/>
          <w:szCs w:val="16"/>
        </w:rPr>
        <w:tab/>
        <w:t>DIČ:</w:t>
      </w:r>
      <w:r w:rsidR="006640B7" w:rsidRPr="004C618A">
        <w:rPr>
          <w:rFonts w:ascii="Tahoma" w:hAnsi="Tahoma" w:cs="Tahoma"/>
          <w:sz w:val="16"/>
          <w:szCs w:val="16"/>
        </w:rPr>
        <w:t xml:space="preserve"> </w:t>
      </w:r>
      <w:r w:rsidR="00172857" w:rsidRPr="004C618A">
        <w:rPr>
          <w:rFonts w:ascii="Tahoma" w:hAnsi="Tahoma" w:cs="Tahoma"/>
          <w:sz w:val="16"/>
          <w:szCs w:val="16"/>
        </w:rPr>
        <w:t>CZ63471507</w:t>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r>
    </w:p>
    <w:p w14:paraId="25EB4B30" w14:textId="47641AEC" w:rsidR="00126A29" w:rsidRPr="004C618A" w:rsidRDefault="00126A29" w:rsidP="00F07574">
      <w:pPr>
        <w:rPr>
          <w:rFonts w:ascii="Tahoma" w:hAnsi="Tahoma" w:cs="Tahoma"/>
          <w:sz w:val="16"/>
          <w:szCs w:val="16"/>
        </w:rPr>
      </w:pPr>
      <w:r w:rsidRPr="004C618A">
        <w:rPr>
          <w:rFonts w:ascii="Tahoma" w:hAnsi="Tahoma" w:cs="Tahoma"/>
          <w:sz w:val="16"/>
          <w:szCs w:val="16"/>
        </w:rPr>
        <w:t>zastoupený:</w:t>
      </w:r>
      <w:r w:rsidRPr="004C618A">
        <w:rPr>
          <w:rFonts w:ascii="Tahoma" w:hAnsi="Tahoma" w:cs="Tahoma"/>
          <w:sz w:val="16"/>
          <w:szCs w:val="16"/>
        </w:rPr>
        <w:tab/>
      </w:r>
      <w:r w:rsidRPr="004C618A">
        <w:rPr>
          <w:rFonts w:ascii="Tahoma" w:hAnsi="Tahoma" w:cs="Tahoma"/>
          <w:sz w:val="16"/>
          <w:szCs w:val="16"/>
        </w:rPr>
        <w:tab/>
      </w:r>
      <w:proofErr w:type="spellStart"/>
      <w:r w:rsidR="00AF4D11">
        <w:rPr>
          <w:rFonts w:ascii="Tahoma" w:hAnsi="Tahoma" w:cs="Tahoma"/>
          <w:sz w:val="16"/>
          <w:szCs w:val="16"/>
        </w:rPr>
        <w:t>xxxxxxxxxxxxxxxxxxx</w:t>
      </w:r>
      <w:proofErr w:type="spellEnd"/>
    </w:p>
    <w:p w14:paraId="4EB04122" w14:textId="1F488A17" w:rsidR="00126A29" w:rsidRPr="004C618A" w:rsidRDefault="00126A29" w:rsidP="00F07574">
      <w:pPr>
        <w:rPr>
          <w:rFonts w:ascii="Tahoma" w:hAnsi="Tahoma" w:cs="Tahoma"/>
          <w:sz w:val="16"/>
          <w:szCs w:val="16"/>
        </w:rPr>
      </w:pPr>
      <w:r w:rsidRPr="004C618A">
        <w:rPr>
          <w:rFonts w:ascii="Tahoma" w:hAnsi="Tahoma" w:cs="Tahoma"/>
          <w:sz w:val="16"/>
          <w:szCs w:val="16"/>
        </w:rPr>
        <w:t xml:space="preserve">bankovní spojení: </w:t>
      </w:r>
      <w:r w:rsidRPr="004C618A">
        <w:rPr>
          <w:rFonts w:ascii="Tahoma" w:hAnsi="Tahoma" w:cs="Tahoma"/>
          <w:sz w:val="16"/>
          <w:szCs w:val="16"/>
        </w:rPr>
        <w:tab/>
      </w:r>
      <w:r w:rsidR="00172857" w:rsidRPr="004C618A">
        <w:rPr>
          <w:rFonts w:ascii="Tahoma" w:hAnsi="Tahoma" w:cs="Tahoma"/>
          <w:sz w:val="16"/>
          <w:szCs w:val="16"/>
        </w:rPr>
        <w:t>Česká spořitelna, a.s.</w:t>
      </w:r>
    </w:p>
    <w:p w14:paraId="5ABFA73E" w14:textId="3CE6691A" w:rsidR="00126A29" w:rsidRPr="004C618A" w:rsidRDefault="001F7982" w:rsidP="00F07574">
      <w:pPr>
        <w:rPr>
          <w:rFonts w:ascii="Tahoma" w:hAnsi="Tahoma" w:cs="Tahoma"/>
          <w:sz w:val="16"/>
          <w:szCs w:val="16"/>
        </w:rPr>
      </w:pPr>
      <w:r w:rsidRPr="004C618A">
        <w:rPr>
          <w:rFonts w:ascii="Tahoma" w:hAnsi="Tahoma" w:cs="Tahoma"/>
          <w:sz w:val="16"/>
          <w:szCs w:val="16"/>
        </w:rPr>
        <w:t>číslo účtu:</w:t>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r>
      <w:r w:rsidR="00172857" w:rsidRPr="004C618A">
        <w:rPr>
          <w:rFonts w:ascii="Tahoma" w:hAnsi="Tahoma" w:cs="Tahoma"/>
          <w:sz w:val="16"/>
          <w:szCs w:val="16"/>
        </w:rPr>
        <w:t>7522952/0800</w:t>
      </w:r>
      <w:r w:rsidR="00126A29" w:rsidRPr="004C618A">
        <w:rPr>
          <w:rFonts w:ascii="Tahoma" w:hAnsi="Tahoma" w:cs="Tahoma"/>
          <w:sz w:val="16"/>
          <w:szCs w:val="16"/>
        </w:rPr>
        <w:tab/>
      </w:r>
      <w:r w:rsidR="00126A29" w:rsidRPr="004C618A">
        <w:rPr>
          <w:rFonts w:ascii="Tahoma" w:hAnsi="Tahoma" w:cs="Tahoma"/>
          <w:sz w:val="16"/>
          <w:szCs w:val="16"/>
        </w:rPr>
        <w:tab/>
      </w:r>
      <w:r w:rsidR="00126A29" w:rsidRPr="004C618A">
        <w:rPr>
          <w:rFonts w:ascii="Tahoma" w:hAnsi="Tahoma" w:cs="Tahoma"/>
          <w:sz w:val="16"/>
          <w:szCs w:val="16"/>
        </w:rPr>
        <w:tab/>
      </w:r>
    </w:p>
    <w:p w14:paraId="057FD2F7" w14:textId="77777777" w:rsidR="00126A29" w:rsidRPr="004C618A" w:rsidRDefault="00126A29" w:rsidP="00F07574">
      <w:pPr>
        <w:rPr>
          <w:rFonts w:ascii="Tahoma" w:hAnsi="Tahoma" w:cs="Tahoma"/>
          <w:b/>
          <w:sz w:val="16"/>
          <w:szCs w:val="16"/>
        </w:rPr>
      </w:pPr>
      <w:r w:rsidRPr="004C618A">
        <w:rPr>
          <w:rFonts w:ascii="Tahoma" w:hAnsi="Tahoma" w:cs="Tahoma"/>
          <w:sz w:val="16"/>
          <w:szCs w:val="16"/>
        </w:rPr>
        <w:t xml:space="preserve">jako </w:t>
      </w:r>
      <w:r w:rsidRPr="004C618A">
        <w:rPr>
          <w:rFonts w:ascii="Tahoma" w:hAnsi="Tahoma" w:cs="Tahoma"/>
          <w:b/>
          <w:sz w:val="16"/>
          <w:szCs w:val="16"/>
        </w:rPr>
        <w:t>prodávající</w:t>
      </w:r>
      <w:r w:rsidRPr="004C618A">
        <w:rPr>
          <w:rFonts w:ascii="Tahoma" w:hAnsi="Tahoma" w:cs="Tahoma"/>
          <w:sz w:val="16"/>
          <w:szCs w:val="16"/>
        </w:rPr>
        <w:t xml:space="preserve"> na straně jedné (dále jen „prodávající“)</w:t>
      </w:r>
    </w:p>
    <w:p w14:paraId="13CCEE41" w14:textId="77777777" w:rsidR="00126A29" w:rsidRPr="004C618A" w:rsidRDefault="00126A29" w:rsidP="00F07574">
      <w:pPr>
        <w:jc w:val="center"/>
        <w:rPr>
          <w:rFonts w:ascii="Tahoma" w:hAnsi="Tahoma" w:cs="Tahoma"/>
          <w:b/>
          <w:sz w:val="16"/>
          <w:szCs w:val="16"/>
        </w:rPr>
      </w:pPr>
    </w:p>
    <w:p w14:paraId="37DCE0A5" w14:textId="77777777" w:rsidR="00126A29" w:rsidRPr="004C618A" w:rsidRDefault="00126A29" w:rsidP="00F07574">
      <w:pPr>
        <w:jc w:val="center"/>
        <w:rPr>
          <w:rFonts w:ascii="Tahoma" w:hAnsi="Tahoma" w:cs="Tahoma"/>
          <w:sz w:val="16"/>
          <w:szCs w:val="16"/>
        </w:rPr>
      </w:pPr>
      <w:r w:rsidRPr="004C618A">
        <w:rPr>
          <w:rFonts w:ascii="Tahoma" w:hAnsi="Tahoma" w:cs="Tahoma"/>
          <w:b/>
          <w:sz w:val="16"/>
          <w:szCs w:val="16"/>
        </w:rPr>
        <w:t>a</w:t>
      </w:r>
    </w:p>
    <w:p w14:paraId="2FA2FA27" w14:textId="77777777" w:rsidR="00126A29" w:rsidRPr="004C618A" w:rsidRDefault="00126A29" w:rsidP="00F07574">
      <w:pPr>
        <w:rPr>
          <w:rFonts w:ascii="Tahoma" w:hAnsi="Tahoma" w:cs="Tahoma"/>
          <w:sz w:val="16"/>
          <w:szCs w:val="16"/>
        </w:rPr>
      </w:pPr>
    </w:p>
    <w:p w14:paraId="1A636657" w14:textId="77777777" w:rsidR="00126A29" w:rsidRPr="004C618A" w:rsidRDefault="00126A29" w:rsidP="00F07574">
      <w:pPr>
        <w:rPr>
          <w:rFonts w:ascii="Tahoma" w:hAnsi="Tahoma" w:cs="Tahoma"/>
          <w:sz w:val="16"/>
          <w:szCs w:val="16"/>
        </w:rPr>
      </w:pPr>
      <w:r w:rsidRPr="004C618A">
        <w:rPr>
          <w:rFonts w:ascii="Tahoma" w:hAnsi="Tahoma" w:cs="Tahoma"/>
          <w:b/>
          <w:sz w:val="16"/>
          <w:szCs w:val="16"/>
        </w:rPr>
        <w:t>Všeobecná fakultní nemocnice v Praze</w:t>
      </w:r>
    </w:p>
    <w:p w14:paraId="7259C59C" w14:textId="77777777" w:rsidR="00126A29" w:rsidRPr="004C618A" w:rsidRDefault="00126A29" w:rsidP="00F07574">
      <w:pPr>
        <w:rPr>
          <w:rFonts w:ascii="Tahoma" w:hAnsi="Tahoma" w:cs="Tahoma"/>
          <w:sz w:val="16"/>
          <w:szCs w:val="16"/>
        </w:rPr>
      </w:pPr>
      <w:r w:rsidRPr="004C618A">
        <w:rPr>
          <w:rFonts w:ascii="Tahoma" w:hAnsi="Tahoma" w:cs="Tahoma"/>
          <w:sz w:val="16"/>
          <w:szCs w:val="16"/>
        </w:rPr>
        <w:t>se sídlem:</w:t>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t>U Nemocnice 499/2, 128 08 Praha 2</w:t>
      </w:r>
    </w:p>
    <w:p w14:paraId="78FEDFBD" w14:textId="77777777" w:rsidR="00126A29" w:rsidRPr="004C618A" w:rsidRDefault="00126A29" w:rsidP="00F07574">
      <w:pPr>
        <w:rPr>
          <w:rFonts w:ascii="Tahoma" w:hAnsi="Tahoma" w:cs="Tahoma"/>
          <w:sz w:val="16"/>
          <w:szCs w:val="16"/>
        </w:rPr>
      </w:pPr>
      <w:r w:rsidRPr="004C618A">
        <w:rPr>
          <w:rFonts w:ascii="Tahoma" w:hAnsi="Tahoma" w:cs="Tahoma"/>
          <w:sz w:val="16"/>
          <w:szCs w:val="16"/>
        </w:rPr>
        <w:t>IČ: 000 64 165</w:t>
      </w:r>
      <w:r w:rsidRPr="004C618A">
        <w:rPr>
          <w:rFonts w:ascii="Tahoma" w:hAnsi="Tahoma" w:cs="Tahoma"/>
          <w:sz w:val="16"/>
          <w:szCs w:val="16"/>
        </w:rPr>
        <w:tab/>
      </w:r>
      <w:r w:rsidRPr="004C618A">
        <w:rPr>
          <w:rFonts w:ascii="Tahoma" w:hAnsi="Tahoma" w:cs="Tahoma"/>
          <w:sz w:val="16"/>
          <w:szCs w:val="16"/>
        </w:rPr>
        <w:tab/>
        <w:t>DIČ: CZ00064165</w:t>
      </w:r>
    </w:p>
    <w:p w14:paraId="64DA4F6B" w14:textId="77777777" w:rsidR="00126A29" w:rsidRPr="004C618A" w:rsidRDefault="00126A29" w:rsidP="00F07574">
      <w:pPr>
        <w:rPr>
          <w:rFonts w:ascii="Tahoma" w:hAnsi="Tahoma" w:cs="Tahoma"/>
          <w:sz w:val="16"/>
          <w:szCs w:val="16"/>
        </w:rPr>
      </w:pPr>
      <w:r w:rsidRPr="004C618A">
        <w:rPr>
          <w:rFonts w:ascii="Tahoma" w:hAnsi="Tahoma" w:cs="Tahoma"/>
          <w:sz w:val="16"/>
          <w:szCs w:val="16"/>
        </w:rPr>
        <w:t xml:space="preserve">zastoupená: </w:t>
      </w:r>
      <w:r w:rsidRPr="004C618A">
        <w:rPr>
          <w:rFonts w:ascii="Tahoma" w:hAnsi="Tahoma" w:cs="Tahoma"/>
          <w:sz w:val="16"/>
          <w:szCs w:val="16"/>
        </w:rPr>
        <w:tab/>
      </w:r>
      <w:r w:rsidRPr="004C618A">
        <w:rPr>
          <w:rFonts w:ascii="Tahoma" w:hAnsi="Tahoma" w:cs="Tahoma"/>
          <w:sz w:val="16"/>
          <w:szCs w:val="16"/>
        </w:rPr>
        <w:tab/>
      </w:r>
      <w:r w:rsidR="001430B8" w:rsidRPr="004C618A">
        <w:rPr>
          <w:rFonts w:ascii="Tahoma" w:hAnsi="Tahoma" w:cs="Tahoma"/>
          <w:sz w:val="16"/>
          <w:szCs w:val="16"/>
        </w:rPr>
        <w:t xml:space="preserve">prof. </w:t>
      </w:r>
      <w:r w:rsidR="00B8524F" w:rsidRPr="004C618A">
        <w:rPr>
          <w:rFonts w:ascii="Tahoma" w:hAnsi="Tahoma" w:cs="Tahoma"/>
          <w:sz w:val="16"/>
          <w:szCs w:val="16"/>
        </w:rPr>
        <w:t xml:space="preserve">MUDr. </w:t>
      </w:r>
      <w:r w:rsidR="001430B8" w:rsidRPr="004C618A">
        <w:rPr>
          <w:rFonts w:ascii="Tahoma" w:hAnsi="Tahoma" w:cs="Tahoma"/>
          <w:sz w:val="16"/>
          <w:szCs w:val="16"/>
        </w:rPr>
        <w:t>Davidem Feltlem</w:t>
      </w:r>
      <w:r w:rsidR="00B8524F" w:rsidRPr="004C618A">
        <w:rPr>
          <w:rFonts w:ascii="Tahoma" w:hAnsi="Tahoma" w:cs="Tahoma"/>
          <w:sz w:val="16"/>
          <w:szCs w:val="16"/>
        </w:rPr>
        <w:t xml:space="preserve">, </w:t>
      </w:r>
      <w:proofErr w:type="gramStart"/>
      <w:r w:rsidR="001430B8" w:rsidRPr="004C618A">
        <w:rPr>
          <w:rFonts w:ascii="Tahoma" w:hAnsi="Tahoma" w:cs="Tahoma"/>
          <w:sz w:val="16"/>
          <w:szCs w:val="16"/>
        </w:rPr>
        <w:t>Ph.D</w:t>
      </w:r>
      <w:proofErr w:type="gramEnd"/>
      <w:r w:rsidR="00B8524F" w:rsidRPr="004C618A">
        <w:rPr>
          <w:rFonts w:ascii="Tahoma" w:hAnsi="Tahoma" w:cs="Tahoma"/>
          <w:sz w:val="16"/>
          <w:szCs w:val="16"/>
        </w:rPr>
        <w:t xml:space="preserve">, MBA, </w:t>
      </w:r>
      <w:r w:rsidR="001430B8" w:rsidRPr="004C618A">
        <w:rPr>
          <w:rFonts w:ascii="Tahoma" w:hAnsi="Tahoma" w:cs="Tahoma"/>
          <w:sz w:val="16"/>
          <w:szCs w:val="16"/>
        </w:rPr>
        <w:t>ředitelem</w:t>
      </w:r>
    </w:p>
    <w:p w14:paraId="26259C28" w14:textId="77777777" w:rsidR="00CE3E77" w:rsidRPr="004C618A" w:rsidRDefault="00CE3E77" w:rsidP="00CE3E77">
      <w:pPr>
        <w:pStyle w:val="Nadpis4"/>
        <w:rPr>
          <w:rFonts w:ascii="Tahoma" w:hAnsi="Tahoma" w:cs="Tahoma"/>
          <w:sz w:val="16"/>
          <w:szCs w:val="16"/>
        </w:rPr>
      </w:pPr>
      <w:r w:rsidRPr="004C618A">
        <w:rPr>
          <w:rFonts w:ascii="Tahoma" w:hAnsi="Tahoma" w:cs="Tahoma"/>
          <w:sz w:val="16"/>
          <w:szCs w:val="16"/>
        </w:rPr>
        <w:t>bankovní spojení:</w:t>
      </w:r>
      <w:r w:rsidRPr="004C618A">
        <w:rPr>
          <w:rFonts w:ascii="Tahoma" w:hAnsi="Tahoma" w:cs="Tahoma"/>
          <w:sz w:val="16"/>
          <w:szCs w:val="16"/>
        </w:rPr>
        <w:tab/>
        <w:t>Česká národní banka</w:t>
      </w:r>
    </w:p>
    <w:p w14:paraId="0BE46DAC" w14:textId="77777777" w:rsidR="00CE3E77" w:rsidRPr="004C618A" w:rsidRDefault="00CE3E77" w:rsidP="00CE3E77">
      <w:pPr>
        <w:pStyle w:val="Nadpis4"/>
        <w:rPr>
          <w:rFonts w:ascii="Tahoma" w:hAnsi="Tahoma" w:cs="Tahoma"/>
          <w:sz w:val="16"/>
          <w:szCs w:val="16"/>
        </w:rPr>
      </w:pPr>
      <w:r w:rsidRPr="004C618A">
        <w:rPr>
          <w:rFonts w:ascii="Tahoma" w:hAnsi="Tahoma" w:cs="Tahoma"/>
          <w:sz w:val="16"/>
          <w:szCs w:val="16"/>
        </w:rPr>
        <w:t>číslo účtu:</w:t>
      </w:r>
      <w:r w:rsidRPr="004C618A">
        <w:rPr>
          <w:rFonts w:ascii="Tahoma" w:hAnsi="Tahoma" w:cs="Tahoma"/>
          <w:sz w:val="16"/>
          <w:szCs w:val="16"/>
        </w:rPr>
        <w:tab/>
      </w:r>
      <w:r w:rsidRPr="004C618A">
        <w:rPr>
          <w:rFonts w:ascii="Tahoma" w:hAnsi="Tahoma" w:cs="Tahoma"/>
          <w:sz w:val="16"/>
          <w:szCs w:val="16"/>
        </w:rPr>
        <w:tab/>
      </w:r>
      <w:r w:rsidRPr="004C618A">
        <w:rPr>
          <w:rFonts w:ascii="Tahoma" w:hAnsi="Tahoma" w:cs="Tahoma"/>
          <w:sz w:val="16"/>
          <w:szCs w:val="16"/>
        </w:rPr>
        <w:tab/>
        <w:t>24035021/0710</w:t>
      </w:r>
    </w:p>
    <w:p w14:paraId="5550095E" w14:textId="77777777" w:rsidR="00126A29" w:rsidRPr="004C618A" w:rsidRDefault="00126A29" w:rsidP="00F07574">
      <w:pPr>
        <w:rPr>
          <w:rFonts w:ascii="Tahoma" w:hAnsi="Tahoma" w:cs="Tahoma"/>
          <w:sz w:val="16"/>
          <w:szCs w:val="16"/>
        </w:rPr>
      </w:pPr>
      <w:r w:rsidRPr="004C618A">
        <w:rPr>
          <w:rFonts w:ascii="Tahoma" w:hAnsi="Tahoma" w:cs="Tahoma"/>
          <w:sz w:val="16"/>
          <w:szCs w:val="16"/>
        </w:rPr>
        <w:t xml:space="preserve">jako </w:t>
      </w:r>
      <w:r w:rsidRPr="004C618A">
        <w:rPr>
          <w:rFonts w:ascii="Tahoma" w:hAnsi="Tahoma" w:cs="Tahoma"/>
          <w:b/>
          <w:sz w:val="16"/>
          <w:szCs w:val="16"/>
        </w:rPr>
        <w:t xml:space="preserve">kupující </w:t>
      </w:r>
      <w:r w:rsidRPr="004C618A">
        <w:rPr>
          <w:rFonts w:ascii="Tahoma" w:hAnsi="Tahoma" w:cs="Tahoma"/>
          <w:sz w:val="16"/>
          <w:szCs w:val="16"/>
        </w:rPr>
        <w:t>na straně druhé (dále jen „kupující“)</w:t>
      </w:r>
    </w:p>
    <w:p w14:paraId="7A844997" w14:textId="77777777" w:rsidR="00126A29" w:rsidRPr="004C618A" w:rsidRDefault="00126A29" w:rsidP="00F07574">
      <w:pPr>
        <w:rPr>
          <w:rFonts w:ascii="Tahoma" w:hAnsi="Tahoma" w:cs="Tahoma"/>
          <w:sz w:val="16"/>
          <w:szCs w:val="16"/>
        </w:rPr>
      </w:pPr>
    </w:p>
    <w:p w14:paraId="40081C05" w14:textId="77777777" w:rsidR="00126A29" w:rsidRPr="004C618A" w:rsidRDefault="00126A29" w:rsidP="00F07574">
      <w:pPr>
        <w:rPr>
          <w:rFonts w:ascii="Tahoma" w:hAnsi="Tahoma" w:cs="Tahoma"/>
          <w:sz w:val="16"/>
          <w:szCs w:val="16"/>
        </w:rPr>
      </w:pPr>
    </w:p>
    <w:p w14:paraId="1227B087" w14:textId="5B540E4C" w:rsidR="00126A29" w:rsidRPr="004C618A" w:rsidRDefault="00126A29" w:rsidP="00F07574">
      <w:pPr>
        <w:jc w:val="both"/>
        <w:rPr>
          <w:rFonts w:ascii="Tahoma" w:hAnsi="Tahoma" w:cs="Tahoma"/>
          <w:sz w:val="16"/>
          <w:szCs w:val="16"/>
        </w:rPr>
      </w:pPr>
      <w:r w:rsidRPr="004C618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4C618A">
        <w:rPr>
          <w:rFonts w:ascii="Tahoma" w:hAnsi="Tahoma" w:cs="Tahoma"/>
          <w:sz w:val="16"/>
          <w:szCs w:val="16"/>
        </w:rPr>
        <w:t xml:space="preserve">nadlimitní </w:t>
      </w:r>
      <w:r w:rsidRPr="004C618A">
        <w:rPr>
          <w:rFonts w:ascii="Tahoma" w:hAnsi="Tahoma" w:cs="Tahoma"/>
          <w:b/>
          <w:sz w:val="16"/>
          <w:szCs w:val="16"/>
        </w:rPr>
        <w:t xml:space="preserve">veřejné zakázky s názvem </w:t>
      </w:r>
      <w:r w:rsidR="00126B52" w:rsidRPr="004C618A">
        <w:rPr>
          <w:rFonts w:ascii="Tahoma" w:hAnsi="Tahoma" w:cs="Tahoma"/>
          <w:b/>
          <w:sz w:val="16"/>
          <w:szCs w:val="16"/>
        </w:rPr>
        <w:t>„</w:t>
      </w:r>
      <w:r w:rsidR="001D6CAF" w:rsidRPr="004C618A">
        <w:rPr>
          <w:rFonts w:ascii="Tahoma" w:hAnsi="Tahoma" w:cs="Tahoma"/>
          <w:b/>
          <w:sz w:val="16"/>
          <w:szCs w:val="16"/>
        </w:rPr>
        <w:t>Elektrochirurgická jednotka s argon plasma koagulací, 3 ks</w:t>
      </w:r>
      <w:r w:rsidR="00C17494" w:rsidRPr="004C618A">
        <w:rPr>
          <w:rFonts w:ascii="Tahoma" w:hAnsi="Tahoma" w:cs="Tahoma"/>
          <w:b/>
          <w:sz w:val="16"/>
          <w:szCs w:val="16"/>
        </w:rPr>
        <w:t>“</w:t>
      </w:r>
      <w:r w:rsidR="00D30EB6" w:rsidRPr="004C618A">
        <w:rPr>
          <w:rFonts w:ascii="Tahoma" w:hAnsi="Tahoma" w:cs="Tahoma"/>
          <w:b/>
          <w:sz w:val="16"/>
          <w:szCs w:val="16"/>
        </w:rPr>
        <w:t xml:space="preserve"> </w:t>
      </w:r>
      <w:r w:rsidRPr="004C618A">
        <w:rPr>
          <w:rFonts w:ascii="Tahoma" w:hAnsi="Tahoma" w:cs="Tahoma"/>
          <w:b/>
          <w:sz w:val="16"/>
          <w:szCs w:val="16"/>
        </w:rPr>
        <w:t>vyhlášené otevřeným řízením</w:t>
      </w:r>
      <w:r w:rsidRPr="004C618A">
        <w:rPr>
          <w:rFonts w:ascii="Tahoma" w:hAnsi="Tahoma" w:cs="Tahoma"/>
          <w:sz w:val="16"/>
          <w:szCs w:val="16"/>
        </w:rPr>
        <w:t xml:space="preserve"> dle zákona č. </w:t>
      </w:r>
      <w:r w:rsidR="005548D4" w:rsidRPr="004C618A">
        <w:rPr>
          <w:rFonts w:ascii="Tahoma" w:hAnsi="Tahoma" w:cs="Tahoma"/>
          <w:sz w:val="16"/>
          <w:szCs w:val="16"/>
        </w:rPr>
        <w:t>134/2016 Sb.</w:t>
      </w:r>
      <w:r w:rsidR="00763EF5" w:rsidRPr="004C618A">
        <w:rPr>
          <w:rFonts w:ascii="Tahoma" w:hAnsi="Tahoma" w:cs="Tahoma"/>
          <w:sz w:val="16"/>
          <w:szCs w:val="16"/>
        </w:rPr>
        <w:t>,</w:t>
      </w:r>
      <w:r w:rsidR="005548D4" w:rsidRPr="004C618A">
        <w:rPr>
          <w:rFonts w:ascii="Tahoma" w:hAnsi="Tahoma" w:cs="Tahoma"/>
          <w:sz w:val="16"/>
          <w:szCs w:val="16"/>
        </w:rPr>
        <w:t xml:space="preserve"> o zadávání veřejných zakázek</w:t>
      </w:r>
      <w:r w:rsidRPr="004C618A">
        <w:rPr>
          <w:rFonts w:ascii="Tahoma" w:hAnsi="Tahoma" w:cs="Tahoma"/>
          <w:sz w:val="16"/>
          <w:szCs w:val="16"/>
        </w:rPr>
        <w:t xml:space="preserve"> (dále jen „z. č. </w:t>
      </w:r>
      <w:r w:rsidR="005548D4" w:rsidRPr="004C618A">
        <w:rPr>
          <w:rFonts w:ascii="Tahoma" w:hAnsi="Tahoma" w:cs="Tahoma"/>
          <w:sz w:val="16"/>
          <w:szCs w:val="16"/>
        </w:rPr>
        <w:t>134/2016</w:t>
      </w:r>
      <w:r w:rsidRPr="004C618A">
        <w:rPr>
          <w:rFonts w:ascii="Tahoma" w:hAnsi="Tahoma" w:cs="Tahoma"/>
          <w:sz w:val="16"/>
          <w:szCs w:val="16"/>
        </w:rPr>
        <w:t xml:space="preserve"> Sb.“) a zveřejněné ve Věstníku veřejných zakázek. pod ev. č. </w:t>
      </w:r>
      <w:r w:rsidR="00172857" w:rsidRPr="004C618A">
        <w:rPr>
          <w:rFonts w:ascii="Tahoma" w:hAnsi="Tahoma" w:cs="Tahoma"/>
          <w:sz w:val="16"/>
          <w:szCs w:val="16"/>
        </w:rPr>
        <w:t xml:space="preserve">VZ0071406 </w:t>
      </w:r>
      <w:r w:rsidRPr="004C618A">
        <w:rPr>
          <w:rFonts w:ascii="Tahoma" w:hAnsi="Tahoma" w:cs="Tahoma"/>
          <w:sz w:val="16"/>
          <w:szCs w:val="16"/>
        </w:rPr>
        <w:t xml:space="preserve">ze dne </w:t>
      </w:r>
      <w:r w:rsidR="00172857" w:rsidRPr="004C618A">
        <w:rPr>
          <w:rFonts w:ascii="Tahoma" w:hAnsi="Tahoma" w:cs="Tahoma"/>
          <w:sz w:val="16"/>
          <w:szCs w:val="16"/>
        </w:rPr>
        <w:t xml:space="preserve">11.6.2019 </w:t>
      </w:r>
      <w:r w:rsidRPr="004C618A">
        <w:rPr>
          <w:rFonts w:ascii="Tahoma" w:hAnsi="Tahoma" w:cs="Tahoma"/>
          <w:sz w:val="16"/>
          <w:szCs w:val="16"/>
        </w:rPr>
        <w:t>(dále jen „veřejná zakázka“), tuto</w:t>
      </w:r>
    </w:p>
    <w:p w14:paraId="17ABF42D" w14:textId="77777777" w:rsidR="00040F01" w:rsidRPr="004C618A" w:rsidRDefault="00040F01" w:rsidP="00F07574">
      <w:pPr>
        <w:jc w:val="both"/>
        <w:rPr>
          <w:rFonts w:ascii="Tahoma" w:hAnsi="Tahoma" w:cs="Tahoma"/>
          <w:sz w:val="16"/>
          <w:szCs w:val="16"/>
        </w:rPr>
      </w:pPr>
    </w:p>
    <w:p w14:paraId="3AC3209D" w14:textId="77777777" w:rsidR="00040F01" w:rsidRPr="004C618A" w:rsidRDefault="00040F01" w:rsidP="00F07574">
      <w:pPr>
        <w:jc w:val="both"/>
        <w:rPr>
          <w:rFonts w:ascii="Tahoma" w:hAnsi="Tahoma" w:cs="Tahoma"/>
          <w:sz w:val="16"/>
          <w:szCs w:val="16"/>
        </w:rPr>
      </w:pPr>
    </w:p>
    <w:p w14:paraId="6AC6FEB3" w14:textId="77777777" w:rsidR="000468B6" w:rsidRPr="004C618A" w:rsidRDefault="00126A29" w:rsidP="00F07574">
      <w:pPr>
        <w:jc w:val="center"/>
        <w:rPr>
          <w:rFonts w:ascii="Tahoma" w:hAnsi="Tahoma" w:cs="Tahoma"/>
          <w:b/>
          <w:sz w:val="16"/>
          <w:szCs w:val="16"/>
        </w:rPr>
      </w:pPr>
      <w:r w:rsidRPr="004C618A">
        <w:rPr>
          <w:rFonts w:ascii="Tahoma" w:hAnsi="Tahoma" w:cs="Tahoma"/>
          <w:sz w:val="16"/>
          <w:szCs w:val="16"/>
        </w:rPr>
        <w:t xml:space="preserve"> </w:t>
      </w:r>
      <w:r w:rsidRPr="004C618A">
        <w:rPr>
          <w:rFonts w:ascii="Tahoma" w:hAnsi="Tahoma" w:cs="Tahoma"/>
          <w:b/>
          <w:sz w:val="16"/>
          <w:szCs w:val="16"/>
        </w:rPr>
        <w:t>kupní smlouvu</w:t>
      </w:r>
      <w:r w:rsidR="000468B6" w:rsidRPr="004C618A">
        <w:rPr>
          <w:rFonts w:ascii="Tahoma" w:hAnsi="Tahoma" w:cs="Tahoma"/>
          <w:b/>
          <w:sz w:val="16"/>
          <w:szCs w:val="16"/>
        </w:rPr>
        <w:t xml:space="preserve"> na opakující se plnění </w:t>
      </w:r>
    </w:p>
    <w:p w14:paraId="6F2606CB" w14:textId="77777777" w:rsidR="00126A29" w:rsidRPr="004C618A" w:rsidRDefault="000468B6" w:rsidP="00F07574">
      <w:pPr>
        <w:jc w:val="center"/>
        <w:rPr>
          <w:rFonts w:ascii="Tahoma" w:hAnsi="Tahoma" w:cs="Tahoma"/>
          <w:sz w:val="16"/>
          <w:szCs w:val="16"/>
        </w:rPr>
      </w:pPr>
      <w:r w:rsidRPr="004C618A">
        <w:rPr>
          <w:rFonts w:ascii="Tahoma" w:hAnsi="Tahoma" w:cs="Tahoma"/>
          <w:b/>
          <w:sz w:val="16"/>
          <w:szCs w:val="16"/>
        </w:rPr>
        <w:t>(dále jen smlouva)</w:t>
      </w:r>
    </w:p>
    <w:p w14:paraId="20DF9DFF" w14:textId="77777777" w:rsidR="00126A29" w:rsidRPr="004C618A" w:rsidRDefault="00126A29" w:rsidP="00F07574">
      <w:pPr>
        <w:jc w:val="both"/>
        <w:rPr>
          <w:rFonts w:ascii="Tahoma" w:hAnsi="Tahoma" w:cs="Tahoma"/>
          <w:sz w:val="16"/>
          <w:szCs w:val="16"/>
        </w:rPr>
      </w:pPr>
    </w:p>
    <w:p w14:paraId="3DBD0A0A" w14:textId="77777777" w:rsidR="00126A29" w:rsidRPr="004C618A" w:rsidRDefault="00126A29" w:rsidP="00F07574">
      <w:pPr>
        <w:rPr>
          <w:rFonts w:ascii="Tahoma" w:hAnsi="Tahoma" w:cs="Tahoma"/>
          <w:b/>
          <w:sz w:val="16"/>
          <w:szCs w:val="16"/>
        </w:rPr>
      </w:pPr>
    </w:p>
    <w:p w14:paraId="183709A3" w14:textId="77777777" w:rsidR="00255D71" w:rsidRPr="004C618A" w:rsidRDefault="00255D71" w:rsidP="00255D71">
      <w:pPr>
        <w:jc w:val="center"/>
        <w:rPr>
          <w:rFonts w:ascii="Tahoma" w:hAnsi="Tahoma" w:cs="Tahoma"/>
          <w:b/>
          <w:sz w:val="16"/>
          <w:szCs w:val="16"/>
        </w:rPr>
      </w:pPr>
      <w:r w:rsidRPr="004C618A">
        <w:rPr>
          <w:rFonts w:ascii="Tahoma" w:hAnsi="Tahoma" w:cs="Tahoma"/>
          <w:b/>
          <w:sz w:val="16"/>
          <w:szCs w:val="16"/>
        </w:rPr>
        <w:t>I.</w:t>
      </w:r>
    </w:p>
    <w:p w14:paraId="12796A30" w14:textId="77777777" w:rsidR="00255D71" w:rsidRPr="004C618A" w:rsidRDefault="00255D71" w:rsidP="00255D71">
      <w:pPr>
        <w:jc w:val="center"/>
        <w:rPr>
          <w:rFonts w:ascii="Tahoma" w:hAnsi="Tahoma" w:cs="Tahoma"/>
          <w:b/>
          <w:sz w:val="16"/>
          <w:szCs w:val="16"/>
        </w:rPr>
      </w:pPr>
      <w:r w:rsidRPr="004C618A">
        <w:rPr>
          <w:rFonts w:ascii="Tahoma" w:hAnsi="Tahoma" w:cs="Tahoma"/>
          <w:b/>
          <w:sz w:val="16"/>
          <w:szCs w:val="16"/>
        </w:rPr>
        <w:t>Úvodní ustanovení</w:t>
      </w:r>
    </w:p>
    <w:p w14:paraId="56EB8136" w14:textId="2775D878" w:rsidR="00255D71" w:rsidRPr="004C618A" w:rsidRDefault="00255D71" w:rsidP="00D30EB6">
      <w:pPr>
        <w:pStyle w:val="Odstavecseseznamem"/>
        <w:numPr>
          <w:ilvl w:val="0"/>
          <w:numId w:val="27"/>
        </w:numPr>
        <w:ind w:left="426"/>
        <w:jc w:val="both"/>
        <w:rPr>
          <w:rFonts w:ascii="Tahoma" w:hAnsi="Tahoma" w:cs="Tahoma"/>
          <w:sz w:val="16"/>
          <w:szCs w:val="16"/>
        </w:rPr>
      </w:pPr>
      <w:r w:rsidRPr="004C618A">
        <w:rPr>
          <w:rFonts w:ascii="Tahoma" w:hAnsi="Tahoma" w:cs="Tahoma"/>
          <w:sz w:val="16"/>
          <w:szCs w:val="16"/>
        </w:rPr>
        <w:t xml:space="preserve">Smluvní strany se dohodly na uzavření této smlouvy o </w:t>
      </w:r>
      <w:r w:rsidRPr="004C618A">
        <w:rPr>
          <w:rFonts w:ascii="Tahoma" w:hAnsi="Tahoma" w:cs="Tahoma"/>
          <w:b/>
          <w:sz w:val="16"/>
          <w:szCs w:val="16"/>
        </w:rPr>
        <w:t>dodávkách</w:t>
      </w:r>
      <w:r w:rsidR="00D30EB6" w:rsidRPr="004C618A">
        <w:rPr>
          <w:rFonts w:ascii="Tahoma" w:hAnsi="Tahoma" w:cs="Tahoma"/>
          <w:b/>
          <w:sz w:val="16"/>
          <w:szCs w:val="16"/>
        </w:rPr>
        <w:t xml:space="preserve"> příslušenství pro</w:t>
      </w:r>
      <w:r w:rsidR="00040F01" w:rsidRPr="004C618A">
        <w:rPr>
          <w:rFonts w:ascii="Tahoma" w:hAnsi="Tahoma" w:cs="Tahoma"/>
          <w:b/>
          <w:sz w:val="16"/>
          <w:szCs w:val="16"/>
        </w:rPr>
        <w:t xml:space="preserve"> </w:t>
      </w:r>
      <w:r w:rsidR="00213D2E" w:rsidRPr="004C618A">
        <w:rPr>
          <w:rFonts w:ascii="Tahoma" w:hAnsi="Tahoma" w:cs="Tahoma"/>
          <w:b/>
          <w:sz w:val="16"/>
          <w:szCs w:val="16"/>
        </w:rPr>
        <w:t xml:space="preserve">elektrochirurgické jednotky BOWA </w:t>
      </w:r>
      <w:r w:rsidR="003D6FFE" w:rsidRPr="004C618A">
        <w:rPr>
          <w:rFonts w:ascii="Tahoma" w:hAnsi="Tahoma" w:cs="Tahoma"/>
          <w:b/>
          <w:sz w:val="16"/>
          <w:szCs w:val="16"/>
        </w:rPr>
        <w:t>typ</w:t>
      </w:r>
      <w:r w:rsidR="003D6FFE" w:rsidRPr="004C618A">
        <w:rPr>
          <w:rFonts w:ascii="Tahoma" w:hAnsi="Tahoma" w:cs="Tahoma"/>
          <w:sz w:val="16"/>
          <w:szCs w:val="16"/>
        </w:rPr>
        <w:t xml:space="preserve"> </w:t>
      </w:r>
      <w:r w:rsidR="00213D2E" w:rsidRPr="004C618A">
        <w:rPr>
          <w:rFonts w:ascii="Tahoma" w:hAnsi="Tahoma" w:cs="Tahoma"/>
          <w:sz w:val="16"/>
          <w:szCs w:val="16"/>
        </w:rPr>
        <w:t xml:space="preserve">ARC </w:t>
      </w:r>
      <w:r w:rsidR="001F3607">
        <w:rPr>
          <w:rFonts w:ascii="Tahoma" w:hAnsi="Tahoma" w:cs="Tahoma"/>
          <w:sz w:val="16"/>
          <w:szCs w:val="16"/>
        </w:rPr>
        <w:t>400</w:t>
      </w:r>
      <w:bookmarkStart w:id="0" w:name="_GoBack"/>
      <w:bookmarkEnd w:id="0"/>
      <w:r w:rsidR="00213D2E" w:rsidRPr="004C618A">
        <w:rPr>
          <w:rFonts w:ascii="Tahoma" w:hAnsi="Tahoma" w:cs="Tahoma"/>
          <w:sz w:val="16"/>
          <w:szCs w:val="16"/>
        </w:rPr>
        <w:t xml:space="preserve">. </w:t>
      </w:r>
      <w:r w:rsidRPr="004C618A">
        <w:rPr>
          <w:rFonts w:ascii="Tahoma" w:hAnsi="Tahoma" w:cs="Tahoma"/>
          <w:sz w:val="16"/>
          <w:szCs w:val="16"/>
        </w:rPr>
        <w:t>Konkrétní specifikace jednotlivých položek (zboží), které budou následně předmětem jednotlivých dílčích plnění, jsou uvedeny v příloze č. 1 této smlouvy (dále jen „zboží“).</w:t>
      </w:r>
    </w:p>
    <w:p w14:paraId="23C8E34A" w14:textId="77777777" w:rsidR="00255D71" w:rsidRPr="004C618A" w:rsidRDefault="00255D71" w:rsidP="00D30EB6">
      <w:pPr>
        <w:pStyle w:val="Odstavecseseznamem"/>
        <w:numPr>
          <w:ilvl w:val="0"/>
          <w:numId w:val="27"/>
        </w:numPr>
        <w:ind w:left="426"/>
        <w:jc w:val="both"/>
        <w:rPr>
          <w:rFonts w:ascii="Tahoma" w:hAnsi="Tahoma" w:cs="Tahoma"/>
          <w:sz w:val="16"/>
          <w:szCs w:val="16"/>
        </w:rPr>
      </w:pPr>
      <w:r w:rsidRPr="004C618A">
        <w:rPr>
          <w:rFonts w:ascii="Tahoma" w:hAnsi="Tahoma" w:cs="Tahoma"/>
          <w:sz w:val="16"/>
          <w:szCs w:val="16"/>
        </w:rPr>
        <w:t xml:space="preserve">Tato smlouva obsahuje podrobné obchodní podmínky pro realizaci jednotlivých dílčích plnění </w:t>
      </w:r>
      <w:r w:rsidR="00D950FD" w:rsidRPr="004C618A">
        <w:rPr>
          <w:rFonts w:ascii="Tahoma" w:hAnsi="Tahoma" w:cs="Tahoma"/>
          <w:sz w:val="16"/>
          <w:szCs w:val="16"/>
        </w:rPr>
        <w:t>a tvoří právně závazný základ pro uzavírání jednotlivých smluv o dílčím plnění formou objednávky ze strany kupujícího.</w:t>
      </w:r>
    </w:p>
    <w:p w14:paraId="6CC44C39" w14:textId="6F28D4CD" w:rsidR="00D950FD" w:rsidRPr="004C618A" w:rsidRDefault="00D950FD" w:rsidP="00D30EB6">
      <w:pPr>
        <w:pStyle w:val="Odstavecseseznamem"/>
        <w:numPr>
          <w:ilvl w:val="0"/>
          <w:numId w:val="27"/>
        </w:numPr>
        <w:ind w:left="426"/>
        <w:jc w:val="both"/>
        <w:rPr>
          <w:rFonts w:ascii="Tahoma" w:hAnsi="Tahoma" w:cs="Tahoma"/>
          <w:sz w:val="16"/>
          <w:szCs w:val="16"/>
        </w:rPr>
      </w:pPr>
      <w:r w:rsidRPr="004C618A">
        <w:rPr>
          <w:rFonts w:ascii="Tahoma" w:hAnsi="Tahoma" w:cs="Tahoma"/>
          <w:sz w:val="16"/>
          <w:szCs w:val="16"/>
        </w:rPr>
        <w:t xml:space="preserve">Jednotlivá dílčí plnění budou realizována prostřednictvím objednávek kupujícího a jejich potvrzení prodávajícím způsobem dle čl. III. </w:t>
      </w:r>
      <w:r w:rsidR="0053483C" w:rsidRPr="004C618A">
        <w:rPr>
          <w:rFonts w:ascii="Tahoma" w:hAnsi="Tahoma" w:cs="Tahoma"/>
          <w:sz w:val="16"/>
          <w:szCs w:val="16"/>
        </w:rPr>
        <w:t>S</w:t>
      </w:r>
      <w:r w:rsidRPr="004C618A">
        <w:rPr>
          <w:rFonts w:ascii="Tahoma" w:hAnsi="Tahoma" w:cs="Tahoma"/>
          <w:sz w:val="16"/>
          <w:szCs w:val="16"/>
        </w:rPr>
        <w:t>mlouvy</w:t>
      </w:r>
      <w:r w:rsidR="0053483C" w:rsidRPr="004C618A">
        <w:rPr>
          <w:rFonts w:ascii="Tahoma" w:hAnsi="Tahoma" w:cs="Tahoma"/>
          <w:sz w:val="16"/>
          <w:szCs w:val="16"/>
        </w:rPr>
        <w:t>.</w:t>
      </w:r>
    </w:p>
    <w:p w14:paraId="41AD0557" w14:textId="77777777" w:rsidR="00080269" w:rsidRPr="004C618A" w:rsidRDefault="00080269" w:rsidP="00F07574">
      <w:pPr>
        <w:rPr>
          <w:rFonts w:ascii="Tahoma" w:hAnsi="Tahoma" w:cs="Tahoma"/>
          <w:b/>
          <w:sz w:val="16"/>
          <w:szCs w:val="16"/>
        </w:rPr>
      </w:pPr>
    </w:p>
    <w:p w14:paraId="25B2C455" w14:textId="77777777" w:rsidR="00126A29" w:rsidRPr="004C618A" w:rsidRDefault="00126A29" w:rsidP="00F07574">
      <w:pPr>
        <w:jc w:val="center"/>
        <w:rPr>
          <w:rFonts w:ascii="Tahoma" w:hAnsi="Tahoma" w:cs="Tahoma"/>
          <w:b/>
          <w:sz w:val="16"/>
          <w:szCs w:val="16"/>
        </w:rPr>
      </w:pPr>
      <w:r w:rsidRPr="004C618A">
        <w:rPr>
          <w:rFonts w:ascii="Tahoma" w:hAnsi="Tahoma" w:cs="Tahoma"/>
          <w:b/>
          <w:sz w:val="16"/>
          <w:szCs w:val="16"/>
        </w:rPr>
        <w:t>I</w:t>
      </w:r>
      <w:r w:rsidR="00441537" w:rsidRPr="004C618A">
        <w:rPr>
          <w:rFonts w:ascii="Tahoma" w:hAnsi="Tahoma" w:cs="Tahoma"/>
          <w:b/>
          <w:sz w:val="16"/>
          <w:szCs w:val="16"/>
        </w:rPr>
        <w:t>I</w:t>
      </w:r>
      <w:r w:rsidRPr="004C618A">
        <w:rPr>
          <w:rFonts w:ascii="Tahoma" w:hAnsi="Tahoma" w:cs="Tahoma"/>
          <w:b/>
          <w:sz w:val="16"/>
          <w:szCs w:val="16"/>
        </w:rPr>
        <w:t>.</w:t>
      </w:r>
    </w:p>
    <w:p w14:paraId="5622AFAB" w14:textId="77777777" w:rsidR="00126A29" w:rsidRPr="004C618A" w:rsidRDefault="00126A29" w:rsidP="00F07574">
      <w:pPr>
        <w:jc w:val="center"/>
        <w:rPr>
          <w:rFonts w:ascii="Tahoma" w:hAnsi="Tahoma" w:cs="Tahoma"/>
          <w:sz w:val="16"/>
          <w:szCs w:val="16"/>
        </w:rPr>
      </w:pPr>
      <w:r w:rsidRPr="004C618A">
        <w:rPr>
          <w:rFonts w:ascii="Tahoma" w:hAnsi="Tahoma" w:cs="Tahoma"/>
          <w:b/>
          <w:sz w:val="16"/>
          <w:szCs w:val="16"/>
        </w:rPr>
        <w:t>Předmět smlouvy</w:t>
      </w:r>
    </w:p>
    <w:p w14:paraId="0BBA1535" w14:textId="77777777" w:rsidR="00126A29" w:rsidRPr="004C618A" w:rsidRDefault="00126A29" w:rsidP="00260943">
      <w:pPr>
        <w:numPr>
          <w:ilvl w:val="0"/>
          <w:numId w:val="7"/>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Předmětem této smlouvy je závazek prodávajícího dodat kupujícímu </w:t>
      </w:r>
      <w:r w:rsidR="00D950FD" w:rsidRPr="004C618A">
        <w:rPr>
          <w:rFonts w:ascii="Tahoma" w:hAnsi="Tahoma" w:cs="Tahoma"/>
          <w:sz w:val="16"/>
          <w:szCs w:val="16"/>
        </w:rPr>
        <w:t xml:space="preserve">na základě jeho objednávek a </w:t>
      </w:r>
      <w:r w:rsidRPr="004C618A">
        <w:rPr>
          <w:rFonts w:ascii="Tahoma" w:hAnsi="Tahoma" w:cs="Tahoma"/>
          <w:sz w:val="16"/>
          <w:szCs w:val="16"/>
        </w:rPr>
        <w:t>v souladu s podmínkami sjednanými touto smlouvou a zadávacími podmínkami veřejné zakázky na dodávky</w:t>
      </w:r>
      <w:r w:rsidR="006640B7" w:rsidRPr="004C618A">
        <w:rPr>
          <w:rFonts w:ascii="Tahoma" w:hAnsi="Tahoma" w:cs="Tahoma"/>
          <w:sz w:val="16"/>
          <w:szCs w:val="16"/>
        </w:rPr>
        <w:t xml:space="preserve"> zdravotnické techniky</w:t>
      </w:r>
      <w:r w:rsidR="00D950FD" w:rsidRPr="004C618A">
        <w:rPr>
          <w:rFonts w:ascii="Tahoma" w:hAnsi="Tahoma" w:cs="Tahoma"/>
          <w:sz w:val="16"/>
          <w:szCs w:val="16"/>
        </w:rPr>
        <w:t>,</w:t>
      </w:r>
      <w:r w:rsidR="003F195B" w:rsidRPr="004C618A">
        <w:rPr>
          <w:rFonts w:ascii="Tahoma" w:hAnsi="Tahoma" w:cs="Tahoma"/>
          <w:sz w:val="16"/>
          <w:szCs w:val="16"/>
        </w:rPr>
        <w:t xml:space="preserve"> </w:t>
      </w:r>
      <w:r w:rsidR="00EC25A5" w:rsidRPr="004C618A">
        <w:rPr>
          <w:rFonts w:ascii="Tahoma" w:hAnsi="Tahoma" w:cs="Tahoma"/>
          <w:sz w:val="16"/>
          <w:szCs w:val="16"/>
        </w:rPr>
        <w:t xml:space="preserve">jehož </w:t>
      </w:r>
      <w:r w:rsidRPr="004C618A">
        <w:rPr>
          <w:rFonts w:ascii="Tahoma" w:hAnsi="Tahoma" w:cs="Tahoma"/>
          <w:sz w:val="16"/>
          <w:szCs w:val="16"/>
        </w:rPr>
        <w:t xml:space="preserve">specifikace je uvedena </w:t>
      </w:r>
      <w:r w:rsidR="00D950FD" w:rsidRPr="004C618A">
        <w:rPr>
          <w:rFonts w:ascii="Tahoma" w:hAnsi="Tahoma" w:cs="Tahoma"/>
          <w:sz w:val="16"/>
          <w:szCs w:val="16"/>
        </w:rPr>
        <w:t>v P</w:t>
      </w:r>
      <w:r w:rsidRPr="004C618A">
        <w:rPr>
          <w:rFonts w:ascii="Tahoma" w:hAnsi="Tahoma" w:cs="Tahoma"/>
          <w:sz w:val="16"/>
          <w:szCs w:val="16"/>
        </w:rPr>
        <w:t>řílo</w:t>
      </w:r>
      <w:r w:rsidR="00D950FD" w:rsidRPr="004C618A">
        <w:rPr>
          <w:rFonts w:ascii="Tahoma" w:hAnsi="Tahoma" w:cs="Tahoma"/>
          <w:sz w:val="16"/>
          <w:szCs w:val="16"/>
        </w:rPr>
        <w:t>ze</w:t>
      </w:r>
      <w:r w:rsidRPr="004C618A">
        <w:rPr>
          <w:rFonts w:ascii="Tahoma" w:hAnsi="Tahoma" w:cs="Tahoma"/>
          <w:sz w:val="16"/>
          <w:szCs w:val="16"/>
        </w:rPr>
        <w:t xml:space="preserve"> č. 1 této smlouvy</w:t>
      </w:r>
      <w:r w:rsidR="00D950FD" w:rsidRPr="004C618A">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4C618A">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7CCC3CCF" w14:textId="77777777" w:rsidR="00D262B2" w:rsidRPr="004C618A" w:rsidRDefault="00126A29" w:rsidP="00260943">
      <w:pPr>
        <w:numPr>
          <w:ilvl w:val="0"/>
          <w:numId w:val="7"/>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Součástí dodávky zboží podle této smlouvy je</w:t>
      </w:r>
      <w:r w:rsidR="00D950FD" w:rsidRPr="004C618A">
        <w:rPr>
          <w:rFonts w:ascii="Tahoma" w:hAnsi="Tahoma" w:cs="Tahoma"/>
          <w:sz w:val="16"/>
          <w:szCs w:val="16"/>
        </w:rPr>
        <w:t xml:space="preserve"> doprava</w:t>
      </w:r>
      <w:r w:rsidR="00D30EB6" w:rsidRPr="004C618A">
        <w:rPr>
          <w:rFonts w:ascii="Tahoma" w:hAnsi="Tahoma" w:cs="Tahoma"/>
          <w:sz w:val="16"/>
          <w:szCs w:val="16"/>
        </w:rPr>
        <w:t xml:space="preserve"> do místa plnění</w:t>
      </w:r>
      <w:r w:rsidR="00D950FD" w:rsidRPr="004C618A">
        <w:rPr>
          <w:rFonts w:ascii="Tahoma" w:hAnsi="Tahoma" w:cs="Tahoma"/>
          <w:sz w:val="16"/>
          <w:szCs w:val="16"/>
        </w:rPr>
        <w:t>, uvedení do provozu,</w:t>
      </w:r>
      <w:r w:rsidRPr="004C618A">
        <w:rPr>
          <w:rFonts w:ascii="Tahoma" w:hAnsi="Tahoma" w:cs="Tahoma"/>
          <w:sz w:val="16"/>
          <w:szCs w:val="16"/>
        </w:rPr>
        <w:t xml:space="preserve"> kompletní příslušenství, </w:t>
      </w:r>
      <w:r w:rsidR="00EC7CBA" w:rsidRPr="004C618A">
        <w:rPr>
          <w:rFonts w:ascii="Tahoma" w:hAnsi="Tahoma" w:cs="Tahoma"/>
          <w:sz w:val="16"/>
          <w:szCs w:val="16"/>
        </w:rPr>
        <w:t>clo, balné</w:t>
      </w:r>
      <w:r w:rsidR="006B18B4" w:rsidRPr="004C618A">
        <w:rPr>
          <w:rFonts w:ascii="Tahoma" w:hAnsi="Tahoma" w:cs="Tahoma"/>
          <w:sz w:val="16"/>
          <w:szCs w:val="16"/>
        </w:rPr>
        <w:t xml:space="preserve">, </w:t>
      </w:r>
      <w:r w:rsidRPr="004C618A">
        <w:rPr>
          <w:rFonts w:ascii="Tahoma" w:hAnsi="Tahoma" w:cs="Tahoma"/>
          <w:sz w:val="16"/>
          <w:szCs w:val="16"/>
        </w:rPr>
        <w:t xml:space="preserve">instruktáž dle přísl. </w:t>
      </w:r>
      <w:proofErr w:type="spellStart"/>
      <w:r w:rsidRPr="004C618A">
        <w:rPr>
          <w:rFonts w:ascii="Tahoma" w:hAnsi="Tahoma" w:cs="Tahoma"/>
          <w:sz w:val="16"/>
          <w:szCs w:val="16"/>
        </w:rPr>
        <w:t>ust</w:t>
      </w:r>
      <w:proofErr w:type="spellEnd"/>
      <w:r w:rsidRPr="004C618A">
        <w:rPr>
          <w:rFonts w:ascii="Tahoma" w:hAnsi="Tahoma" w:cs="Tahoma"/>
          <w:sz w:val="16"/>
          <w:szCs w:val="16"/>
        </w:rPr>
        <w:t>. z</w:t>
      </w:r>
      <w:r w:rsidR="00985E18" w:rsidRPr="004C618A">
        <w:rPr>
          <w:rFonts w:ascii="Tahoma" w:hAnsi="Tahoma" w:cs="Tahoma"/>
          <w:sz w:val="16"/>
          <w:szCs w:val="16"/>
        </w:rPr>
        <w:t>ákona</w:t>
      </w:r>
      <w:r w:rsidRPr="004C618A">
        <w:rPr>
          <w:rFonts w:ascii="Tahoma" w:hAnsi="Tahoma" w:cs="Tahoma"/>
          <w:sz w:val="16"/>
          <w:szCs w:val="16"/>
        </w:rPr>
        <w:t xml:space="preserve"> č. 268/2014 Sb.</w:t>
      </w:r>
      <w:r w:rsidR="00F07574" w:rsidRPr="004C618A">
        <w:rPr>
          <w:rFonts w:ascii="Tahoma" w:hAnsi="Tahoma" w:cs="Tahoma"/>
          <w:sz w:val="16"/>
          <w:szCs w:val="16"/>
        </w:rPr>
        <w:t>,</w:t>
      </w:r>
      <w:r w:rsidRPr="004C618A">
        <w:rPr>
          <w:rFonts w:ascii="Tahoma" w:hAnsi="Tahoma" w:cs="Tahoma"/>
          <w:sz w:val="16"/>
          <w:szCs w:val="16"/>
        </w:rPr>
        <w:t xml:space="preserve"> o zdravotnických prostředcích v platném znění (dále jen z. č.</w:t>
      </w:r>
      <w:r w:rsidR="006B52E7" w:rsidRPr="004C618A">
        <w:rPr>
          <w:rFonts w:ascii="Tahoma" w:hAnsi="Tahoma" w:cs="Tahoma"/>
          <w:sz w:val="16"/>
          <w:szCs w:val="16"/>
        </w:rPr>
        <w:t> </w:t>
      </w:r>
      <w:r w:rsidRPr="004C618A">
        <w:rPr>
          <w:rFonts w:ascii="Tahoma" w:hAnsi="Tahoma" w:cs="Tahoma"/>
          <w:sz w:val="16"/>
          <w:szCs w:val="16"/>
        </w:rPr>
        <w:t>268/2014 Sb.)</w:t>
      </w:r>
      <w:r w:rsidR="00D30EB6" w:rsidRPr="004C618A">
        <w:rPr>
          <w:rFonts w:ascii="Tahoma" w:hAnsi="Tahoma" w:cs="Tahoma"/>
          <w:sz w:val="16"/>
          <w:szCs w:val="16"/>
        </w:rPr>
        <w:t xml:space="preserve"> p</w:t>
      </w:r>
      <w:r w:rsidR="006B52E7" w:rsidRPr="004C618A">
        <w:rPr>
          <w:rFonts w:ascii="Tahoma" w:hAnsi="Tahoma" w:cs="Tahoma"/>
          <w:sz w:val="16"/>
          <w:szCs w:val="16"/>
        </w:rPr>
        <w:t>r</w:t>
      </w:r>
      <w:r w:rsidR="00D30EB6" w:rsidRPr="004C618A">
        <w:rPr>
          <w:rFonts w:ascii="Tahoma" w:hAnsi="Tahoma" w:cs="Tahoma"/>
          <w:sz w:val="16"/>
          <w:szCs w:val="16"/>
        </w:rPr>
        <w:t>ovedená výhradně osobami s odpovídající kvalifikací a proškolenými výrobcem (dále jen instruktáž)</w:t>
      </w:r>
      <w:r w:rsidR="00955BF8" w:rsidRPr="004C618A">
        <w:rPr>
          <w:rFonts w:ascii="Tahoma" w:hAnsi="Tahoma" w:cs="Tahoma"/>
          <w:sz w:val="16"/>
          <w:szCs w:val="16"/>
        </w:rPr>
        <w:t xml:space="preserve"> </w:t>
      </w:r>
      <w:r w:rsidR="00F07574" w:rsidRPr="004C618A">
        <w:rPr>
          <w:rFonts w:ascii="Tahoma" w:hAnsi="Tahoma" w:cs="Tahoma"/>
          <w:sz w:val="16"/>
          <w:szCs w:val="16"/>
        </w:rPr>
        <w:t xml:space="preserve">(platí pro zdravotnické prostředky třídy </w:t>
      </w:r>
      <w:proofErr w:type="spellStart"/>
      <w:r w:rsidR="00F07574" w:rsidRPr="004C618A">
        <w:rPr>
          <w:rFonts w:ascii="Tahoma" w:hAnsi="Tahoma" w:cs="Tahoma"/>
          <w:sz w:val="16"/>
          <w:szCs w:val="16"/>
        </w:rPr>
        <w:t>IIb</w:t>
      </w:r>
      <w:proofErr w:type="spellEnd"/>
      <w:r w:rsidR="00F07574" w:rsidRPr="004C618A">
        <w:rPr>
          <w:rFonts w:ascii="Tahoma" w:hAnsi="Tahoma" w:cs="Tahoma"/>
          <w:sz w:val="16"/>
          <w:szCs w:val="16"/>
        </w:rPr>
        <w:t>, III a tam, kde to stanovil výrobce)</w:t>
      </w:r>
      <w:r w:rsidR="00955BF8" w:rsidRPr="004C618A">
        <w:rPr>
          <w:rFonts w:ascii="Tahoma" w:hAnsi="Tahoma" w:cs="Tahoma"/>
          <w:sz w:val="16"/>
          <w:szCs w:val="16"/>
        </w:rPr>
        <w:t>,</w:t>
      </w:r>
      <w:r w:rsidR="007A5552" w:rsidRPr="004C618A">
        <w:rPr>
          <w:rFonts w:ascii="Tahoma" w:hAnsi="Tahoma" w:cs="Tahoma"/>
          <w:sz w:val="16"/>
          <w:szCs w:val="16"/>
        </w:rPr>
        <w:t xml:space="preserve"> </w:t>
      </w:r>
      <w:r w:rsidRPr="004C618A">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4C618A">
        <w:rPr>
          <w:rFonts w:ascii="Tahoma" w:hAnsi="Tahoma" w:cs="Tahoma"/>
          <w:sz w:val="16"/>
          <w:szCs w:val="16"/>
        </w:rPr>
        <w:t>.</w:t>
      </w:r>
      <w:r w:rsidRPr="004C618A">
        <w:rPr>
          <w:rFonts w:ascii="Tahoma" w:hAnsi="Tahoma" w:cs="Tahoma"/>
          <w:sz w:val="16"/>
          <w:szCs w:val="16"/>
        </w:rPr>
        <w:t xml:space="preserve"> </w:t>
      </w:r>
    </w:p>
    <w:p w14:paraId="4245D7FF" w14:textId="77777777" w:rsidR="00B8524F" w:rsidRPr="004C618A" w:rsidRDefault="00B8524F" w:rsidP="00B8524F">
      <w:pPr>
        <w:numPr>
          <w:ilvl w:val="0"/>
          <w:numId w:val="7"/>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Prodávající prohlašuje, že zboží splňuje veškeré podmínky zákona č. 268/2014 Sb. </w:t>
      </w:r>
    </w:p>
    <w:p w14:paraId="0C7C22CA" w14:textId="39683273" w:rsidR="00126A29" w:rsidRPr="004C618A" w:rsidRDefault="00441537" w:rsidP="00260943">
      <w:pPr>
        <w:numPr>
          <w:ilvl w:val="0"/>
          <w:numId w:val="7"/>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Jednotlivé objednávky budou vyhotoveny na základě aktuálních potřeb kupujícího po dobu účinnosti smlouvy dle čl. III</w:t>
      </w:r>
      <w:r w:rsidR="00CB3245" w:rsidRPr="004C618A">
        <w:rPr>
          <w:rFonts w:ascii="Tahoma" w:hAnsi="Tahoma" w:cs="Tahoma"/>
          <w:sz w:val="16"/>
          <w:szCs w:val="16"/>
        </w:rPr>
        <w:t>.</w:t>
      </w:r>
      <w:r w:rsidRPr="004C618A">
        <w:rPr>
          <w:rFonts w:ascii="Tahoma" w:hAnsi="Tahoma" w:cs="Tahoma"/>
          <w:sz w:val="16"/>
          <w:szCs w:val="16"/>
        </w:rPr>
        <w:t xml:space="preserve"> smlouvy</w:t>
      </w:r>
      <w:r w:rsidR="00D262B2" w:rsidRPr="004C618A">
        <w:rPr>
          <w:rFonts w:ascii="Tahoma" w:hAnsi="Tahoma" w:cs="Tahoma"/>
          <w:sz w:val="16"/>
          <w:szCs w:val="16"/>
        </w:rPr>
        <w:t>.</w:t>
      </w:r>
    </w:p>
    <w:p w14:paraId="114F47FF" w14:textId="77777777" w:rsidR="00126A29" w:rsidRPr="004C618A" w:rsidRDefault="00126A29" w:rsidP="00260943">
      <w:pPr>
        <w:numPr>
          <w:ilvl w:val="0"/>
          <w:numId w:val="7"/>
        </w:numPr>
        <w:tabs>
          <w:tab w:val="clear" w:pos="360"/>
          <w:tab w:val="num" w:pos="426"/>
        </w:tabs>
        <w:ind w:left="425" w:hanging="425"/>
        <w:jc w:val="both"/>
        <w:rPr>
          <w:rFonts w:ascii="Tahoma" w:hAnsi="Tahoma" w:cs="Tahoma"/>
          <w:b/>
          <w:sz w:val="16"/>
          <w:szCs w:val="16"/>
        </w:rPr>
      </w:pPr>
      <w:r w:rsidRPr="004C618A">
        <w:rPr>
          <w:rFonts w:ascii="Tahoma" w:hAnsi="Tahoma" w:cs="Tahoma"/>
          <w:sz w:val="16"/>
          <w:szCs w:val="16"/>
        </w:rPr>
        <w:t xml:space="preserve">Kupující </w:t>
      </w:r>
      <w:r w:rsidR="00441537" w:rsidRPr="004C618A">
        <w:rPr>
          <w:rFonts w:ascii="Tahoma" w:hAnsi="Tahoma" w:cs="Tahoma"/>
          <w:sz w:val="16"/>
          <w:szCs w:val="16"/>
        </w:rPr>
        <w:t xml:space="preserve">si vyhrazuje právo neodebrat celý předpokládaný objem zboží, dané množství je pouze orientační a není pro kupujícího závazné. </w:t>
      </w:r>
    </w:p>
    <w:p w14:paraId="2989C659" w14:textId="77777777" w:rsidR="0007740C" w:rsidRPr="004C618A" w:rsidRDefault="0007740C" w:rsidP="0007740C">
      <w:pPr>
        <w:jc w:val="both"/>
        <w:rPr>
          <w:rFonts w:ascii="Tahoma" w:hAnsi="Tahoma" w:cs="Tahoma"/>
          <w:b/>
          <w:sz w:val="16"/>
          <w:szCs w:val="16"/>
        </w:rPr>
      </w:pPr>
    </w:p>
    <w:p w14:paraId="258B0D77" w14:textId="77777777" w:rsidR="00126A29" w:rsidRPr="004C618A" w:rsidRDefault="00126A29" w:rsidP="00F07574">
      <w:pPr>
        <w:jc w:val="center"/>
        <w:rPr>
          <w:rFonts w:ascii="Tahoma" w:hAnsi="Tahoma" w:cs="Tahoma"/>
          <w:b/>
          <w:sz w:val="16"/>
          <w:szCs w:val="16"/>
        </w:rPr>
      </w:pPr>
      <w:r w:rsidRPr="004C618A">
        <w:rPr>
          <w:rFonts w:ascii="Tahoma" w:hAnsi="Tahoma" w:cs="Tahoma"/>
          <w:b/>
          <w:sz w:val="16"/>
          <w:szCs w:val="16"/>
        </w:rPr>
        <w:t>II</w:t>
      </w:r>
      <w:r w:rsidR="00441537" w:rsidRPr="004C618A">
        <w:rPr>
          <w:rFonts w:ascii="Tahoma" w:hAnsi="Tahoma" w:cs="Tahoma"/>
          <w:b/>
          <w:sz w:val="16"/>
          <w:szCs w:val="16"/>
        </w:rPr>
        <w:t>I</w:t>
      </w:r>
      <w:r w:rsidRPr="004C618A">
        <w:rPr>
          <w:rFonts w:ascii="Tahoma" w:hAnsi="Tahoma" w:cs="Tahoma"/>
          <w:b/>
          <w:sz w:val="16"/>
          <w:szCs w:val="16"/>
        </w:rPr>
        <w:t>.</w:t>
      </w:r>
    </w:p>
    <w:p w14:paraId="62904C7E" w14:textId="77777777" w:rsidR="00126A29" w:rsidRPr="004C618A" w:rsidRDefault="00441537" w:rsidP="00F07574">
      <w:pPr>
        <w:jc w:val="center"/>
        <w:rPr>
          <w:rFonts w:ascii="Tahoma" w:hAnsi="Tahoma" w:cs="Tahoma"/>
          <w:b/>
          <w:sz w:val="16"/>
          <w:szCs w:val="16"/>
        </w:rPr>
      </w:pPr>
      <w:r w:rsidRPr="004C618A">
        <w:rPr>
          <w:rFonts w:ascii="Tahoma" w:hAnsi="Tahoma" w:cs="Tahoma"/>
          <w:b/>
          <w:sz w:val="16"/>
          <w:szCs w:val="16"/>
        </w:rPr>
        <w:t>Podmínky pro jednotlivá dílčí</w:t>
      </w:r>
      <w:r w:rsidR="00126A29" w:rsidRPr="004C618A">
        <w:rPr>
          <w:rFonts w:ascii="Tahoma" w:hAnsi="Tahoma" w:cs="Tahoma"/>
          <w:b/>
          <w:sz w:val="16"/>
          <w:szCs w:val="16"/>
        </w:rPr>
        <w:t xml:space="preserve"> plnění</w:t>
      </w:r>
    </w:p>
    <w:p w14:paraId="54D37BCD" w14:textId="77777777" w:rsidR="00C22E2F" w:rsidRPr="004C618A" w:rsidRDefault="00C22E2F"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Kupující má právo kdykoliv </w:t>
      </w:r>
      <w:r w:rsidR="001F2696" w:rsidRPr="004C618A">
        <w:rPr>
          <w:rFonts w:ascii="Tahoma" w:hAnsi="Tahoma" w:cs="Tahoma"/>
          <w:sz w:val="16"/>
          <w:szCs w:val="16"/>
        </w:rPr>
        <w:t xml:space="preserve">po </w:t>
      </w:r>
      <w:r w:rsidRPr="004C618A">
        <w:rPr>
          <w:rFonts w:ascii="Tahoma" w:hAnsi="Tahoma" w:cs="Tahoma"/>
          <w:sz w:val="16"/>
          <w:szCs w:val="16"/>
        </w:rPr>
        <w:t>dob</w:t>
      </w:r>
      <w:r w:rsidR="00B8524F" w:rsidRPr="004C618A">
        <w:rPr>
          <w:rFonts w:ascii="Tahoma" w:hAnsi="Tahoma" w:cs="Tahoma"/>
          <w:sz w:val="16"/>
          <w:szCs w:val="16"/>
        </w:rPr>
        <w:t>u</w:t>
      </w:r>
      <w:r w:rsidRPr="004C618A">
        <w:rPr>
          <w:rFonts w:ascii="Tahoma" w:hAnsi="Tahoma" w:cs="Tahoma"/>
          <w:sz w:val="16"/>
          <w:szCs w:val="16"/>
        </w:rPr>
        <w:t xml:space="preserve"> účinnosti této smlouvy zaslat prodávajícímu písemnou objednávku na konkrétní požadované zboží a jeho množ</w:t>
      </w:r>
      <w:r w:rsidR="001F2696" w:rsidRPr="004C618A">
        <w:rPr>
          <w:rFonts w:ascii="Tahoma" w:hAnsi="Tahoma" w:cs="Tahoma"/>
          <w:sz w:val="16"/>
          <w:szCs w:val="16"/>
        </w:rPr>
        <w:t>s</w:t>
      </w:r>
      <w:r w:rsidRPr="004C618A">
        <w:rPr>
          <w:rFonts w:ascii="Tahoma" w:hAnsi="Tahoma" w:cs="Tahoma"/>
          <w:sz w:val="16"/>
          <w:szCs w:val="16"/>
        </w:rPr>
        <w:t>tví. Za písemnou formu se považuje rovněž její elektronická forma.</w:t>
      </w:r>
    </w:p>
    <w:p w14:paraId="5041553E" w14:textId="77777777" w:rsidR="00C22E2F" w:rsidRPr="004C618A" w:rsidRDefault="00C22E2F"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Objednávka bude obsahovat zejména:</w:t>
      </w:r>
    </w:p>
    <w:p w14:paraId="75700955" w14:textId="77777777" w:rsidR="00C22E2F" w:rsidRPr="004C618A" w:rsidRDefault="003D6FFE" w:rsidP="00C22E2F">
      <w:pPr>
        <w:pStyle w:val="Odstavecseseznamem"/>
        <w:numPr>
          <w:ilvl w:val="0"/>
          <w:numId w:val="28"/>
        </w:numPr>
        <w:ind w:left="993"/>
        <w:jc w:val="both"/>
        <w:rPr>
          <w:rFonts w:ascii="Tahoma" w:hAnsi="Tahoma" w:cs="Tahoma"/>
          <w:sz w:val="16"/>
          <w:szCs w:val="16"/>
        </w:rPr>
      </w:pPr>
      <w:r w:rsidRPr="004C618A">
        <w:rPr>
          <w:rFonts w:ascii="Tahoma" w:hAnsi="Tahoma" w:cs="Tahoma"/>
          <w:sz w:val="16"/>
          <w:szCs w:val="16"/>
        </w:rPr>
        <w:t>i</w:t>
      </w:r>
      <w:r w:rsidR="00C22E2F" w:rsidRPr="004C618A">
        <w:rPr>
          <w:rFonts w:ascii="Tahoma" w:hAnsi="Tahoma" w:cs="Tahoma"/>
          <w:sz w:val="16"/>
          <w:szCs w:val="16"/>
        </w:rPr>
        <w:t>dentifikační údaje kupujícího a prodávajícího</w:t>
      </w:r>
      <w:r w:rsidRPr="004C618A">
        <w:rPr>
          <w:rFonts w:ascii="Tahoma" w:hAnsi="Tahoma" w:cs="Tahoma"/>
          <w:sz w:val="16"/>
          <w:szCs w:val="16"/>
        </w:rPr>
        <w:t>,</w:t>
      </w:r>
    </w:p>
    <w:p w14:paraId="6622EB9A" w14:textId="77777777" w:rsidR="00C22E2F" w:rsidRPr="004C618A" w:rsidRDefault="003D6FFE" w:rsidP="00C22E2F">
      <w:pPr>
        <w:pStyle w:val="Odstavecseseznamem"/>
        <w:numPr>
          <w:ilvl w:val="0"/>
          <w:numId w:val="28"/>
        </w:numPr>
        <w:ind w:left="993"/>
        <w:jc w:val="both"/>
        <w:rPr>
          <w:rFonts w:ascii="Tahoma" w:hAnsi="Tahoma" w:cs="Tahoma"/>
          <w:sz w:val="16"/>
          <w:szCs w:val="16"/>
        </w:rPr>
      </w:pPr>
      <w:r w:rsidRPr="004C618A">
        <w:rPr>
          <w:rFonts w:ascii="Tahoma" w:hAnsi="Tahoma" w:cs="Tahoma"/>
          <w:sz w:val="16"/>
          <w:szCs w:val="16"/>
        </w:rPr>
        <w:t>p</w:t>
      </w:r>
      <w:r w:rsidR="00C22E2F" w:rsidRPr="004C618A">
        <w:rPr>
          <w:rFonts w:ascii="Tahoma" w:hAnsi="Tahoma" w:cs="Tahoma"/>
          <w:sz w:val="16"/>
          <w:szCs w:val="16"/>
        </w:rPr>
        <w:t>odrobnou specifikaci požadovaného zboží</w:t>
      </w:r>
      <w:r w:rsidRPr="004C618A">
        <w:rPr>
          <w:rFonts w:ascii="Tahoma" w:hAnsi="Tahoma" w:cs="Tahoma"/>
          <w:sz w:val="16"/>
          <w:szCs w:val="16"/>
        </w:rPr>
        <w:t>,</w:t>
      </w:r>
    </w:p>
    <w:p w14:paraId="64B5582C" w14:textId="77777777" w:rsidR="00C22E2F" w:rsidRPr="004C618A" w:rsidRDefault="003D6FFE" w:rsidP="00C22E2F">
      <w:pPr>
        <w:pStyle w:val="Odstavecseseznamem"/>
        <w:numPr>
          <w:ilvl w:val="0"/>
          <w:numId w:val="28"/>
        </w:numPr>
        <w:ind w:left="993"/>
        <w:jc w:val="both"/>
        <w:rPr>
          <w:rFonts w:ascii="Tahoma" w:hAnsi="Tahoma" w:cs="Tahoma"/>
          <w:sz w:val="16"/>
          <w:szCs w:val="16"/>
        </w:rPr>
      </w:pPr>
      <w:r w:rsidRPr="004C618A">
        <w:rPr>
          <w:rFonts w:ascii="Tahoma" w:hAnsi="Tahoma" w:cs="Tahoma"/>
          <w:sz w:val="16"/>
          <w:szCs w:val="16"/>
        </w:rPr>
        <w:t>c</w:t>
      </w:r>
      <w:r w:rsidR="00C22E2F" w:rsidRPr="004C618A">
        <w:rPr>
          <w:rFonts w:ascii="Tahoma" w:hAnsi="Tahoma" w:cs="Tahoma"/>
          <w:sz w:val="16"/>
          <w:szCs w:val="16"/>
        </w:rPr>
        <w:t>enu v Kč bez DPH, daňovou sazbu a cenu včetně DPH</w:t>
      </w:r>
      <w:r w:rsidRPr="004C618A">
        <w:rPr>
          <w:rFonts w:ascii="Tahoma" w:hAnsi="Tahoma" w:cs="Tahoma"/>
          <w:sz w:val="16"/>
          <w:szCs w:val="16"/>
        </w:rPr>
        <w:t>,</w:t>
      </w:r>
    </w:p>
    <w:p w14:paraId="1C047909" w14:textId="77777777" w:rsidR="00C22E2F" w:rsidRPr="004C618A" w:rsidRDefault="003D6FFE" w:rsidP="00C22E2F">
      <w:pPr>
        <w:pStyle w:val="Odstavecseseznamem"/>
        <w:numPr>
          <w:ilvl w:val="0"/>
          <w:numId w:val="28"/>
        </w:numPr>
        <w:ind w:left="993"/>
        <w:jc w:val="both"/>
        <w:rPr>
          <w:rFonts w:ascii="Tahoma" w:hAnsi="Tahoma" w:cs="Tahoma"/>
          <w:sz w:val="16"/>
          <w:szCs w:val="16"/>
        </w:rPr>
      </w:pPr>
      <w:r w:rsidRPr="004C618A">
        <w:rPr>
          <w:rFonts w:ascii="Tahoma" w:hAnsi="Tahoma" w:cs="Tahoma"/>
          <w:sz w:val="16"/>
          <w:szCs w:val="16"/>
        </w:rPr>
        <w:t>m</w:t>
      </w:r>
      <w:r w:rsidR="00C22E2F" w:rsidRPr="004C618A">
        <w:rPr>
          <w:rFonts w:ascii="Tahoma" w:hAnsi="Tahoma" w:cs="Tahoma"/>
          <w:sz w:val="16"/>
          <w:szCs w:val="16"/>
        </w:rPr>
        <w:t>ísto požadovaného plnění</w:t>
      </w:r>
      <w:r w:rsidRPr="004C618A">
        <w:rPr>
          <w:rFonts w:ascii="Tahoma" w:hAnsi="Tahoma" w:cs="Tahoma"/>
          <w:sz w:val="16"/>
          <w:szCs w:val="16"/>
        </w:rPr>
        <w:t>,</w:t>
      </w:r>
    </w:p>
    <w:p w14:paraId="72A41B11" w14:textId="77777777" w:rsidR="00C22E2F" w:rsidRPr="004C618A" w:rsidRDefault="003D6FFE" w:rsidP="00C22E2F">
      <w:pPr>
        <w:pStyle w:val="Odstavecseseznamem"/>
        <w:numPr>
          <w:ilvl w:val="0"/>
          <w:numId w:val="28"/>
        </w:numPr>
        <w:ind w:left="993"/>
        <w:jc w:val="both"/>
        <w:rPr>
          <w:rFonts w:ascii="Tahoma" w:hAnsi="Tahoma" w:cs="Tahoma"/>
          <w:sz w:val="16"/>
          <w:szCs w:val="16"/>
        </w:rPr>
      </w:pPr>
      <w:r w:rsidRPr="004C618A">
        <w:rPr>
          <w:rFonts w:ascii="Tahoma" w:hAnsi="Tahoma" w:cs="Tahoma"/>
          <w:sz w:val="16"/>
          <w:szCs w:val="16"/>
        </w:rPr>
        <w:lastRenderedPageBreak/>
        <w:t>d</w:t>
      </w:r>
      <w:r w:rsidR="00C22E2F" w:rsidRPr="004C618A">
        <w:rPr>
          <w:rFonts w:ascii="Tahoma" w:hAnsi="Tahoma" w:cs="Tahoma"/>
          <w:sz w:val="16"/>
          <w:szCs w:val="16"/>
        </w:rPr>
        <w:t>alší požadavky na předmět plnění</w:t>
      </w:r>
      <w:r w:rsidRPr="004C618A">
        <w:rPr>
          <w:rFonts w:ascii="Tahoma" w:hAnsi="Tahoma" w:cs="Tahoma"/>
          <w:sz w:val="16"/>
          <w:szCs w:val="16"/>
        </w:rPr>
        <w:t>.</w:t>
      </w:r>
    </w:p>
    <w:p w14:paraId="1CAF6259" w14:textId="425D36FC" w:rsidR="00C22E2F" w:rsidRPr="004C618A" w:rsidRDefault="00C22E2F"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Objednávka bude doručena na výše uvedenou adresu sídla prodávajícího nebo na e-mailovou adresu kontaktní osoby prodávajícího uvedenou v čl. VIII</w:t>
      </w:r>
      <w:r w:rsidR="00F4308B" w:rsidRPr="004C618A">
        <w:rPr>
          <w:rFonts w:ascii="Tahoma" w:hAnsi="Tahoma" w:cs="Tahoma"/>
          <w:sz w:val="16"/>
          <w:szCs w:val="16"/>
        </w:rPr>
        <w:t>.</w:t>
      </w:r>
      <w:r w:rsidRPr="004C618A">
        <w:rPr>
          <w:rFonts w:ascii="Tahoma" w:hAnsi="Tahoma" w:cs="Tahoma"/>
          <w:sz w:val="16"/>
          <w:szCs w:val="16"/>
        </w:rPr>
        <w:t xml:space="preserve"> odst. 1 této smlouvy</w:t>
      </w:r>
      <w:r w:rsidR="00F4308B" w:rsidRPr="004C618A">
        <w:rPr>
          <w:rFonts w:ascii="Tahoma" w:hAnsi="Tahoma" w:cs="Tahoma"/>
          <w:sz w:val="16"/>
          <w:szCs w:val="16"/>
        </w:rPr>
        <w:t>.</w:t>
      </w:r>
    </w:p>
    <w:p w14:paraId="0F5CBDE3" w14:textId="0D132A9B" w:rsidR="00851018" w:rsidRPr="004C618A"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4C618A">
        <w:rPr>
          <w:rFonts w:ascii="Tahoma" w:hAnsi="Tahoma" w:cs="Tahoma"/>
          <w:sz w:val="16"/>
          <w:szCs w:val="16"/>
        </w:rPr>
        <w:t xml:space="preserve">Prodávající </w:t>
      </w:r>
      <w:r w:rsidR="00C22E2F" w:rsidRPr="004C618A">
        <w:rPr>
          <w:rFonts w:ascii="Tahoma" w:hAnsi="Tahoma" w:cs="Tahoma"/>
          <w:sz w:val="16"/>
          <w:szCs w:val="16"/>
        </w:rPr>
        <w:t xml:space="preserve">je povinen nejpozději do </w:t>
      </w:r>
      <w:r w:rsidR="001D6CAF" w:rsidRPr="004C618A">
        <w:rPr>
          <w:rFonts w:ascii="Tahoma" w:hAnsi="Tahoma" w:cs="Tahoma"/>
          <w:sz w:val="16"/>
          <w:szCs w:val="16"/>
        </w:rPr>
        <w:t xml:space="preserve">5 </w:t>
      </w:r>
      <w:r w:rsidR="00C22E2F" w:rsidRPr="004C618A">
        <w:rPr>
          <w:rFonts w:ascii="Tahoma" w:hAnsi="Tahoma" w:cs="Tahoma"/>
          <w:sz w:val="16"/>
          <w:szCs w:val="16"/>
        </w:rPr>
        <w:t>pracovních dnů od doručení objednávky potvrdit její přijetí kupujícímu na e-mailovou adresu, ze které byl</w:t>
      </w:r>
      <w:r w:rsidR="004C2CBA" w:rsidRPr="004C618A">
        <w:rPr>
          <w:rFonts w:ascii="Tahoma" w:hAnsi="Tahoma" w:cs="Tahoma"/>
          <w:sz w:val="16"/>
          <w:szCs w:val="16"/>
        </w:rPr>
        <w:t>a</w:t>
      </w:r>
      <w:r w:rsidR="00C22E2F" w:rsidRPr="004C618A">
        <w:rPr>
          <w:rFonts w:ascii="Tahoma" w:hAnsi="Tahoma" w:cs="Tahoma"/>
          <w:sz w:val="16"/>
          <w:szCs w:val="16"/>
        </w:rPr>
        <w:t xml:space="preserve"> ob</w:t>
      </w:r>
      <w:r w:rsidR="001F2696" w:rsidRPr="004C618A">
        <w:rPr>
          <w:rFonts w:ascii="Tahoma" w:hAnsi="Tahoma" w:cs="Tahoma"/>
          <w:sz w:val="16"/>
          <w:szCs w:val="16"/>
        </w:rPr>
        <w:t>j</w:t>
      </w:r>
      <w:r w:rsidR="00C22E2F" w:rsidRPr="004C618A">
        <w:rPr>
          <w:rFonts w:ascii="Tahoma" w:hAnsi="Tahoma" w:cs="Tahoma"/>
          <w:sz w:val="16"/>
          <w:szCs w:val="16"/>
        </w:rPr>
        <w:t>ednávka odeslána nebo na adresu uvedenou v čl. VIII</w:t>
      </w:r>
      <w:r w:rsidR="00F4308B" w:rsidRPr="004C618A">
        <w:rPr>
          <w:rFonts w:ascii="Tahoma" w:hAnsi="Tahoma" w:cs="Tahoma"/>
          <w:sz w:val="16"/>
          <w:szCs w:val="16"/>
        </w:rPr>
        <w:t>.</w:t>
      </w:r>
      <w:r w:rsidR="00C22E2F" w:rsidRPr="004C618A">
        <w:rPr>
          <w:rFonts w:ascii="Tahoma" w:hAnsi="Tahoma" w:cs="Tahoma"/>
          <w:sz w:val="16"/>
          <w:szCs w:val="16"/>
        </w:rPr>
        <w:t xml:space="preserve"> odst. 2 této smlouvy.</w:t>
      </w:r>
      <w:r w:rsidR="00D50D8D" w:rsidRPr="004C618A">
        <w:rPr>
          <w:rFonts w:ascii="Tahoma" w:hAnsi="Tahoma" w:cs="Tahoma"/>
          <w:sz w:val="16"/>
          <w:szCs w:val="16"/>
        </w:rPr>
        <w:t xml:space="preserve"> Potvrzení objednávky bude opatřeno elektronickým podpisem prodávajícího.</w:t>
      </w:r>
    </w:p>
    <w:p w14:paraId="73ED60DD" w14:textId="77777777" w:rsidR="00851018" w:rsidRPr="004C618A" w:rsidRDefault="00851018"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Dílčí sml</w:t>
      </w:r>
      <w:r w:rsidR="00040F01" w:rsidRPr="004C618A">
        <w:rPr>
          <w:rFonts w:ascii="Tahoma" w:hAnsi="Tahoma" w:cs="Tahoma"/>
          <w:sz w:val="16"/>
          <w:szCs w:val="16"/>
        </w:rPr>
        <w:t>o</w:t>
      </w:r>
      <w:r w:rsidRPr="004C618A">
        <w:rPr>
          <w:rFonts w:ascii="Tahoma" w:hAnsi="Tahoma" w:cs="Tahoma"/>
          <w:sz w:val="16"/>
          <w:szCs w:val="16"/>
        </w:rPr>
        <w:t>uva je uzavřena okamžikem, kdy je prodávajícím kupujícímu potvrzena objednávka učiněna</w:t>
      </w:r>
      <w:r w:rsidR="00040F01" w:rsidRPr="004C618A">
        <w:rPr>
          <w:rFonts w:ascii="Tahoma" w:hAnsi="Tahoma" w:cs="Tahoma"/>
          <w:sz w:val="16"/>
          <w:szCs w:val="16"/>
        </w:rPr>
        <w:t xml:space="preserve"> </w:t>
      </w:r>
      <w:r w:rsidRPr="004C618A">
        <w:rPr>
          <w:rFonts w:ascii="Tahoma" w:hAnsi="Tahoma" w:cs="Tahoma"/>
          <w:sz w:val="16"/>
          <w:szCs w:val="16"/>
        </w:rPr>
        <w:t xml:space="preserve">kupujícím za podmínek vyjádřených v této </w:t>
      </w:r>
      <w:proofErr w:type="spellStart"/>
      <w:r w:rsidRPr="004C618A">
        <w:rPr>
          <w:rFonts w:ascii="Tahoma" w:hAnsi="Tahoma" w:cs="Tahoma"/>
          <w:sz w:val="16"/>
          <w:szCs w:val="16"/>
        </w:rPr>
        <w:t>smluvě</w:t>
      </w:r>
      <w:proofErr w:type="spellEnd"/>
      <w:r w:rsidRPr="004C618A">
        <w:rPr>
          <w:rFonts w:ascii="Tahoma" w:hAnsi="Tahoma" w:cs="Tahoma"/>
          <w:sz w:val="16"/>
          <w:szCs w:val="16"/>
        </w:rPr>
        <w:t>.</w:t>
      </w:r>
    </w:p>
    <w:p w14:paraId="74A9EF59" w14:textId="0D069D19" w:rsidR="00851018" w:rsidRPr="004C618A" w:rsidRDefault="00851018"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Prodávající je povinen dodávat jednotlivá plnění v celém rozsahu na vlastní náklady nejpozději do </w:t>
      </w:r>
      <w:r w:rsidR="001D6CAF" w:rsidRPr="004C618A">
        <w:rPr>
          <w:rFonts w:ascii="Tahoma" w:hAnsi="Tahoma" w:cs="Tahoma"/>
          <w:sz w:val="16"/>
          <w:szCs w:val="16"/>
        </w:rPr>
        <w:t>3</w:t>
      </w:r>
      <w:r w:rsidRPr="004C618A">
        <w:rPr>
          <w:rFonts w:ascii="Tahoma" w:hAnsi="Tahoma" w:cs="Tahoma"/>
          <w:sz w:val="16"/>
          <w:szCs w:val="16"/>
        </w:rPr>
        <w:t xml:space="preserve"> týdnů od doručení objednávky. Prodávající se zavazuje doručit jednotlivé dodávky zboží do určeného konkrétního místa, které bude vždy předem specifikováno v objednávce, zejména se bude jednat o</w:t>
      </w:r>
      <w:r w:rsidR="00B8524F" w:rsidRPr="004C618A">
        <w:rPr>
          <w:rFonts w:ascii="Tahoma" w:hAnsi="Tahoma" w:cs="Tahoma"/>
          <w:sz w:val="16"/>
          <w:szCs w:val="16"/>
        </w:rPr>
        <w:t xml:space="preserve"> </w:t>
      </w:r>
      <w:r w:rsidR="001D6CAF" w:rsidRPr="004C618A">
        <w:rPr>
          <w:rFonts w:ascii="Tahoma" w:hAnsi="Tahoma" w:cs="Tahoma"/>
          <w:sz w:val="16"/>
          <w:szCs w:val="16"/>
        </w:rPr>
        <w:t xml:space="preserve">pracoviště IV. </w:t>
      </w:r>
      <w:r w:rsidR="00F4308B" w:rsidRPr="004C618A">
        <w:rPr>
          <w:rFonts w:ascii="Tahoma" w:hAnsi="Tahoma" w:cs="Tahoma"/>
          <w:sz w:val="16"/>
          <w:szCs w:val="16"/>
        </w:rPr>
        <w:t>i</w:t>
      </w:r>
      <w:r w:rsidR="001D6CAF" w:rsidRPr="004C618A">
        <w:rPr>
          <w:rFonts w:ascii="Tahoma" w:hAnsi="Tahoma" w:cs="Tahoma"/>
          <w:sz w:val="16"/>
          <w:szCs w:val="16"/>
        </w:rPr>
        <w:t xml:space="preserve">nterní kliniky, pracoviště Endoskopie Fakultní poliklinika, Karlovo nám. 32, Praha 2, pracoviště </w:t>
      </w:r>
      <w:proofErr w:type="spellStart"/>
      <w:r w:rsidR="001D6CAF" w:rsidRPr="004C618A">
        <w:rPr>
          <w:rFonts w:ascii="Tahoma" w:hAnsi="Tahoma" w:cs="Tahoma"/>
          <w:sz w:val="16"/>
          <w:szCs w:val="16"/>
        </w:rPr>
        <w:t>IV.</w:t>
      </w:r>
      <w:r w:rsidR="00F4308B" w:rsidRPr="004C618A">
        <w:rPr>
          <w:rFonts w:ascii="Tahoma" w:hAnsi="Tahoma" w:cs="Tahoma"/>
          <w:sz w:val="16"/>
          <w:szCs w:val="16"/>
        </w:rPr>
        <w:t>i</w:t>
      </w:r>
      <w:r w:rsidR="001D6CAF" w:rsidRPr="004C618A">
        <w:rPr>
          <w:rFonts w:ascii="Tahoma" w:hAnsi="Tahoma" w:cs="Tahoma"/>
          <w:sz w:val="16"/>
          <w:szCs w:val="16"/>
        </w:rPr>
        <w:t>nterní</w:t>
      </w:r>
      <w:proofErr w:type="spellEnd"/>
      <w:r w:rsidR="001D6CAF" w:rsidRPr="004C618A">
        <w:rPr>
          <w:rFonts w:ascii="Tahoma" w:hAnsi="Tahoma" w:cs="Tahoma"/>
          <w:sz w:val="16"/>
          <w:szCs w:val="16"/>
        </w:rPr>
        <w:t xml:space="preserve"> kliniky, oddělení speciální endoskopie, pavilon A6, U Nemocnice 2/499, Praha 2 a pracoviště I. </w:t>
      </w:r>
      <w:proofErr w:type="spellStart"/>
      <w:r w:rsidR="001D6CAF" w:rsidRPr="004C618A">
        <w:rPr>
          <w:rFonts w:ascii="Tahoma" w:hAnsi="Tahoma" w:cs="Tahoma"/>
          <w:sz w:val="16"/>
          <w:szCs w:val="16"/>
        </w:rPr>
        <w:t>Klinky</w:t>
      </w:r>
      <w:proofErr w:type="spellEnd"/>
      <w:r w:rsidR="001D6CAF" w:rsidRPr="004C618A">
        <w:rPr>
          <w:rFonts w:ascii="Tahoma" w:hAnsi="Tahoma" w:cs="Tahoma"/>
          <w:sz w:val="16"/>
          <w:szCs w:val="16"/>
        </w:rPr>
        <w:t xml:space="preserve"> tuberkulosy a respiračních nemocí, </w:t>
      </w:r>
      <w:proofErr w:type="spellStart"/>
      <w:r w:rsidR="001D6CAF" w:rsidRPr="004C618A">
        <w:rPr>
          <w:rFonts w:ascii="Tahoma" w:hAnsi="Tahoma" w:cs="Tahoma"/>
          <w:sz w:val="16"/>
          <w:szCs w:val="16"/>
        </w:rPr>
        <w:t>bronchologické</w:t>
      </w:r>
      <w:proofErr w:type="spellEnd"/>
      <w:r w:rsidR="001D6CAF" w:rsidRPr="004C618A">
        <w:rPr>
          <w:rFonts w:ascii="Tahoma" w:hAnsi="Tahoma" w:cs="Tahoma"/>
          <w:sz w:val="16"/>
          <w:szCs w:val="16"/>
        </w:rPr>
        <w:t xml:space="preserve"> pracoviště, pavilon A6, U Nemocnice</w:t>
      </w:r>
      <w:r w:rsidR="00F4308B" w:rsidRPr="004C618A">
        <w:rPr>
          <w:rFonts w:ascii="Tahoma" w:hAnsi="Tahoma" w:cs="Tahoma"/>
          <w:sz w:val="16"/>
          <w:szCs w:val="16"/>
        </w:rPr>
        <w:t xml:space="preserve"> 2</w:t>
      </w:r>
      <w:r w:rsidR="001D6CAF" w:rsidRPr="004C618A">
        <w:rPr>
          <w:rFonts w:ascii="Tahoma" w:hAnsi="Tahoma" w:cs="Tahoma"/>
          <w:sz w:val="16"/>
          <w:szCs w:val="16"/>
        </w:rPr>
        <w:t>, Praha 2</w:t>
      </w:r>
      <w:r w:rsidRPr="004C618A">
        <w:rPr>
          <w:rFonts w:ascii="Tahoma" w:hAnsi="Tahoma" w:cs="Tahoma"/>
          <w:sz w:val="16"/>
          <w:szCs w:val="16"/>
        </w:rPr>
        <w:t xml:space="preserve">. Zboží bude prodávajícím předáno a kupujícím převzato dle podmínek </w:t>
      </w:r>
      <w:proofErr w:type="spellStart"/>
      <w:r w:rsidRPr="004C618A">
        <w:rPr>
          <w:rFonts w:ascii="Tahoma" w:hAnsi="Tahoma" w:cs="Tahoma"/>
          <w:sz w:val="16"/>
          <w:szCs w:val="16"/>
        </w:rPr>
        <w:t>uvdených</w:t>
      </w:r>
      <w:proofErr w:type="spellEnd"/>
      <w:r w:rsidRPr="004C618A">
        <w:rPr>
          <w:rFonts w:ascii="Tahoma" w:hAnsi="Tahoma" w:cs="Tahoma"/>
          <w:sz w:val="16"/>
          <w:szCs w:val="16"/>
        </w:rPr>
        <w:t xml:space="preserve"> v tomto článku níže. Prodávající je povinen spolu se zbožím př</w:t>
      </w:r>
      <w:r w:rsidR="00040F01" w:rsidRPr="004C618A">
        <w:rPr>
          <w:rFonts w:ascii="Tahoma" w:hAnsi="Tahoma" w:cs="Tahoma"/>
          <w:sz w:val="16"/>
          <w:szCs w:val="16"/>
        </w:rPr>
        <w:t>e</w:t>
      </w:r>
      <w:r w:rsidRPr="004C618A">
        <w:rPr>
          <w:rFonts w:ascii="Tahoma" w:hAnsi="Tahoma" w:cs="Tahoma"/>
          <w:sz w:val="16"/>
          <w:szCs w:val="16"/>
        </w:rPr>
        <w:t>dat kupujícímu veškeré doklady, které se k dodávanému zboží a k jeho řádnému užívání vztahují, zejména prohlášení o shodě, návod k obsluze v českém jazyce</w:t>
      </w:r>
      <w:r w:rsidR="00B8524F" w:rsidRPr="004C618A">
        <w:rPr>
          <w:rFonts w:ascii="Tahoma" w:hAnsi="Tahoma" w:cs="Tahoma"/>
          <w:sz w:val="16"/>
          <w:szCs w:val="16"/>
        </w:rPr>
        <w:t xml:space="preserve">. </w:t>
      </w:r>
    </w:p>
    <w:p w14:paraId="36502D48" w14:textId="77777777" w:rsidR="00851018" w:rsidRPr="004C618A" w:rsidRDefault="00851018"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3CE5F80D" w14:textId="77777777" w:rsidR="00B8524F" w:rsidRPr="004C618A" w:rsidRDefault="00B8524F" w:rsidP="00B8524F">
      <w:pPr>
        <w:numPr>
          <w:ilvl w:val="0"/>
          <w:numId w:val="13"/>
        </w:numPr>
        <w:tabs>
          <w:tab w:val="clear" w:pos="360"/>
          <w:tab w:val="num" w:pos="426"/>
        </w:tabs>
        <w:ind w:left="425" w:hanging="425"/>
        <w:jc w:val="both"/>
        <w:rPr>
          <w:rFonts w:ascii="Tahoma" w:hAnsi="Tahoma" w:cs="Tahoma"/>
          <w:sz w:val="16"/>
          <w:szCs w:val="16"/>
        </w:rPr>
      </w:pPr>
      <w:proofErr w:type="gramStart"/>
      <w:r w:rsidRPr="004C618A">
        <w:rPr>
          <w:rFonts w:ascii="Tahoma" w:hAnsi="Tahoma" w:cs="Tahoma"/>
          <w:sz w:val="16"/>
          <w:szCs w:val="16"/>
        </w:rPr>
        <w:t>Prodávající  zajistí</w:t>
      </w:r>
      <w:proofErr w:type="gramEnd"/>
      <w:r w:rsidRPr="004C618A">
        <w:rPr>
          <w:rFonts w:ascii="Tahoma" w:hAnsi="Tahoma" w:cs="Tahoma"/>
          <w:sz w:val="16"/>
          <w:szCs w:val="16"/>
        </w:rPr>
        <w:t xml:space="preserve"> instruktáž zástupců kupujícího, pokud se jedná o zboží, k jehož použití je dle ustanovení § 61 z. č. 268/2014 Sb. nutná instruktáž.</w:t>
      </w:r>
    </w:p>
    <w:p w14:paraId="5D69DCD8" w14:textId="77777777" w:rsidR="00B8524F" w:rsidRPr="004C618A" w:rsidRDefault="00B8524F" w:rsidP="00B8524F">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14A274E" w14:textId="77777777" w:rsidR="00B8524F" w:rsidRPr="004C618A" w:rsidRDefault="00B8524F" w:rsidP="00B8524F">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Prodávající ručí za dodržení přepravních podmínek po dobu přepravy k zákazníkovi, tak aby nebylo zboží znehodnoceno.</w:t>
      </w:r>
    </w:p>
    <w:p w14:paraId="54D2B732" w14:textId="77777777" w:rsidR="00277834" w:rsidRPr="004C618A" w:rsidRDefault="00B7365E"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Po splnění dodávky zboží vystaví prodávající dodací list, který bude obsahovat níže uvedené náležitosti:</w:t>
      </w:r>
    </w:p>
    <w:p w14:paraId="32CAED87" w14:textId="77777777" w:rsidR="00B7365E" w:rsidRPr="004C618A" w:rsidRDefault="00B7365E" w:rsidP="00B7365E">
      <w:pPr>
        <w:pStyle w:val="Odstavecseseznamem"/>
        <w:numPr>
          <w:ilvl w:val="0"/>
          <w:numId w:val="30"/>
        </w:numPr>
        <w:jc w:val="both"/>
        <w:rPr>
          <w:rFonts w:ascii="Tahoma" w:hAnsi="Tahoma" w:cs="Tahoma"/>
          <w:sz w:val="16"/>
          <w:szCs w:val="16"/>
        </w:rPr>
      </w:pPr>
      <w:r w:rsidRPr="004C618A">
        <w:rPr>
          <w:rFonts w:ascii="Tahoma" w:hAnsi="Tahoma" w:cs="Tahoma"/>
          <w:sz w:val="16"/>
          <w:szCs w:val="16"/>
        </w:rPr>
        <w:t>označení dodacího listu a jeho číslo,</w:t>
      </w:r>
    </w:p>
    <w:p w14:paraId="2E073141" w14:textId="77777777" w:rsidR="00B7365E" w:rsidRPr="004C618A" w:rsidRDefault="00B7365E" w:rsidP="00B7365E">
      <w:pPr>
        <w:pStyle w:val="Odstavecseseznamem"/>
        <w:numPr>
          <w:ilvl w:val="0"/>
          <w:numId w:val="30"/>
        </w:numPr>
        <w:jc w:val="both"/>
        <w:rPr>
          <w:rFonts w:ascii="Tahoma" w:hAnsi="Tahoma" w:cs="Tahoma"/>
          <w:sz w:val="16"/>
          <w:szCs w:val="16"/>
        </w:rPr>
      </w:pPr>
      <w:r w:rsidRPr="004C618A">
        <w:rPr>
          <w:rFonts w:ascii="Tahoma" w:hAnsi="Tahoma" w:cs="Tahoma"/>
          <w:sz w:val="16"/>
          <w:szCs w:val="16"/>
        </w:rPr>
        <w:t>název a sídlo prodávajícího a kupujícího,</w:t>
      </w:r>
    </w:p>
    <w:p w14:paraId="64F962F4" w14:textId="77777777" w:rsidR="00B7365E" w:rsidRPr="004C618A" w:rsidRDefault="00B7365E" w:rsidP="00B7365E">
      <w:pPr>
        <w:pStyle w:val="Odstavecseseznamem"/>
        <w:numPr>
          <w:ilvl w:val="0"/>
          <w:numId w:val="30"/>
        </w:numPr>
        <w:jc w:val="both"/>
        <w:rPr>
          <w:rFonts w:ascii="Tahoma" w:hAnsi="Tahoma" w:cs="Tahoma"/>
          <w:sz w:val="16"/>
          <w:szCs w:val="16"/>
        </w:rPr>
      </w:pPr>
      <w:r w:rsidRPr="004C618A">
        <w:rPr>
          <w:rFonts w:ascii="Tahoma" w:hAnsi="Tahoma" w:cs="Tahoma"/>
          <w:sz w:val="16"/>
          <w:szCs w:val="16"/>
        </w:rPr>
        <w:t>číslo kupní smlouvy,</w:t>
      </w:r>
    </w:p>
    <w:p w14:paraId="4E560A66" w14:textId="77777777" w:rsidR="00B7365E" w:rsidRPr="004C618A" w:rsidRDefault="00B7365E" w:rsidP="00B7365E">
      <w:pPr>
        <w:pStyle w:val="Odstavecseseznamem"/>
        <w:numPr>
          <w:ilvl w:val="0"/>
          <w:numId w:val="30"/>
        </w:numPr>
        <w:jc w:val="both"/>
        <w:rPr>
          <w:rFonts w:ascii="Tahoma" w:hAnsi="Tahoma" w:cs="Tahoma"/>
          <w:sz w:val="16"/>
          <w:szCs w:val="16"/>
        </w:rPr>
      </w:pPr>
      <w:r w:rsidRPr="004C618A">
        <w:rPr>
          <w:rFonts w:ascii="Tahoma" w:hAnsi="Tahoma" w:cs="Tahoma"/>
          <w:sz w:val="16"/>
          <w:szCs w:val="16"/>
        </w:rPr>
        <w:t>označení dodaného zboží a jeho množství a výrobní číslo,</w:t>
      </w:r>
    </w:p>
    <w:p w14:paraId="55D9CA23" w14:textId="77777777" w:rsidR="00B7365E" w:rsidRPr="004C618A" w:rsidRDefault="00B7365E" w:rsidP="00B7365E">
      <w:pPr>
        <w:pStyle w:val="Odstavecseseznamem"/>
        <w:numPr>
          <w:ilvl w:val="0"/>
          <w:numId w:val="30"/>
        </w:numPr>
        <w:jc w:val="both"/>
        <w:rPr>
          <w:rFonts w:ascii="Tahoma" w:hAnsi="Tahoma" w:cs="Tahoma"/>
          <w:sz w:val="16"/>
          <w:szCs w:val="16"/>
        </w:rPr>
      </w:pPr>
      <w:r w:rsidRPr="004C618A">
        <w:rPr>
          <w:rFonts w:ascii="Tahoma" w:hAnsi="Tahoma" w:cs="Tahoma"/>
          <w:sz w:val="16"/>
          <w:szCs w:val="16"/>
        </w:rPr>
        <w:t>datum dodání, instalace, uvedení do provozu a instruktáže, popř. zaškolení příslušných zaměstnanců, tj. techniků a obsluhujícího personálu kupujícího,</w:t>
      </w:r>
    </w:p>
    <w:p w14:paraId="1F2C8DD0" w14:textId="77777777" w:rsidR="00B7365E" w:rsidRPr="004C618A" w:rsidRDefault="00B7365E" w:rsidP="00B7365E">
      <w:pPr>
        <w:pStyle w:val="Odstavecseseznamem"/>
        <w:numPr>
          <w:ilvl w:val="0"/>
          <w:numId w:val="30"/>
        </w:numPr>
        <w:jc w:val="both"/>
        <w:rPr>
          <w:rFonts w:ascii="Tahoma" w:hAnsi="Tahoma" w:cs="Tahoma"/>
          <w:sz w:val="16"/>
          <w:szCs w:val="16"/>
        </w:rPr>
      </w:pPr>
      <w:r w:rsidRPr="004C618A">
        <w:rPr>
          <w:rFonts w:ascii="Tahoma" w:hAnsi="Tahoma" w:cs="Tahoma"/>
          <w:sz w:val="16"/>
          <w:szCs w:val="16"/>
        </w:rPr>
        <w:t>stav zboží v okamžiku jeho předání a převzetí,</w:t>
      </w:r>
    </w:p>
    <w:p w14:paraId="0B492A06" w14:textId="77777777" w:rsidR="00B7365E" w:rsidRPr="004C618A" w:rsidRDefault="00B7365E" w:rsidP="00B7365E">
      <w:pPr>
        <w:pStyle w:val="Odstavecseseznamem"/>
        <w:numPr>
          <w:ilvl w:val="0"/>
          <w:numId w:val="30"/>
        </w:numPr>
        <w:jc w:val="both"/>
        <w:rPr>
          <w:rFonts w:ascii="Tahoma" w:hAnsi="Tahoma" w:cs="Tahoma"/>
          <w:sz w:val="16"/>
          <w:szCs w:val="16"/>
        </w:rPr>
      </w:pPr>
      <w:r w:rsidRPr="004C618A">
        <w:rPr>
          <w:rFonts w:ascii="Tahoma" w:hAnsi="Tahoma" w:cs="Tahoma"/>
          <w:sz w:val="16"/>
          <w:szCs w:val="16"/>
        </w:rPr>
        <w:t>jiné náležitosti důležité pro předání a převzetí dodaného zboží.</w:t>
      </w:r>
    </w:p>
    <w:p w14:paraId="10DDEA45" w14:textId="77777777" w:rsidR="00B7365E" w:rsidRPr="004C618A" w:rsidRDefault="00B7365E"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C71147C" w14:textId="51C58F1D" w:rsidR="00B7365E" w:rsidRPr="004C618A" w:rsidRDefault="003D6FFE" w:rsidP="00277834">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092BB477" w14:textId="77777777" w:rsidR="00B8524F" w:rsidRPr="004C618A" w:rsidRDefault="00B8524F" w:rsidP="00B8524F">
      <w:pPr>
        <w:numPr>
          <w:ilvl w:val="0"/>
          <w:numId w:val="1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Prodávající se zavazuje informovat kupujícího o změně zařazení zboží (změně třídy zdravotnického prostředku) nejpozději do 5 dnů od účinnosti této změny.</w:t>
      </w:r>
    </w:p>
    <w:p w14:paraId="6CB6DD6B" w14:textId="77777777" w:rsidR="0090156A" w:rsidRPr="004C618A" w:rsidRDefault="0090156A" w:rsidP="0010371B">
      <w:pPr>
        <w:rPr>
          <w:rFonts w:ascii="Tahoma" w:hAnsi="Tahoma" w:cs="Tahoma"/>
          <w:b/>
          <w:sz w:val="16"/>
          <w:szCs w:val="16"/>
        </w:rPr>
      </w:pPr>
    </w:p>
    <w:p w14:paraId="3E5947CF" w14:textId="77777777" w:rsidR="0090156A" w:rsidRPr="004C618A" w:rsidRDefault="0090156A" w:rsidP="0090156A">
      <w:pPr>
        <w:jc w:val="center"/>
        <w:rPr>
          <w:rFonts w:ascii="Tahoma" w:hAnsi="Tahoma" w:cs="Tahoma"/>
          <w:b/>
          <w:sz w:val="16"/>
          <w:szCs w:val="16"/>
        </w:rPr>
      </w:pPr>
      <w:r w:rsidRPr="004C618A">
        <w:rPr>
          <w:rFonts w:ascii="Tahoma" w:hAnsi="Tahoma" w:cs="Tahoma"/>
          <w:b/>
          <w:sz w:val="16"/>
          <w:szCs w:val="16"/>
        </w:rPr>
        <w:t>I</w:t>
      </w:r>
      <w:r w:rsidR="00B7365E" w:rsidRPr="004C618A">
        <w:rPr>
          <w:rFonts w:ascii="Tahoma" w:hAnsi="Tahoma" w:cs="Tahoma"/>
          <w:b/>
          <w:sz w:val="16"/>
          <w:szCs w:val="16"/>
        </w:rPr>
        <w:t>V</w:t>
      </w:r>
      <w:r w:rsidRPr="004C618A">
        <w:rPr>
          <w:rFonts w:ascii="Tahoma" w:hAnsi="Tahoma" w:cs="Tahoma"/>
          <w:b/>
          <w:sz w:val="16"/>
          <w:szCs w:val="16"/>
        </w:rPr>
        <w:t>.</w:t>
      </w:r>
    </w:p>
    <w:p w14:paraId="0224A672" w14:textId="77777777" w:rsidR="0090156A" w:rsidRPr="004C618A" w:rsidRDefault="00B7365E" w:rsidP="0090156A">
      <w:pPr>
        <w:jc w:val="center"/>
        <w:rPr>
          <w:rFonts w:ascii="Tahoma" w:hAnsi="Tahoma" w:cs="Tahoma"/>
          <w:b/>
          <w:sz w:val="16"/>
          <w:szCs w:val="16"/>
        </w:rPr>
      </w:pPr>
      <w:r w:rsidRPr="004C618A">
        <w:rPr>
          <w:rFonts w:ascii="Tahoma" w:hAnsi="Tahoma" w:cs="Tahoma"/>
          <w:b/>
          <w:sz w:val="16"/>
          <w:szCs w:val="16"/>
        </w:rPr>
        <w:t>C</w:t>
      </w:r>
      <w:r w:rsidR="0090156A" w:rsidRPr="004C618A">
        <w:rPr>
          <w:rFonts w:ascii="Tahoma" w:hAnsi="Tahoma" w:cs="Tahoma"/>
          <w:b/>
          <w:sz w:val="16"/>
          <w:szCs w:val="16"/>
        </w:rPr>
        <w:t>ena a platební podmínky</w:t>
      </w:r>
    </w:p>
    <w:p w14:paraId="53121983" w14:textId="77777777" w:rsidR="0090156A" w:rsidRPr="004C618A" w:rsidRDefault="003D6FFE" w:rsidP="0090156A">
      <w:pPr>
        <w:numPr>
          <w:ilvl w:val="0"/>
          <w:numId w:val="25"/>
        </w:numPr>
        <w:suppressAutoHyphens w:val="0"/>
        <w:jc w:val="both"/>
        <w:rPr>
          <w:rFonts w:ascii="Tahoma" w:hAnsi="Tahoma" w:cs="Tahoma"/>
          <w:sz w:val="16"/>
          <w:szCs w:val="16"/>
        </w:rPr>
      </w:pPr>
      <w:r w:rsidRPr="004C618A">
        <w:rPr>
          <w:rFonts w:ascii="Tahoma" w:hAnsi="Tahoma" w:cs="Tahoma"/>
          <w:b/>
          <w:sz w:val="16"/>
          <w:szCs w:val="16"/>
          <w:lang w:bidi="en-US"/>
        </w:rPr>
        <w:t>Celková k</w:t>
      </w:r>
      <w:r w:rsidRPr="004C618A">
        <w:rPr>
          <w:rFonts w:ascii="Tahoma" w:hAnsi="Tahoma" w:cs="Tahoma"/>
          <w:b/>
          <w:sz w:val="16"/>
          <w:szCs w:val="16"/>
        </w:rPr>
        <w:t xml:space="preserve">upní cena bez </w:t>
      </w:r>
      <w:r w:rsidRPr="004C618A">
        <w:rPr>
          <w:rFonts w:ascii="Tahoma" w:hAnsi="Tahoma" w:cs="Tahoma"/>
          <w:b/>
          <w:sz w:val="16"/>
          <w:szCs w:val="16"/>
          <w:lang w:bidi="en-US"/>
        </w:rPr>
        <w:t>D</w:t>
      </w:r>
      <w:r w:rsidRPr="004C618A">
        <w:rPr>
          <w:rFonts w:ascii="Tahoma" w:hAnsi="Tahoma" w:cs="Tahoma"/>
          <w:b/>
          <w:sz w:val="16"/>
          <w:szCs w:val="16"/>
        </w:rPr>
        <w:t>PH a ceny jednotlivých položek zboží jsou stanoveny v příloze č. 1 této smlouvy</w:t>
      </w:r>
      <w:r w:rsidRPr="004C618A">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w:t>
      </w:r>
      <w:proofErr w:type="gramStart"/>
      <w:r w:rsidRPr="004C618A">
        <w:rPr>
          <w:rFonts w:ascii="Tahoma" w:hAnsi="Tahoma" w:cs="Tahoma"/>
          <w:sz w:val="16"/>
          <w:szCs w:val="16"/>
        </w:rPr>
        <w:t>balné,  pojištění</w:t>
      </w:r>
      <w:proofErr w:type="gramEnd"/>
      <w:r w:rsidRPr="004C618A">
        <w:rPr>
          <w:rFonts w:ascii="Tahoma" w:hAnsi="Tahoma" w:cs="Tahoma"/>
          <w:sz w:val="16"/>
          <w:szCs w:val="16"/>
        </w:rPr>
        <w:t xml:space="preserve"> a ostatní manipulační poplatky např. poštovné, dále veškeré požadované příslušenství, dodání veškeré dokumentace, instruktáž, příp. zaškolení obsluhy</w:t>
      </w:r>
      <w:r w:rsidR="00E12E07" w:rsidRPr="004C618A">
        <w:rPr>
          <w:rFonts w:ascii="Tahoma" w:hAnsi="Tahoma" w:cs="Tahoma"/>
          <w:sz w:val="16"/>
          <w:szCs w:val="16"/>
        </w:rPr>
        <w:t>.</w:t>
      </w:r>
    </w:p>
    <w:p w14:paraId="786995F9" w14:textId="23102CDE" w:rsidR="003D6FFE" w:rsidRPr="004C618A" w:rsidRDefault="003D6FFE" w:rsidP="003D6FFE">
      <w:pPr>
        <w:numPr>
          <w:ilvl w:val="0"/>
          <w:numId w:val="25"/>
        </w:numPr>
        <w:tabs>
          <w:tab w:val="left" w:pos="709"/>
        </w:tabs>
        <w:suppressAutoHyphens w:val="0"/>
        <w:jc w:val="both"/>
        <w:rPr>
          <w:rFonts w:ascii="Tahoma" w:hAnsi="Tahoma" w:cs="Tahoma"/>
          <w:sz w:val="16"/>
          <w:szCs w:val="16"/>
        </w:rPr>
      </w:pPr>
      <w:r w:rsidRPr="004C618A">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4C618A">
        <w:rPr>
          <w:rFonts w:ascii="Tahoma" w:hAnsi="Tahoma" w:cs="Tahoma"/>
          <w:sz w:val="16"/>
          <w:szCs w:val="16"/>
        </w:rPr>
        <w:t>kupujícímu  kopii</w:t>
      </w:r>
      <w:proofErr w:type="gramEnd"/>
      <w:r w:rsidRPr="004C618A">
        <w:rPr>
          <w:rFonts w:ascii="Tahoma" w:hAnsi="Tahoma" w:cs="Tahoma"/>
          <w:sz w:val="16"/>
          <w:szCs w:val="16"/>
        </w:rPr>
        <w:t xml:space="preserve"> řádně opatřeného dodacího listu způsobem sjednaným výše v čl. III</w:t>
      </w:r>
      <w:r w:rsidR="00CB5ABA" w:rsidRPr="004C618A">
        <w:rPr>
          <w:rFonts w:ascii="Tahoma" w:hAnsi="Tahoma" w:cs="Tahoma"/>
          <w:sz w:val="16"/>
          <w:szCs w:val="16"/>
        </w:rPr>
        <w:t>.</w:t>
      </w:r>
      <w:r w:rsidRPr="004C618A">
        <w:rPr>
          <w:rFonts w:ascii="Tahoma" w:hAnsi="Tahoma" w:cs="Tahoma"/>
          <w:sz w:val="16"/>
          <w:szCs w:val="16"/>
        </w:rPr>
        <w:t xml:space="preserve"> odst. </w:t>
      </w:r>
      <w:r w:rsidR="00E12E07" w:rsidRPr="004C618A">
        <w:rPr>
          <w:rFonts w:ascii="Tahoma" w:hAnsi="Tahoma" w:cs="Tahoma"/>
          <w:sz w:val="16"/>
          <w:szCs w:val="16"/>
        </w:rPr>
        <w:t>11</w:t>
      </w:r>
      <w:r w:rsidRPr="004C618A">
        <w:rPr>
          <w:rFonts w:ascii="Tahoma" w:hAnsi="Tahoma" w:cs="Tahoma"/>
          <w:sz w:val="16"/>
          <w:szCs w:val="16"/>
        </w:rPr>
        <w:t xml:space="preserve"> a 1</w:t>
      </w:r>
      <w:r w:rsidR="00E12E07" w:rsidRPr="004C618A">
        <w:rPr>
          <w:rFonts w:ascii="Tahoma" w:hAnsi="Tahoma" w:cs="Tahoma"/>
          <w:sz w:val="16"/>
          <w:szCs w:val="16"/>
        </w:rPr>
        <w:t>2</w:t>
      </w:r>
      <w:r w:rsidRPr="004C618A">
        <w:rPr>
          <w:rFonts w:ascii="Tahoma" w:hAnsi="Tahoma" w:cs="Tahoma"/>
          <w:sz w:val="16"/>
          <w:szCs w:val="16"/>
        </w:rPr>
        <w:t xml:space="preserve">  smlouvy. Fakturu může prodávající zaslat i elektronicky ve formátu PDF nebo ISDOC na elektronickou adresu: </w:t>
      </w:r>
      <w:hyperlink r:id="rId12" w:history="1">
        <w:r w:rsidRPr="004C618A">
          <w:rPr>
            <w:rStyle w:val="Hypertextovodkaz"/>
            <w:rFonts w:ascii="Tahoma" w:hAnsi="Tahoma" w:cs="Tahoma"/>
            <w:sz w:val="16"/>
            <w:szCs w:val="16"/>
          </w:rPr>
          <w:t>faktury@vfn.cz</w:t>
        </w:r>
      </w:hyperlink>
      <w:r w:rsidRPr="004C618A">
        <w:rPr>
          <w:rFonts w:ascii="Tahoma" w:hAnsi="Tahoma" w:cs="Tahoma"/>
          <w:sz w:val="16"/>
          <w:szCs w:val="16"/>
        </w:rPr>
        <w:t xml:space="preserve">. V tomto případě bude potvrzený dodací list přiložen v naskenované podobě. </w:t>
      </w:r>
    </w:p>
    <w:p w14:paraId="05AB6B12" w14:textId="77777777" w:rsidR="003D6FFE" w:rsidRPr="004C618A" w:rsidRDefault="003D6FFE" w:rsidP="003D6FFE">
      <w:pPr>
        <w:numPr>
          <w:ilvl w:val="0"/>
          <w:numId w:val="25"/>
        </w:numPr>
        <w:tabs>
          <w:tab w:val="left" w:pos="709"/>
        </w:tabs>
        <w:suppressAutoHyphens w:val="0"/>
        <w:jc w:val="both"/>
        <w:rPr>
          <w:rFonts w:ascii="Tahoma" w:hAnsi="Tahoma" w:cs="Tahoma"/>
          <w:sz w:val="16"/>
          <w:szCs w:val="16"/>
          <w:lang w:bidi="en-US"/>
        </w:rPr>
      </w:pPr>
      <w:r w:rsidRPr="004C618A">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4C618A">
        <w:rPr>
          <w:rFonts w:ascii="Tahoma" w:hAnsi="Tahoma" w:cs="Tahoma"/>
          <w:sz w:val="16"/>
          <w:szCs w:val="16"/>
          <w:lang w:bidi="en-US"/>
        </w:rPr>
        <w:t>která  počne</w:t>
      </w:r>
      <w:proofErr w:type="gramEnd"/>
      <w:r w:rsidRPr="004C618A">
        <w:rPr>
          <w:rFonts w:ascii="Tahoma" w:hAnsi="Tahoma" w:cs="Tahoma"/>
          <w:sz w:val="16"/>
          <w:szCs w:val="16"/>
          <w:lang w:bidi="en-US"/>
        </w:rPr>
        <w:t xml:space="preserve"> běžet doručením opravené nebo nově vyhotovené faktury.</w:t>
      </w:r>
    </w:p>
    <w:p w14:paraId="1C373D86" w14:textId="77777777" w:rsidR="003D6FFE" w:rsidRPr="004C618A" w:rsidRDefault="003D6FFE" w:rsidP="003D6FFE">
      <w:pPr>
        <w:numPr>
          <w:ilvl w:val="0"/>
          <w:numId w:val="25"/>
        </w:numPr>
        <w:tabs>
          <w:tab w:val="left" w:pos="709"/>
        </w:tabs>
        <w:suppressAutoHyphens w:val="0"/>
        <w:jc w:val="both"/>
        <w:rPr>
          <w:rFonts w:ascii="Tahoma" w:hAnsi="Tahoma" w:cs="Tahoma"/>
          <w:sz w:val="16"/>
          <w:szCs w:val="16"/>
          <w:lang w:bidi="en-US"/>
        </w:rPr>
      </w:pPr>
      <w:r w:rsidRPr="004C618A">
        <w:rPr>
          <w:rFonts w:ascii="Tahoma" w:hAnsi="Tahoma" w:cs="Tahoma"/>
          <w:sz w:val="16"/>
          <w:szCs w:val="16"/>
          <w:lang w:bidi="en-US"/>
        </w:rPr>
        <w:t>Prodávající odpovídá za to, že sazba daně z přidané hodnoty je stanovena k aktuálnímu datu v souladu s platnými právními předpisy.</w:t>
      </w:r>
    </w:p>
    <w:p w14:paraId="0E400910" w14:textId="77777777" w:rsidR="003D6FFE" w:rsidRPr="004C618A" w:rsidRDefault="003D6FFE" w:rsidP="003D6FFE">
      <w:pPr>
        <w:numPr>
          <w:ilvl w:val="0"/>
          <w:numId w:val="25"/>
        </w:numPr>
        <w:suppressAutoHyphens w:val="0"/>
        <w:jc w:val="both"/>
        <w:rPr>
          <w:rFonts w:ascii="Tahoma" w:hAnsi="Tahoma" w:cs="Tahoma"/>
          <w:sz w:val="16"/>
          <w:szCs w:val="16"/>
        </w:rPr>
      </w:pPr>
      <w:r w:rsidRPr="004C618A">
        <w:rPr>
          <w:rFonts w:ascii="Tahoma" w:hAnsi="Tahoma" w:cs="Tahoma"/>
          <w:sz w:val="16"/>
          <w:szCs w:val="16"/>
          <w:lang w:bidi="en-US"/>
        </w:rPr>
        <w:t xml:space="preserve">Veškeré platby budou probíhat v korunách českých. Splatnost faktur je </w:t>
      </w:r>
      <w:r w:rsidRPr="004C618A">
        <w:rPr>
          <w:rFonts w:ascii="Tahoma" w:hAnsi="Tahoma" w:cs="Tahoma"/>
          <w:b/>
          <w:sz w:val="16"/>
          <w:szCs w:val="16"/>
          <w:lang w:bidi="en-US"/>
        </w:rPr>
        <w:t>60 kalendářních dnů</w:t>
      </w:r>
      <w:r w:rsidRPr="004C618A">
        <w:rPr>
          <w:rFonts w:ascii="Tahoma" w:hAnsi="Tahoma" w:cs="Tahoma"/>
          <w:sz w:val="16"/>
          <w:szCs w:val="16"/>
          <w:lang w:bidi="en-US"/>
        </w:rPr>
        <w:t xml:space="preserve"> ode dne jejich </w:t>
      </w:r>
      <w:proofErr w:type="gramStart"/>
      <w:r w:rsidRPr="004C618A">
        <w:rPr>
          <w:rFonts w:ascii="Tahoma" w:hAnsi="Tahoma" w:cs="Tahoma"/>
          <w:sz w:val="16"/>
          <w:szCs w:val="16"/>
          <w:lang w:bidi="en-US"/>
        </w:rPr>
        <w:t>doručení  kupujícímu</w:t>
      </w:r>
      <w:proofErr w:type="gramEnd"/>
      <w:r w:rsidRPr="004C618A">
        <w:rPr>
          <w:rFonts w:ascii="Tahoma" w:hAnsi="Tahoma" w:cs="Tahoma"/>
          <w:sz w:val="16"/>
          <w:szCs w:val="16"/>
          <w:lang w:bidi="en-US"/>
        </w:rPr>
        <w:t xml:space="preserve"> za podmínek uvedených v tomto článku smlouvy. </w:t>
      </w:r>
      <w:r w:rsidRPr="004C618A">
        <w:rPr>
          <w:rFonts w:ascii="Tahoma" w:hAnsi="Tahoma" w:cs="Tahoma"/>
          <w:bCs/>
          <w:sz w:val="16"/>
          <w:szCs w:val="16"/>
          <w:lang w:bidi="en-US"/>
        </w:rPr>
        <w:t>Platba se považuje za splněnou dnem jejího odepsání z účtu kupujícího.</w:t>
      </w:r>
    </w:p>
    <w:p w14:paraId="49A853F3" w14:textId="77777777" w:rsidR="00F07574" w:rsidRPr="004C618A" w:rsidRDefault="00126A29" w:rsidP="00172561">
      <w:pPr>
        <w:ind w:left="357"/>
        <w:jc w:val="both"/>
        <w:rPr>
          <w:rFonts w:ascii="Tahoma" w:hAnsi="Tahoma" w:cs="Tahoma"/>
          <w:b/>
          <w:sz w:val="16"/>
          <w:szCs w:val="16"/>
        </w:rPr>
      </w:pPr>
      <w:r w:rsidRPr="004C618A">
        <w:rPr>
          <w:rFonts w:ascii="Tahoma" w:hAnsi="Tahoma" w:cs="Tahoma"/>
          <w:b/>
          <w:sz w:val="16"/>
          <w:szCs w:val="16"/>
        </w:rPr>
        <w:t xml:space="preserve"> </w:t>
      </w:r>
    </w:p>
    <w:p w14:paraId="59A96066" w14:textId="77777777" w:rsidR="00126A29" w:rsidRPr="004C618A" w:rsidRDefault="00126A29" w:rsidP="00F07574">
      <w:pPr>
        <w:jc w:val="center"/>
        <w:rPr>
          <w:rFonts w:ascii="Tahoma" w:hAnsi="Tahoma" w:cs="Tahoma"/>
          <w:sz w:val="16"/>
          <w:szCs w:val="16"/>
        </w:rPr>
      </w:pPr>
      <w:r w:rsidRPr="004C618A">
        <w:rPr>
          <w:rFonts w:ascii="Tahoma" w:hAnsi="Tahoma" w:cs="Tahoma"/>
          <w:b/>
          <w:sz w:val="16"/>
          <w:szCs w:val="16"/>
        </w:rPr>
        <w:t>V.</w:t>
      </w:r>
      <w:r w:rsidR="003D6FFE" w:rsidRPr="004C618A">
        <w:rPr>
          <w:rFonts w:ascii="Tahoma" w:hAnsi="Tahoma" w:cs="Tahoma"/>
          <w:b/>
          <w:sz w:val="16"/>
          <w:szCs w:val="16"/>
        </w:rPr>
        <w:t xml:space="preserve"> </w:t>
      </w:r>
    </w:p>
    <w:p w14:paraId="51E42210" w14:textId="77777777" w:rsidR="00126A29" w:rsidRPr="004C618A" w:rsidRDefault="00126A29" w:rsidP="00DC54F3">
      <w:pPr>
        <w:pStyle w:val="Nadpis3"/>
        <w:rPr>
          <w:rFonts w:ascii="Tahoma" w:hAnsi="Tahoma" w:cs="Tahoma"/>
          <w:sz w:val="16"/>
          <w:szCs w:val="16"/>
        </w:rPr>
      </w:pPr>
      <w:r w:rsidRPr="004C618A">
        <w:rPr>
          <w:rFonts w:ascii="Tahoma" w:hAnsi="Tahoma" w:cs="Tahoma"/>
          <w:sz w:val="16"/>
          <w:szCs w:val="16"/>
        </w:rPr>
        <w:t>Do</w:t>
      </w:r>
      <w:r w:rsidR="003D6FFE" w:rsidRPr="004C618A">
        <w:rPr>
          <w:rFonts w:ascii="Tahoma" w:hAnsi="Tahoma" w:cs="Tahoma"/>
          <w:sz w:val="16"/>
          <w:szCs w:val="16"/>
        </w:rPr>
        <w:t>ba trvání smlouvy, odstoupení od smlouvy</w:t>
      </w:r>
    </w:p>
    <w:p w14:paraId="37FBA711" w14:textId="77777777" w:rsidR="003D6FFE" w:rsidRPr="004C618A"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4C618A">
        <w:rPr>
          <w:rFonts w:ascii="Tahoma" w:hAnsi="Tahoma" w:cs="Tahoma"/>
          <w:sz w:val="16"/>
          <w:szCs w:val="16"/>
        </w:rPr>
        <w:t xml:space="preserve">Smlouva se uzavírá na </w:t>
      </w:r>
      <w:r w:rsidRPr="004C618A">
        <w:rPr>
          <w:rFonts w:ascii="Tahoma" w:hAnsi="Tahoma" w:cs="Tahoma"/>
          <w:b/>
          <w:sz w:val="16"/>
          <w:szCs w:val="16"/>
        </w:rPr>
        <w:t xml:space="preserve">dobu </w:t>
      </w:r>
      <w:r w:rsidR="00B75512" w:rsidRPr="004C618A">
        <w:rPr>
          <w:rFonts w:ascii="Tahoma" w:hAnsi="Tahoma" w:cs="Tahoma"/>
          <w:b/>
          <w:sz w:val="16"/>
          <w:szCs w:val="16"/>
          <w:lang w:val="cs-CZ"/>
        </w:rPr>
        <w:t>neurčitou</w:t>
      </w:r>
      <w:r w:rsidR="001D6CAF" w:rsidRPr="004C618A">
        <w:rPr>
          <w:rFonts w:ascii="Tahoma" w:hAnsi="Tahoma" w:cs="Tahoma"/>
          <w:b/>
          <w:sz w:val="16"/>
          <w:szCs w:val="16"/>
          <w:lang w:val="cs-CZ"/>
        </w:rPr>
        <w:t>.</w:t>
      </w:r>
    </w:p>
    <w:p w14:paraId="4C44F631" w14:textId="77777777" w:rsidR="003D6FFE" w:rsidRPr="004C618A"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4C618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4C618A">
        <w:rPr>
          <w:rFonts w:ascii="Tahoma" w:hAnsi="Tahoma" w:cs="Tahoma"/>
          <w:sz w:val="16"/>
          <w:szCs w:val="16"/>
          <w:lang w:val="cs-CZ"/>
        </w:rPr>
        <w:t>,</w:t>
      </w:r>
      <w:r w:rsidRPr="004C618A">
        <w:rPr>
          <w:rFonts w:ascii="Tahoma" w:hAnsi="Tahoma" w:cs="Tahoma"/>
          <w:sz w:val="16"/>
          <w:szCs w:val="16"/>
        </w:rPr>
        <w:t xml:space="preserve"> zejména:</w:t>
      </w:r>
    </w:p>
    <w:p w14:paraId="0CA5866D" w14:textId="77777777" w:rsidR="003D6FFE" w:rsidRPr="004C618A"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4C618A">
        <w:rPr>
          <w:rFonts w:ascii="Tahoma" w:hAnsi="Tahoma" w:cs="Tahoma"/>
          <w:sz w:val="16"/>
          <w:szCs w:val="16"/>
        </w:rPr>
        <w:lastRenderedPageBreak/>
        <w:t xml:space="preserve">na straně kupujícího nezaplacení kupní ceny podle této smlouvy ve lhůtě delší 60 dní po dni splatnosti příslušné faktury, </w:t>
      </w:r>
    </w:p>
    <w:p w14:paraId="4522C828" w14:textId="5009EDBA" w:rsidR="003D6FFE" w:rsidRPr="004C618A"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4C618A">
        <w:rPr>
          <w:rFonts w:ascii="Tahoma" w:hAnsi="Tahoma" w:cs="Tahoma"/>
          <w:sz w:val="16"/>
          <w:szCs w:val="16"/>
        </w:rPr>
        <w:t xml:space="preserve">na straně prodávajícího </w:t>
      </w:r>
      <w:r w:rsidR="000B4048" w:rsidRPr="004C618A">
        <w:rPr>
          <w:rFonts w:ascii="Tahoma" w:hAnsi="Tahoma" w:cs="Tahoma"/>
          <w:sz w:val="16"/>
          <w:szCs w:val="16"/>
        </w:rPr>
        <w:t xml:space="preserve">zejména </w:t>
      </w:r>
      <w:r w:rsidRPr="004C618A">
        <w:rPr>
          <w:rFonts w:ascii="Tahoma" w:hAnsi="Tahoma" w:cs="Tahoma"/>
          <w:sz w:val="16"/>
          <w:szCs w:val="16"/>
        </w:rPr>
        <w:t>jednání uveden</w:t>
      </w:r>
      <w:r w:rsidR="000B4048" w:rsidRPr="004C618A">
        <w:rPr>
          <w:rFonts w:ascii="Tahoma" w:hAnsi="Tahoma" w:cs="Tahoma"/>
          <w:sz w:val="16"/>
          <w:szCs w:val="16"/>
        </w:rPr>
        <w:t>á</w:t>
      </w:r>
      <w:r w:rsidRPr="004C618A">
        <w:rPr>
          <w:rFonts w:ascii="Tahoma" w:hAnsi="Tahoma" w:cs="Tahoma"/>
          <w:sz w:val="16"/>
          <w:szCs w:val="16"/>
        </w:rPr>
        <w:t xml:space="preserve"> v čl. VII. odst. 2. této smlouvy, pokud </w:t>
      </w:r>
      <w:r w:rsidR="000B4048" w:rsidRPr="004C618A">
        <w:rPr>
          <w:rFonts w:ascii="Tahoma" w:hAnsi="Tahoma" w:cs="Tahoma"/>
          <w:sz w:val="16"/>
          <w:szCs w:val="16"/>
        </w:rPr>
        <w:t xml:space="preserve">prodávající </w:t>
      </w:r>
      <w:r w:rsidRPr="004C618A">
        <w:rPr>
          <w:rFonts w:ascii="Tahoma" w:hAnsi="Tahoma" w:cs="Tahoma"/>
          <w:sz w:val="16"/>
          <w:szCs w:val="16"/>
        </w:rPr>
        <w:t xml:space="preserve">nezjednal nápravu, přestože byl kupujícím na neplnění této smlouvy písemně upozorněn a dále pokud nebude udržovat pojištění dle čl. IX. odst. </w:t>
      </w:r>
      <w:r w:rsidR="00FC733F">
        <w:rPr>
          <w:rFonts w:ascii="Tahoma" w:hAnsi="Tahoma" w:cs="Tahoma"/>
          <w:sz w:val="16"/>
          <w:szCs w:val="16"/>
        </w:rPr>
        <w:t xml:space="preserve">6. a </w:t>
      </w:r>
      <w:r w:rsidR="0083422B" w:rsidRPr="004C618A">
        <w:rPr>
          <w:rFonts w:ascii="Tahoma" w:hAnsi="Tahoma" w:cs="Tahoma"/>
          <w:sz w:val="16"/>
          <w:szCs w:val="16"/>
        </w:rPr>
        <w:t>7</w:t>
      </w:r>
      <w:r w:rsidRPr="004C618A">
        <w:rPr>
          <w:rFonts w:ascii="Tahoma" w:hAnsi="Tahoma" w:cs="Tahoma"/>
          <w:sz w:val="16"/>
          <w:szCs w:val="16"/>
        </w:rPr>
        <w:t>. této smlouvy v platnosti.</w:t>
      </w:r>
    </w:p>
    <w:p w14:paraId="62658816" w14:textId="77777777" w:rsidR="003D6FFE" w:rsidRPr="004C618A" w:rsidRDefault="003D6FFE" w:rsidP="003D6FFE">
      <w:pPr>
        <w:numPr>
          <w:ilvl w:val="0"/>
          <w:numId w:val="36"/>
        </w:numPr>
        <w:suppressAutoHyphens w:val="0"/>
        <w:jc w:val="both"/>
        <w:rPr>
          <w:rFonts w:ascii="Tahoma" w:hAnsi="Tahoma" w:cs="Tahoma"/>
          <w:sz w:val="16"/>
          <w:szCs w:val="16"/>
        </w:rPr>
      </w:pPr>
      <w:r w:rsidRPr="004C618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C22A0DC" w14:textId="77777777" w:rsidR="003D6FFE" w:rsidRPr="004C618A" w:rsidRDefault="003D6FFE" w:rsidP="003D6FFE">
      <w:pPr>
        <w:numPr>
          <w:ilvl w:val="0"/>
          <w:numId w:val="36"/>
        </w:numPr>
        <w:suppressAutoHyphens w:val="0"/>
        <w:jc w:val="both"/>
        <w:rPr>
          <w:rFonts w:ascii="Tahoma" w:hAnsi="Tahoma" w:cs="Tahoma"/>
          <w:sz w:val="16"/>
          <w:szCs w:val="16"/>
        </w:rPr>
      </w:pPr>
      <w:r w:rsidRPr="004C618A">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4C618A">
        <w:rPr>
          <w:rFonts w:ascii="Tahoma" w:hAnsi="Tahoma" w:cs="Tahoma"/>
          <w:sz w:val="16"/>
          <w:szCs w:val="16"/>
          <w:lang w:bidi="en-US"/>
        </w:rPr>
        <w:t>běžet  prvním</w:t>
      </w:r>
      <w:proofErr w:type="gramEnd"/>
      <w:r w:rsidRPr="004C618A">
        <w:rPr>
          <w:rFonts w:ascii="Tahoma" w:hAnsi="Tahoma" w:cs="Tahoma"/>
          <w:sz w:val="16"/>
          <w:szCs w:val="16"/>
          <w:lang w:bidi="en-US"/>
        </w:rPr>
        <w:t xml:space="preserve"> dnem měsíce následujícího po doručení výpovědi druhé smluvní straně.</w:t>
      </w:r>
    </w:p>
    <w:p w14:paraId="07821535" w14:textId="77777777" w:rsidR="003D6FFE" w:rsidRPr="004C618A" w:rsidRDefault="003D6FFE" w:rsidP="003D6FFE">
      <w:pPr>
        <w:suppressAutoHyphens w:val="0"/>
        <w:ind w:left="360"/>
        <w:jc w:val="both"/>
        <w:rPr>
          <w:rFonts w:ascii="Tahoma" w:hAnsi="Tahoma" w:cs="Tahoma"/>
          <w:sz w:val="16"/>
          <w:szCs w:val="16"/>
        </w:rPr>
      </w:pPr>
    </w:p>
    <w:p w14:paraId="19EEFC44" w14:textId="77777777" w:rsidR="00126A29" w:rsidRPr="004C618A" w:rsidRDefault="00126A29" w:rsidP="003D6FFE">
      <w:pPr>
        <w:jc w:val="center"/>
        <w:rPr>
          <w:rFonts w:ascii="Tahoma" w:hAnsi="Tahoma" w:cs="Tahoma"/>
          <w:b/>
          <w:sz w:val="16"/>
          <w:szCs w:val="16"/>
        </w:rPr>
      </w:pPr>
      <w:r w:rsidRPr="004C618A">
        <w:rPr>
          <w:rFonts w:ascii="Tahoma" w:hAnsi="Tahoma" w:cs="Tahoma"/>
          <w:b/>
          <w:sz w:val="16"/>
          <w:szCs w:val="16"/>
        </w:rPr>
        <w:t>V</w:t>
      </w:r>
      <w:r w:rsidR="003D6FFE" w:rsidRPr="004C618A">
        <w:rPr>
          <w:rFonts w:ascii="Tahoma" w:hAnsi="Tahoma" w:cs="Tahoma"/>
          <w:b/>
          <w:sz w:val="16"/>
          <w:szCs w:val="16"/>
        </w:rPr>
        <w:t>I</w:t>
      </w:r>
      <w:r w:rsidRPr="004C618A">
        <w:rPr>
          <w:rFonts w:ascii="Tahoma" w:hAnsi="Tahoma" w:cs="Tahoma"/>
          <w:b/>
          <w:sz w:val="16"/>
          <w:szCs w:val="16"/>
        </w:rPr>
        <w:t>.</w:t>
      </w:r>
      <w:r w:rsidR="003D6FFE" w:rsidRPr="004C618A">
        <w:rPr>
          <w:rFonts w:ascii="Tahoma" w:hAnsi="Tahoma" w:cs="Tahoma"/>
          <w:b/>
          <w:sz w:val="16"/>
          <w:szCs w:val="16"/>
        </w:rPr>
        <w:t xml:space="preserve"> </w:t>
      </w:r>
    </w:p>
    <w:p w14:paraId="00507C52" w14:textId="77777777" w:rsidR="00126A29" w:rsidRPr="004C618A" w:rsidRDefault="00126A29" w:rsidP="00F07574">
      <w:pPr>
        <w:jc w:val="center"/>
        <w:rPr>
          <w:rFonts w:ascii="Tahoma" w:hAnsi="Tahoma" w:cs="Tahoma"/>
          <w:sz w:val="16"/>
          <w:szCs w:val="16"/>
        </w:rPr>
      </w:pPr>
      <w:r w:rsidRPr="004C618A">
        <w:rPr>
          <w:rFonts w:ascii="Tahoma" w:hAnsi="Tahoma" w:cs="Tahoma"/>
          <w:b/>
          <w:sz w:val="16"/>
          <w:szCs w:val="16"/>
        </w:rPr>
        <w:t>Odpovědnost za vady, záruka za jakost, servisní podmínky</w:t>
      </w:r>
      <w:r w:rsidR="00004B07" w:rsidRPr="004C618A">
        <w:rPr>
          <w:rFonts w:ascii="Tahoma" w:hAnsi="Tahoma" w:cs="Tahoma"/>
          <w:b/>
          <w:sz w:val="16"/>
          <w:szCs w:val="16"/>
        </w:rPr>
        <w:t xml:space="preserve"> </w:t>
      </w:r>
    </w:p>
    <w:p w14:paraId="2ABE116F" w14:textId="77777777" w:rsidR="003413F6" w:rsidRPr="004C618A" w:rsidRDefault="00126A29" w:rsidP="00277834">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8AF9947" w14:textId="5A434C62" w:rsidR="00126A29" w:rsidRPr="004C618A" w:rsidRDefault="00126A29" w:rsidP="00260943">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 xml:space="preserve">Prodávající poskytuje záruku za jakost zboží po dobu </w:t>
      </w:r>
      <w:r w:rsidR="001D6CAF" w:rsidRPr="004C618A">
        <w:rPr>
          <w:rFonts w:ascii="Tahoma" w:hAnsi="Tahoma" w:cs="Tahoma"/>
          <w:b/>
          <w:sz w:val="16"/>
          <w:szCs w:val="16"/>
        </w:rPr>
        <w:t>12</w:t>
      </w:r>
      <w:r w:rsidRPr="004C618A">
        <w:rPr>
          <w:rFonts w:ascii="Tahoma" w:hAnsi="Tahoma" w:cs="Tahoma"/>
          <w:b/>
          <w:sz w:val="16"/>
          <w:szCs w:val="16"/>
        </w:rPr>
        <w:t xml:space="preserve"> měsíců</w:t>
      </w:r>
      <w:r w:rsidRPr="004C618A">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4C618A">
        <w:rPr>
          <w:rFonts w:ascii="Tahoma" w:hAnsi="Tahoma" w:cs="Tahoma"/>
          <w:sz w:val="16"/>
          <w:szCs w:val="16"/>
        </w:rPr>
        <w:t>smluvené</w:t>
      </w:r>
      <w:proofErr w:type="gramEnd"/>
      <w:r w:rsidRPr="004C618A">
        <w:rPr>
          <w:rFonts w:ascii="Tahoma" w:hAnsi="Tahoma" w:cs="Tahoma"/>
          <w:sz w:val="16"/>
          <w:szCs w:val="16"/>
        </w:rPr>
        <w:t xml:space="preserve"> resp. obvyklé vlastnosti.</w:t>
      </w:r>
    </w:p>
    <w:p w14:paraId="63982BBB" w14:textId="77777777" w:rsidR="00E12E07" w:rsidRPr="004C618A" w:rsidRDefault="00E12E07" w:rsidP="001D6CAF">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Záruční doba počíná běžet dnem převzetí zboží</w:t>
      </w:r>
      <w:r w:rsidR="001D6CAF" w:rsidRPr="004C618A">
        <w:rPr>
          <w:rFonts w:ascii="Tahoma" w:hAnsi="Tahoma" w:cs="Tahoma"/>
          <w:sz w:val="16"/>
          <w:szCs w:val="16"/>
        </w:rPr>
        <w:t>.</w:t>
      </w:r>
    </w:p>
    <w:p w14:paraId="5FD29733" w14:textId="27F1E525" w:rsidR="00E12E07" w:rsidRPr="004C618A" w:rsidRDefault="00E12E07" w:rsidP="00E12E07">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gramStart"/>
      <w:r w:rsidR="00F46A1C" w:rsidRPr="004C618A">
        <w:rPr>
          <w:rFonts w:ascii="Tahoma" w:hAnsi="Tahoma" w:cs="Tahoma"/>
          <w:sz w:val="16"/>
          <w:szCs w:val="16"/>
        </w:rPr>
        <w:t xml:space="preserve">servis@biovendor.cz </w:t>
      </w:r>
      <w:r w:rsidRPr="004C618A">
        <w:rPr>
          <w:rFonts w:ascii="Tahoma" w:hAnsi="Tahoma" w:cs="Tahoma"/>
          <w:sz w:val="16"/>
          <w:szCs w:val="16"/>
        </w:rPr>
        <w:t>.</w:t>
      </w:r>
      <w:proofErr w:type="gramEnd"/>
      <w:r w:rsidRPr="004C618A">
        <w:rPr>
          <w:rFonts w:ascii="Tahoma" w:hAnsi="Tahoma" w:cs="Tahoma"/>
          <w:sz w:val="16"/>
          <w:szCs w:val="16"/>
        </w:rPr>
        <w:t xml:space="preserve"> Kupující je oprávněn vybrat si způsob uplatnění vad a dále je oprávněn si zvolit mezi nároky z vad.</w:t>
      </w:r>
    </w:p>
    <w:p w14:paraId="2CFF5971" w14:textId="77777777" w:rsidR="00E12E07" w:rsidRPr="004C618A" w:rsidRDefault="00E12E07" w:rsidP="00E12E07">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Kupujícímu náleží právo volby mezi nároky z vad dodaného plnění, přičemž je oprávněn po prodávajícím:</w:t>
      </w:r>
    </w:p>
    <w:p w14:paraId="5B171CB1" w14:textId="77777777" w:rsidR="00E12E07" w:rsidRPr="004C618A" w:rsidRDefault="00E12E07" w:rsidP="00E12E07">
      <w:pPr>
        <w:numPr>
          <w:ilvl w:val="0"/>
          <w:numId w:val="15"/>
        </w:numPr>
        <w:jc w:val="both"/>
        <w:rPr>
          <w:rFonts w:ascii="Tahoma" w:hAnsi="Tahoma" w:cs="Tahoma"/>
          <w:sz w:val="16"/>
          <w:szCs w:val="16"/>
        </w:rPr>
      </w:pPr>
      <w:r w:rsidRPr="004C618A">
        <w:rPr>
          <w:rFonts w:ascii="Tahoma" w:hAnsi="Tahoma" w:cs="Tahoma"/>
          <w:sz w:val="16"/>
          <w:szCs w:val="16"/>
        </w:rPr>
        <w:t>nárokovat dodání chybějícího plnění,</w:t>
      </w:r>
    </w:p>
    <w:p w14:paraId="20B48792" w14:textId="77777777" w:rsidR="00E12E07" w:rsidRPr="004C618A" w:rsidRDefault="00E12E07" w:rsidP="00E12E07">
      <w:pPr>
        <w:numPr>
          <w:ilvl w:val="0"/>
          <w:numId w:val="15"/>
        </w:numPr>
        <w:jc w:val="both"/>
        <w:rPr>
          <w:rFonts w:ascii="Tahoma" w:hAnsi="Tahoma" w:cs="Tahoma"/>
          <w:sz w:val="16"/>
          <w:szCs w:val="16"/>
        </w:rPr>
      </w:pPr>
      <w:r w:rsidRPr="004C618A">
        <w:rPr>
          <w:rFonts w:ascii="Tahoma" w:hAnsi="Tahoma" w:cs="Tahoma"/>
          <w:sz w:val="16"/>
          <w:szCs w:val="16"/>
        </w:rPr>
        <w:t>nárokovat dodání náhradního zboží za vadné plnění,</w:t>
      </w:r>
    </w:p>
    <w:p w14:paraId="48C1BAA3" w14:textId="77777777" w:rsidR="00E12E07" w:rsidRPr="004C618A" w:rsidRDefault="00E12E07" w:rsidP="00E12E07">
      <w:pPr>
        <w:numPr>
          <w:ilvl w:val="0"/>
          <w:numId w:val="15"/>
        </w:numPr>
        <w:jc w:val="both"/>
        <w:rPr>
          <w:rFonts w:ascii="Tahoma" w:hAnsi="Tahoma" w:cs="Tahoma"/>
          <w:sz w:val="16"/>
          <w:szCs w:val="16"/>
        </w:rPr>
      </w:pPr>
      <w:r w:rsidRPr="004C618A">
        <w:rPr>
          <w:rFonts w:ascii="Tahoma" w:hAnsi="Tahoma" w:cs="Tahoma"/>
          <w:sz w:val="16"/>
          <w:szCs w:val="16"/>
        </w:rPr>
        <w:t>nárokovat slevu z kupní ceny,</w:t>
      </w:r>
    </w:p>
    <w:p w14:paraId="4B21EDCF" w14:textId="77777777" w:rsidR="00E12E07" w:rsidRPr="004C618A" w:rsidRDefault="00E12E07" w:rsidP="00E12E07">
      <w:pPr>
        <w:numPr>
          <w:ilvl w:val="0"/>
          <w:numId w:val="15"/>
        </w:numPr>
        <w:jc w:val="both"/>
        <w:rPr>
          <w:rFonts w:ascii="Tahoma" w:hAnsi="Tahoma" w:cs="Tahoma"/>
          <w:sz w:val="16"/>
          <w:szCs w:val="16"/>
        </w:rPr>
      </w:pPr>
      <w:r w:rsidRPr="004C618A">
        <w:rPr>
          <w:rFonts w:ascii="Tahoma" w:hAnsi="Tahoma" w:cs="Tahoma"/>
          <w:sz w:val="16"/>
          <w:szCs w:val="16"/>
        </w:rPr>
        <w:t>odstoupit od této smlouvy, bude-li se jednat o podstatnou vadu plnění.</w:t>
      </w:r>
    </w:p>
    <w:p w14:paraId="6FACFBEF" w14:textId="77777777" w:rsidR="00E12E07" w:rsidRPr="004C618A" w:rsidRDefault="00E12E07" w:rsidP="00E12E07">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5A49E294" w14:textId="77777777" w:rsidR="00E12E07" w:rsidRPr="004C618A" w:rsidRDefault="00E12E07" w:rsidP="00E12E07">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Záruční doba neběží po dobu, po kterou kupující nemůže užívat zboží pro jeho vady, za které odpovídá prodávající.</w:t>
      </w:r>
    </w:p>
    <w:p w14:paraId="5F863130" w14:textId="77777777" w:rsidR="00E12E07" w:rsidRPr="004C618A" w:rsidRDefault="00E12E07" w:rsidP="00E12E07">
      <w:pPr>
        <w:numPr>
          <w:ilvl w:val="0"/>
          <w:numId w:val="6"/>
        </w:numPr>
        <w:tabs>
          <w:tab w:val="clear" w:pos="502"/>
          <w:tab w:val="num" w:pos="426"/>
        </w:tabs>
        <w:ind w:left="425" w:hanging="425"/>
        <w:jc w:val="both"/>
        <w:rPr>
          <w:rFonts w:ascii="Tahoma" w:hAnsi="Tahoma" w:cs="Tahoma"/>
          <w:sz w:val="16"/>
          <w:szCs w:val="16"/>
        </w:rPr>
      </w:pPr>
      <w:r w:rsidRPr="004C618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A19EE15" w14:textId="77777777" w:rsidR="00126A29" w:rsidRPr="004C618A" w:rsidRDefault="00126A29" w:rsidP="00F07574">
      <w:pPr>
        <w:ind w:left="360"/>
        <w:jc w:val="both"/>
        <w:rPr>
          <w:rFonts w:ascii="Tahoma" w:hAnsi="Tahoma" w:cs="Tahoma"/>
          <w:sz w:val="16"/>
          <w:szCs w:val="16"/>
        </w:rPr>
      </w:pPr>
    </w:p>
    <w:p w14:paraId="0FCF67D6" w14:textId="77777777" w:rsidR="00126A29" w:rsidRPr="004C618A" w:rsidRDefault="00126A29" w:rsidP="009F21ED">
      <w:pPr>
        <w:jc w:val="center"/>
        <w:rPr>
          <w:rFonts w:ascii="Tahoma" w:hAnsi="Tahoma" w:cs="Tahoma"/>
          <w:b/>
          <w:sz w:val="16"/>
          <w:szCs w:val="16"/>
        </w:rPr>
      </w:pPr>
      <w:r w:rsidRPr="004C618A">
        <w:rPr>
          <w:rFonts w:ascii="Tahoma" w:hAnsi="Tahoma" w:cs="Tahoma"/>
          <w:b/>
          <w:sz w:val="16"/>
          <w:szCs w:val="16"/>
        </w:rPr>
        <w:t>VI</w:t>
      </w:r>
      <w:r w:rsidR="009F21ED" w:rsidRPr="004C618A">
        <w:rPr>
          <w:rFonts w:ascii="Tahoma" w:hAnsi="Tahoma" w:cs="Tahoma"/>
          <w:b/>
          <w:sz w:val="16"/>
          <w:szCs w:val="16"/>
        </w:rPr>
        <w:t>I</w:t>
      </w:r>
      <w:r w:rsidRPr="004C618A">
        <w:rPr>
          <w:rFonts w:ascii="Tahoma" w:hAnsi="Tahoma" w:cs="Tahoma"/>
          <w:b/>
          <w:sz w:val="16"/>
          <w:szCs w:val="16"/>
        </w:rPr>
        <w:t>.</w:t>
      </w:r>
    </w:p>
    <w:p w14:paraId="22CF25CE" w14:textId="77777777" w:rsidR="00126A29" w:rsidRPr="004C618A" w:rsidRDefault="00126A29" w:rsidP="00F07574">
      <w:pPr>
        <w:ind w:left="284" w:hanging="284"/>
        <w:jc w:val="center"/>
        <w:rPr>
          <w:rFonts w:ascii="Tahoma" w:hAnsi="Tahoma" w:cs="Tahoma"/>
          <w:sz w:val="16"/>
          <w:szCs w:val="16"/>
        </w:rPr>
      </w:pPr>
      <w:r w:rsidRPr="004C618A">
        <w:rPr>
          <w:rFonts w:ascii="Tahoma" w:hAnsi="Tahoma" w:cs="Tahoma"/>
          <w:b/>
          <w:sz w:val="16"/>
          <w:szCs w:val="16"/>
        </w:rPr>
        <w:t>Smluvní pokuta a úrok z prodlení</w:t>
      </w:r>
    </w:p>
    <w:p w14:paraId="7FEA17FD" w14:textId="77777777" w:rsidR="003413F6" w:rsidRPr="004C618A" w:rsidRDefault="00126A29" w:rsidP="00277834">
      <w:pPr>
        <w:numPr>
          <w:ilvl w:val="0"/>
          <w:numId w:val="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V případě prodlení kupuj</w:t>
      </w:r>
      <w:r w:rsidRPr="004C618A">
        <w:rPr>
          <w:rFonts w:ascii="Tahoma" w:hAnsi="Tahoma" w:cs="Tahoma"/>
          <w:bCs/>
          <w:sz w:val="16"/>
          <w:szCs w:val="16"/>
        </w:rPr>
        <w:t xml:space="preserve">ícího s úhradou </w:t>
      </w:r>
      <w:r w:rsidRPr="004C618A">
        <w:rPr>
          <w:rFonts w:ascii="Tahoma" w:hAnsi="Tahoma" w:cs="Tahoma"/>
          <w:sz w:val="16"/>
          <w:szCs w:val="16"/>
        </w:rPr>
        <w:t>řádně fakturované kupní ceny je prodáva</w:t>
      </w:r>
      <w:r w:rsidRPr="004C618A">
        <w:rPr>
          <w:rFonts w:ascii="Tahoma" w:hAnsi="Tahoma" w:cs="Tahoma"/>
          <w:bCs/>
          <w:sz w:val="16"/>
          <w:szCs w:val="16"/>
        </w:rPr>
        <w:t>jící oprávněn</w:t>
      </w:r>
      <w:r w:rsidRPr="004C618A">
        <w:rPr>
          <w:rFonts w:ascii="Tahoma" w:hAnsi="Tahoma" w:cs="Tahoma"/>
          <w:sz w:val="16"/>
          <w:szCs w:val="16"/>
        </w:rPr>
        <w:t xml:space="preserve"> požadovat zaplacení smluvního úroku z prodlení ve vý</w:t>
      </w:r>
      <w:r w:rsidRPr="004C618A">
        <w:rPr>
          <w:rFonts w:ascii="Tahoma" w:hAnsi="Tahoma" w:cs="Tahoma"/>
          <w:bCs/>
          <w:sz w:val="16"/>
          <w:szCs w:val="16"/>
        </w:rPr>
        <w:t xml:space="preserve">ši </w:t>
      </w:r>
      <w:proofErr w:type="gramStart"/>
      <w:r w:rsidRPr="004C618A">
        <w:rPr>
          <w:rFonts w:ascii="Tahoma" w:hAnsi="Tahoma" w:cs="Tahoma"/>
          <w:bCs/>
          <w:sz w:val="16"/>
          <w:szCs w:val="16"/>
        </w:rPr>
        <w:t>0,01%</w:t>
      </w:r>
      <w:proofErr w:type="gramEnd"/>
      <w:r w:rsidRPr="004C618A">
        <w:rPr>
          <w:rFonts w:ascii="Tahoma" w:hAnsi="Tahoma" w:cs="Tahoma"/>
          <w:bCs/>
          <w:sz w:val="16"/>
          <w:szCs w:val="16"/>
        </w:rPr>
        <w:t xml:space="preserve"> z dlu</w:t>
      </w:r>
      <w:r w:rsidRPr="004C618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4C618A">
        <w:rPr>
          <w:rFonts w:ascii="Tahoma" w:hAnsi="Tahoma" w:cs="Tahoma"/>
          <w:sz w:val="16"/>
          <w:szCs w:val="16"/>
        </w:rPr>
        <w:t xml:space="preserve"> </w:t>
      </w:r>
    </w:p>
    <w:p w14:paraId="52A7420A" w14:textId="77777777" w:rsidR="00126A29" w:rsidRPr="004C618A" w:rsidRDefault="00126A29" w:rsidP="0029173F">
      <w:pPr>
        <w:numPr>
          <w:ilvl w:val="0"/>
          <w:numId w:val="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EF4C42" w:rsidRPr="004C618A">
        <w:rPr>
          <w:rFonts w:ascii="Tahoma" w:hAnsi="Tahoma" w:cs="Tahoma"/>
          <w:sz w:val="16"/>
          <w:szCs w:val="16"/>
        </w:rPr>
        <w:t>10</w:t>
      </w:r>
      <w:r w:rsidR="001D6CAF" w:rsidRPr="004C618A">
        <w:rPr>
          <w:rFonts w:ascii="Tahoma" w:hAnsi="Tahoma" w:cs="Tahoma"/>
          <w:sz w:val="16"/>
          <w:szCs w:val="16"/>
        </w:rPr>
        <w:t>.</w:t>
      </w:r>
      <w:r w:rsidR="00EF4C42" w:rsidRPr="004C618A">
        <w:rPr>
          <w:rFonts w:ascii="Tahoma" w:hAnsi="Tahoma" w:cs="Tahoma"/>
          <w:sz w:val="16"/>
          <w:szCs w:val="16"/>
        </w:rPr>
        <w:t>000</w:t>
      </w:r>
      <w:r w:rsidR="001D6CAF" w:rsidRPr="004C618A">
        <w:rPr>
          <w:rFonts w:ascii="Tahoma" w:hAnsi="Tahoma" w:cs="Tahoma"/>
          <w:sz w:val="16"/>
          <w:szCs w:val="16"/>
        </w:rPr>
        <w:t>,-</w:t>
      </w:r>
      <w:proofErr w:type="gramEnd"/>
      <w:r w:rsidRPr="004C618A">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59D60A8" w14:textId="3E96189D" w:rsidR="009F21ED" w:rsidRPr="004C618A" w:rsidRDefault="009F21ED" w:rsidP="00277834">
      <w:pPr>
        <w:numPr>
          <w:ilvl w:val="0"/>
          <w:numId w:val="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w:t>
      </w:r>
      <w:r w:rsidR="00483C7C" w:rsidRPr="004C618A">
        <w:rPr>
          <w:rFonts w:ascii="Tahoma" w:hAnsi="Tahoma" w:cs="Tahoma"/>
          <w:sz w:val="16"/>
          <w:szCs w:val="16"/>
        </w:rPr>
        <w:t xml:space="preserve">veřejné </w:t>
      </w:r>
      <w:r w:rsidRPr="004C618A">
        <w:rPr>
          <w:rFonts w:ascii="Tahoma" w:hAnsi="Tahoma" w:cs="Tahoma"/>
          <w:sz w:val="16"/>
          <w:szCs w:val="16"/>
        </w:rPr>
        <w:t>zakázky. Nový model musí být před dodávkou písemně odsouhlasen kupujícím a cena nesmí překročit cenu původního modelu dle nabídky.</w:t>
      </w:r>
    </w:p>
    <w:p w14:paraId="319203DE" w14:textId="05F0777D" w:rsidR="00E12E07" w:rsidRPr="004C618A" w:rsidRDefault="00E12E07" w:rsidP="00E12E07">
      <w:pPr>
        <w:numPr>
          <w:ilvl w:val="0"/>
          <w:numId w:val="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Za nedodržení každé z povinností dle čl. IX. odst. </w:t>
      </w:r>
      <w:r w:rsidR="00EC7ED5">
        <w:rPr>
          <w:rFonts w:ascii="Tahoma" w:hAnsi="Tahoma" w:cs="Tahoma"/>
          <w:sz w:val="16"/>
          <w:szCs w:val="16"/>
        </w:rPr>
        <w:t xml:space="preserve">6, </w:t>
      </w:r>
      <w:r w:rsidRPr="004C618A">
        <w:rPr>
          <w:rFonts w:ascii="Tahoma" w:hAnsi="Tahoma" w:cs="Tahoma"/>
          <w:sz w:val="16"/>
          <w:szCs w:val="16"/>
        </w:rPr>
        <w:t xml:space="preserve">7, 8 této smlouvy má kupující právo účtovat smluvní pokutu ve výši </w:t>
      </w:r>
      <w:proofErr w:type="gramStart"/>
      <w:r w:rsidRPr="004C618A">
        <w:rPr>
          <w:rFonts w:ascii="Tahoma" w:hAnsi="Tahoma" w:cs="Tahoma"/>
          <w:sz w:val="16"/>
          <w:szCs w:val="16"/>
        </w:rPr>
        <w:t>10.000,-</w:t>
      </w:r>
      <w:proofErr w:type="gramEnd"/>
      <w:r w:rsidRPr="004C618A">
        <w:rPr>
          <w:rFonts w:ascii="Tahoma" w:hAnsi="Tahoma" w:cs="Tahoma"/>
          <w:sz w:val="16"/>
          <w:szCs w:val="16"/>
        </w:rPr>
        <w:t xml:space="preserve"> Kč.</w:t>
      </w:r>
    </w:p>
    <w:p w14:paraId="49AB38C9" w14:textId="77777777" w:rsidR="00FB5355" w:rsidRPr="004C618A" w:rsidRDefault="00FB5355" w:rsidP="00CF5E2E">
      <w:pPr>
        <w:numPr>
          <w:ilvl w:val="0"/>
          <w:numId w:val="3"/>
        </w:numPr>
        <w:tabs>
          <w:tab w:val="clear" w:pos="360"/>
          <w:tab w:val="num" w:pos="0"/>
        </w:tabs>
        <w:ind w:left="425" w:hanging="425"/>
        <w:jc w:val="both"/>
        <w:rPr>
          <w:rFonts w:ascii="Tahoma" w:hAnsi="Tahoma" w:cs="Tahoma"/>
          <w:sz w:val="16"/>
          <w:szCs w:val="16"/>
        </w:rPr>
      </w:pPr>
      <w:r w:rsidRPr="004C618A">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48AE4864" w14:textId="77777777" w:rsidR="00126A29" w:rsidRPr="004C618A" w:rsidRDefault="00126A29" w:rsidP="00277834">
      <w:pPr>
        <w:numPr>
          <w:ilvl w:val="0"/>
          <w:numId w:val="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Smluvní pokuta bude vyúčtovaná samostatným daňovým dokladem a její splatnost činí 30 dní ode dne doručení daňového dokladu. </w:t>
      </w:r>
    </w:p>
    <w:p w14:paraId="611C0835" w14:textId="77777777" w:rsidR="00126A29" w:rsidRPr="004C618A" w:rsidRDefault="00126A29" w:rsidP="00277834">
      <w:pPr>
        <w:numPr>
          <w:ilvl w:val="0"/>
          <w:numId w:val="3"/>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Kupujícímu vzniká právo na náhradu škody způsobené porušením smluvních povinností i po úhradách výše sjednaných smluvních pokut.</w:t>
      </w:r>
    </w:p>
    <w:p w14:paraId="0B73B7F8" w14:textId="77777777" w:rsidR="00126A29" w:rsidRPr="004C618A" w:rsidRDefault="00126A29" w:rsidP="00F07574">
      <w:pPr>
        <w:rPr>
          <w:rFonts w:ascii="Tahoma" w:hAnsi="Tahoma" w:cs="Tahoma"/>
          <w:sz w:val="16"/>
          <w:szCs w:val="16"/>
        </w:rPr>
      </w:pPr>
    </w:p>
    <w:p w14:paraId="716548FB" w14:textId="77777777" w:rsidR="00126A29" w:rsidRPr="004C618A" w:rsidRDefault="00126A29" w:rsidP="005F1A05">
      <w:pPr>
        <w:jc w:val="center"/>
        <w:rPr>
          <w:rFonts w:ascii="Tahoma" w:hAnsi="Tahoma" w:cs="Tahoma"/>
          <w:sz w:val="16"/>
          <w:szCs w:val="16"/>
        </w:rPr>
      </w:pPr>
      <w:r w:rsidRPr="004C618A">
        <w:rPr>
          <w:rFonts w:ascii="Tahoma" w:hAnsi="Tahoma" w:cs="Tahoma"/>
          <w:b/>
          <w:sz w:val="16"/>
          <w:szCs w:val="16"/>
        </w:rPr>
        <w:t>VII</w:t>
      </w:r>
      <w:r w:rsidR="005F1A05" w:rsidRPr="004C618A">
        <w:rPr>
          <w:rFonts w:ascii="Tahoma" w:hAnsi="Tahoma" w:cs="Tahoma"/>
          <w:b/>
          <w:sz w:val="16"/>
          <w:szCs w:val="16"/>
        </w:rPr>
        <w:t>I</w:t>
      </w:r>
      <w:r w:rsidRPr="004C618A">
        <w:rPr>
          <w:rFonts w:ascii="Tahoma" w:hAnsi="Tahoma" w:cs="Tahoma"/>
          <w:b/>
          <w:sz w:val="16"/>
          <w:szCs w:val="16"/>
        </w:rPr>
        <w:t>.</w:t>
      </w:r>
    </w:p>
    <w:p w14:paraId="55ADC59C" w14:textId="77777777" w:rsidR="00126A29" w:rsidRPr="004C618A" w:rsidRDefault="005F1A05" w:rsidP="00F07574">
      <w:pPr>
        <w:pStyle w:val="Nadpis3"/>
        <w:rPr>
          <w:rFonts w:ascii="Tahoma" w:hAnsi="Tahoma" w:cs="Tahoma"/>
          <w:sz w:val="16"/>
          <w:szCs w:val="16"/>
        </w:rPr>
      </w:pPr>
      <w:r w:rsidRPr="004C618A">
        <w:rPr>
          <w:rFonts w:ascii="Tahoma" w:hAnsi="Tahoma" w:cs="Tahoma"/>
          <w:sz w:val="16"/>
          <w:szCs w:val="16"/>
        </w:rPr>
        <w:t>Kontaktní osoby</w:t>
      </w:r>
    </w:p>
    <w:p w14:paraId="0682D867" w14:textId="77777777" w:rsidR="005F1A05" w:rsidRPr="004C618A" w:rsidRDefault="005F1A05" w:rsidP="005F1A05">
      <w:pPr>
        <w:numPr>
          <w:ilvl w:val="0"/>
          <w:numId w:val="38"/>
        </w:numPr>
        <w:suppressAutoHyphens w:val="0"/>
        <w:jc w:val="both"/>
        <w:rPr>
          <w:rFonts w:ascii="Tahoma" w:hAnsi="Tahoma" w:cs="Tahoma"/>
          <w:sz w:val="16"/>
          <w:szCs w:val="16"/>
          <w:lang w:bidi="en-US"/>
        </w:rPr>
      </w:pPr>
      <w:r w:rsidRPr="004C618A">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3DF87009" w14:textId="556A19F2" w:rsidR="005F1A05" w:rsidRPr="004C618A" w:rsidRDefault="00AF4D11" w:rsidP="005F1A05">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w:t>
      </w:r>
      <w:proofErr w:type="spellEnd"/>
    </w:p>
    <w:p w14:paraId="7EEEDD1C" w14:textId="77777777" w:rsidR="005F1A05" w:rsidRPr="004C618A" w:rsidRDefault="005F1A05" w:rsidP="005F1A05">
      <w:pPr>
        <w:numPr>
          <w:ilvl w:val="0"/>
          <w:numId w:val="38"/>
        </w:numPr>
        <w:suppressAutoHyphens w:val="0"/>
        <w:jc w:val="both"/>
        <w:rPr>
          <w:rFonts w:ascii="Tahoma" w:hAnsi="Tahoma" w:cs="Tahoma"/>
          <w:sz w:val="16"/>
          <w:szCs w:val="16"/>
          <w:lang w:bidi="en-US"/>
        </w:rPr>
      </w:pPr>
      <w:r w:rsidRPr="004C618A">
        <w:rPr>
          <w:rFonts w:ascii="Tahoma" w:hAnsi="Tahoma" w:cs="Tahoma"/>
          <w:sz w:val="16"/>
          <w:szCs w:val="16"/>
          <w:lang w:bidi="en-US"/>
        </w:rPr>
        <w:t xml:space="preserve">Kupující určil, že jeho oprávněným </w:t>
      </w:r>
      <w:proofErr w:type="gramStart"/>
      <w:r w:rsidRPr="004C618A">
        <w:rPr>
          <w:rFonts w:ascii="Tahoma" w:hAnsi="Tahoma" w:cs="Tahoma"/>
          <w:sz w:val="16"/>
          <w:szCs w:val="16"/>
          <w:lang w:bidi="en-US"/>
        </w:rPr>
        <w:t>zaměstnancem  ve</w:t>
      </w:r>
      <w:proofErr w:type="gramEnd"/>
      <w:r w:rsidRPr="004C618A">
        <w:rPr>
          <w:rFonts w:ascii="Tahoma" w:hAnsi="Tahoma" w:cs="Tahoma"/>
          <w:sz w:val="16"/>
          <w:szCs w:val="16"/>
          <w:lang w:bidi="en-US"/>
        </w:rPr>
        <w:t xml:space="preserve"> věcech, které se týkají této smlouvy, její realizace a podávání pokynů prodávajícímu je:</w:t>
      </w:r>
    </w:p>
    <w:p w14:paraId="6A863AAA" w14:textId="6FD92DF8" w:rsidR="005F1A05" w:rsidRPr="004C618A" w:rsidRDefault="00AF4D11" w:rsidP="005F1A05">
      <w:pPr>
        <w:ind w:firstLine="360"/>
        <w:outlineLvl w:val="0"/>
        <w:rPr>
          <w:rFonts w:ascii="Tahoma" w:hAnsi="Tahoma" w:cs="Tahoma"/>
          <w:bCs/>
          <w:iCs/>
          <w:sz w:val="16"/>
          <w:szCs w:val="16"/>
          <w:lang w:bidi="en-US"/>
        </w:rPr>
      </w:pPr>
      <w:proofErr w:type="spellStart"/>
      <w:r>
        <w:rPr>
          <w:rFonts w:ascii="Tahoma" w:hAnsi="Tahoma" w:cs="Tahoma"/>
          <w:sz w:val="16"/>
          <w:szCs w:val="16"/>
          <w:lang w:bidi="en-US"/>
        </w:rPr>
        <w:t>xxxxxxxxxxxxxx</w:t>
      </w:r>
      <w:proofErr w:type="spellEnd"/>
    </w:p>
    <w:p w14:paraId="3A8582D2" w14:textId="77777777" w:rsidR="005F1A05" w:rsidRPr="004C618A" w:rsidRDefault="005F1A05" w:rsidP="00CF5E2E">
      <w:pPr>
        <w:pStyle w:val="Odstavecseseznamem"/>
        <w:ind w:left="360"/>
        <w:jc w:val="both"/>
        <w:outlineLvl w:val="0"/>
        <w:rPr>
          <w:rFonts w:ascii="Tahoma" w:hAnsi="Tahoma" w:cs="Tahoma"/>
          <w:sz w:val="16"/>
          <w:szCs w:val="16"/>
          <w:lang w:bidi="en-US"/>
        </w:rPr>
      </w:pPr>
      <w:r w:rsidRPr="004C618A">
        <w:rPr>
          <w:rFonts w:ascii="Tahoma" w:hAnsi="Tahoma" w:cs="Tahoma"/>
          <w:sz w:val="16"/>
          <w:szCs w:val="16"/>
          <w:lang w:bidi="en-US"/>
        </w:rPr>
        <w:t>Každá ze stran může změnit svou kontaktní osobu písemným oznámením zaslaným druhé straně v souladu s tímto ustanovením.</w:t>
      </w:r>
    </w:p>
    <w:p w14:paraId="2EF87DD1" w14:textId="77777777" w:rsidR="005F1A05" w:rsidRPr="004C618A" w:rsidRDefault="005F1A05" w:rsidP="005F1A05">
      <w:pPr>
        <w:pStyle w:val="Odstavecseseznamem"/>
        <w:ind w:left="360"/>
        <w:outlineLvl w:val="0"/>
        <w:rPr>
          <w:rFonts w:ascii="Tahoma" w:hAnsi="Tahoma" w:cs="Tahoma"/>
          <w:bCs/>
          <w:iCs/>
          <w:sz w:val="16"/>
          <w:szCs w:val="16"/>
          <w:lang w:bidi="en-US"/>
        </w:rPr>
      </w:pPr>
    </w:p>
    <w:p w14:paraId="0DFF985D" w14:textId="77777777" w:rsidR="00126A29" w:rsidRPr="004C618A" w:rsidRDefault="00126A29" w:rsidP="005F1A05">
      <w:pPr>
        <w:jc w:val="center"/>
        <w:rPr>
          <w:rFonts w:ascii="Tahoma" w:hAnsi="Tahoma" w:cs="Tahoma"/>
          <w:sz w:val="16"/>
          <w:szCs w:val="16"/>
        </w:rPr>
      </w:pPr>
      <w:r w:rsidRPr="004C618A">
        <w:rPr>
          <w:rFonts w:ascii="Tahoma" w:hAnsi="Tahoma" w:cs="Tahoma"/>
          <w:b/>
          <w:sz w:val="16"/>
          <w:szCs w:val="16"/>
        </w:rPr>
        <w:t>I</w:t>
      </w:r>
      <w:r w:rsidR="005F1A05" w:rsidRPr="004C618A">
        <w:rPr>
          <w:rFonts w:ascii="Tahoma" w:hAnsi="Tahoma" w:cs="Tahoma"/>
          <w:b/>
          <w:sz w:val="16"/>
          <w:szCs w:val="16"/>
        </w:rPr>
        <w:t>X</w:t>
      </w:r>
      <w:r w:rsidRPr="004C618A">
        <w:rPr>
          <w:rFonts w:ascii="Tahoma" w:hAnsi="Tahoma" w:cs="Tahoma"/>
          <w:b/>
          <w:sz w:val="16"/>
          <w:szCs w:val="16"/>
        </w:rPr>
        <w:t>.</w:t>
      </w:r>
    </w:p>
    <w:p w14:paraId="2184EEAB" w14:textId="77777777" w:rsidR="00126A29" w:rsidRPr="004C618A" w:rsidRDefault="00126A29" w:rsidP="00F07574">
      <w:pPr>
        <w:pStyle w:val="Nadpis3"/>
        <w:rPr>
          <w:rFonts w:ascii="Tahoma" w:hAnsi="Tahoma" w:cs="Tahoma"/>
          <w:sz w:val="16"/>
          <w:szCs w:val="16"/>
        </w:rPr>
      </w:pPr>
      <w:r w:rsidRPr="004C618A">
        <w:rPr>
          <w:rFonts w:ascii="Tahoma" w:hAnsi="Tahoma" w:cs="Tahoma"/>
          <w:sz w:val="16"/>
          <w:szCs w:val="16"/>
        </w:rPr>
        <w:lastRenderedPageBreak/>
        <w:t>Ostatní ujednání</w:t>
      </w:r>
    </w:p>
    <w:p w14:paraId="03C4E985" w14:textId="1B59B258" w:rsidR="00E2532F" w:rsidRPr="004C618A"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4C618A">
        <w:rPr>
          <w:rFonts w:ascii="Tahoma" w:hAnsi="Tahoma" w:cs="Tahoma"/>
          <w:sz w:val="16"/>
          <w:szCs w:val="16"/>
        </w:rPr>
        <w:t xml:space="preserve">Prodávající bere na vědomí, že kupující je povinen dle ustanovení § </w:t>
      </w:r>
      <w:r w:rsidR="00A156ED" w:rsidRPr="004C618A">
        <w:rPr>
          <w:rFonts w:ascii="Tahoma" w:hAnsi="Tahoma" w:cs="Tahoma"/>
          <w:sz w:val="16"/>
          <w:szCs w:val="16"/>
        </w:rPr>
        <w:t>219</w:t>
      </w:r>
      <w:r w:rsidRPr="004C618A">
        <w:rPr>
          <w:rFonts w:ascii="Tahoma" w:hAnsi="Tahoma" w:cs="Tahoma"/>
          <w:sz w:val="16"/>
          <w:szCs w:val="16"/>
        </w:rPr>
        <w:t xml:space="preserve"> odst. 1 písm. a) z. č. </w:t>
      </w:r>
      <w:r w:rsidR="00A156ED" w:rsidRPr="004C618A">
        <w:rPr>
          <w:rFonts w:ascii="Tahoma" w:hAnsi="Tahoma" w:cs="Tahoma"/>
          <w:sz w:val="16"/>
          <w:szCs w:val="16"/>
        </w:rPr>
        <w:t>134/2016</w:t>
      </w:r>
      <w:r w:rsidRPr="004C618A">
        <w:rPr>
          <w:rFonts w:ascii="Tahoma" w:hAnsi="Tahoma" w:cs="Tahoma"/>
          <w:sz w:val="16"/>
          <w:szCs w:val="16"/>
        </w:rPr>
        <w:t xml:space="preserve"> Sb.</w:t>
      </w:r>
      <w:r w:rsidR="0024719D" w:rsidRPr="004C618A">
        <w:rPr>
          <w:rFonts w:ascii="Tahoma" w:hAnsi="Tahoma" w:cs="Tahoma"/>
          <w:sz w:val="16"/>
          <w:szCs w:val="16"/>
        </w:rPr>
        <w:t xml:space="preserve"> a dle zákona č. 340/2015 Sb.</w:t>
      </w:r>
      <w:r w:rsidR="00AA2155" w:rsidRPr="004C618A">
        <w:rPr>
          <w:rFonts w:ascii="Tahoma" w:hAnsi="Tahoma" w:cs="Tahoma"/>
          <w:sz w:val="16"/>
          <w:szCs w:val="16"/>
        </w:rPr>
        <w:t>,</w:t>
      </w:r>
      <w:r w:rsidR="0024719D" w:rsidRPr="004C618A">
        <w:rPr>
          <w:rFonts w:ascii="Tahoma" w:hAnsi="Tahoma" w:cs="Tahoma"/>
          <w:sz w:val="16"/>
          <w:szCs w:val="16"/>
        </w:rPr>
        <w:t xml:space="preserve"> o registru smluv</w:t>
      </w:r>
      <w:r w:rsidRPr="004C618A">
        <w:rPr>
          <w:rFonts w:ascii="Tahoma" w:hAnsi="Tahoma" w:cs="Tahoma"/>
          <w:sz w:val="16"/>
          <w:szCs w:val="16"/>
        </w:rPr>
        <w:t xml:space="preserve"> </w:t>
      </w:r>
      <w:r w:rsidR="00A156ED" w:rsidRPr="004C618A">
        <w:rPr>
          <w:rFonts w:ascii="Tahoma" w:hAnsi="Tahoma" w:cs="Tahoma"/>
          <w:sz w:val="16"/>
          <w:szCs w:val="16"/>
        </w:rPr>
        <w:t xml:space="preserve">uveřejnit </w:t>
      </w:r>
      <w:r w:rsidRPr="004C618A">
        <w:rPr>
          <w:rFonts w:ascii="Tahoma" w:hAnsi="Tahoma" w:cs="Tahoma"/>
          <w:sz w:val="16"/>
          <w:szCs w:val="16"/>
        </w:rPr>
        <w:t xml:space="preserve">tuto smlouvu včetně případných dodatků </w:t>
      </w:r>
      <w:r w:rsidR="0024719D" w:rsidRPr="004C618A">
        <w:rPr>
          <w:rFonts w:ascii="Tahoma" w:hAnsi="Tahoma" w:cs="Tahoma"/>
          <w:sz w:val="16"/>
          <w:szCs w:val="16"/>
        </w:rPr>
        <w:t>zákonem stanoveným způsobem</w:t>
      </w:r>
      <w:r w:rsidRPr="004C618A">
        <w:rPr>
          <w:rFonts w:ascii="Tahoma" w:hAnsi="Tahoma" w:cs="Tahoma"/>
          <w:sz w:val="16"/>
          <w:szCs w:val="16"/>
        </w:rPr>
        <w:t>.</w:t>
      </w:r>
    </w:p>
    <w:p w14:paraId="343F4D29" w14:textId="77777777" w:rsidR="00126A29" w:rsidRPr="004C618A" w:rsidRDefault="00126A29" w:rsidP="00A156ED">
      <w:pPr>
        <w:numPr>
          <w:ilvl w:val="0"/>
          <w:numId w:val="1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Prodávající se touto smlouvou zavazuje, že při dodávkách zboží, které svěří dopravci nebo poště, zajistí pojištění takové dodávky.</w:t>
      </w:r>
    </w:p>
    <w:p w14:paraId="7B80006C" w14:textId="77777777" w:rsidR="00126A29" w:rsidRPr="004C618A" w:rsidRDefault="00126A29" w:rsidP="00277834">
      <w:pPr>
        <w:numPr>
          <w:ilvl w:val="0"/>
          <w:numId w:val="1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Prodávající je oprávněn postoupit pohledávku vyplývající z plnění dle této smlouvy na třetí osobu pouze s předchozím písemným souhlasem kupujícího.</w:t>
      </w:r>
    </w:p>
    <w:p w14:paraId="405FD6F3" w14:textId="308CA631" w:rsidR="00126A29" w:rsidRPr="00EC7ED5" w:rsidRDefault="00126A29" w:rsidP="00EC7ED5">
      <w:pPr>
        <w:numPr>
          <w:ilvl w:val="0"/>
          <w:numId w:val="1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7C6099C" w14:textId="77777777" w:rsidR="00126A29" w:rsidRPr="004C618A"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4C618A">
        <w:rPr>
          <w:rFonts w:ascii="Tahoma" w:hAnsi="Tahoma" w:cs="Tahoma"/>
          <w:sz w:val="16"/>
          <w:szCs w:val="16"/>
        </w:rPr>
        <w:t>Prodávající se zavazuje dodržovat nařízení kupujícího, kterým je zakázáno kouření ve všech prostorách i plochá</w:t>
      </w:r>
      <w:r w:rsidR="00991BD9" w:rsidRPr="004C618A">
        <w:rPr>
          <w:rFonts w:ascii="Tahoma" w:hAnsi="Tahoma" w:cs="Tahoma"/>
          <w:sz w:val="16"/>
          <w:szCs w:val="16"/>
        </w:rPr>
        <w:t>ch</w:t>
      </w:r>
      <w:r w:rsidRPr="004C618A">
        <w:rPr>
          <w:rFonts w:ascii="Tahoma" w:hAnsi="Tahoma" w:cs="Tahoma"/>
          <w:sz w:val="16"/>
          <w:szCs w:val="16"/>
        </w:rPr>
        <w:t xml:space="preserve"> areálu kupujícího </w:t>
      </w:r>
      <w:r w:rsidR="00DC54F3" w:rsidRPr="004C618A">
        <w:rPr>
          <w:rFonts w:ascii="Tahoma" w:hAnsi="Tahoma" w:cs="Tahoma"/>
          <w:sz w:val="16"/>
          <w:szCs w:val="16"/>
        </w:rPr>
        <w:t xml:space="preserve">s výjimkou </w:t>
      </w:r>
      <w:r w:rsidRPr="004C618A">
        <w:rPr>
          <w:rFonts w:ascii="Tahoma" w:hAnsi="Tahoma" w:cs="Tahoma"/>
          <w:sz w:val="16"/>
          <w:szCs w:val="16"/>
        </w:rPr>
        <w:t>vyhrazen</w:t>
      </w:r>
      <w:r w:rsidR="00DC54F3" w:rsidRPr="004C618A">
        <w:rPr>
          <w:rFonts w:ascii="Tahoma" w:hAnsi="Tahoma" w:cs="Tahoma"/>
          <w:sz w:val="16"/>
          <w:szCs w:val="16"/>
        </w:rPr>
        <w:t>ých</w:t>
      </w:r>
      <w:r w:rsidRPr="004C618A">
        <w:rPr>
          <w:rFonts w:ascii="Tahoma" w:hAnsi="Tahoma" w:cs="Tahoma"/>
          <w:sz w:val="16"/>
          <w:szCs w:val="16"/>
        </w:rPr>
        <w:t xml:space="preserve"> míst.</w:t>
      </w:r>
    </w:p>
    <w:p w14:paraId="436B7DA3" w14:textId="5B1BA7D1" w:rsidR="00126A29" w:rsidRPr="004C618A" w:rsidRDefault="00126A29" w:rsidP="00277834">
      <w:pPr>
        <w:numPr>
          <w:ilvl w:val="0"/>
          <w:numId w:val="1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4C618A">
        <w:rPr>
          <w:rFonts w:ascii="Tahoma" w:hAnsi="Tahoma" w:cs="Tahoma"/>
          <w:sz w:val="16"/>
          <w:szCs w:val="16"/>
        </w:rPr>
        <w:t xml:space="preserve">minimální výši </w:t>
      </w:r>
      <w:proofErr w:type="gramStart"/>
      <w:r w:rsidR="001D6CAF" w:rsidRPr="004C618A">
        <w:rPr>
          <w:rFonts w:ascii="Tahoma" w:hAnsi="Tahoma" w:cs="Tahoma"/>
          <w:sz w:val="16"/>
          <w:szCs w:val="16"/>
        </w:rPr>
        <w:t>3</w:t>
      </w:r>
      <w:r w:rsidR="00777AB3">
        <w:rPr>
          <w:rFonts w:ascii="Tahoma" w:hAnsi="Tahoma" w:cs="Tahoma"/>
          <w:sz w:val="16"/>
          <w:szCs w:val="16"/>
        </w:rPr>
        <w:t>.</w:t>
      </w:r>
      <w:r w:rsidR="00EF4C42" w:rsidRPr="004C618A">
        <w:rPr>
          <w:rFonts w:ascii="Tahoma" w:hAnsi="Tahoma" w:cs="Tahoma"/>
          <w:sz w:val="16"/>
          <w:szCs w:val="16"/>
        </w:rPr>
        <w:t>000</w:t>
      </w:r>
      <w:r w:rsidR="004602BD" w:rsidRPr="004C618A">
        <w:rPr>
          <w:rFonts w:ascii="Tahoma" w:hAnsi="Tahoma" w:cs="Tahoma"/>
          <w:sz w:val="16"/>
          <w:szCs w:val="16"/>
        </w:rPr>
        <w:t>.</w:t>
      </w:r>
      <w:r w:rsidR="00EF4C42" w:rsidRPr="004C618A">
        <w:rPr>
          <w:rFonts w:ascii="Tahoma" w:hAnsi="Tahoma" w:cs="Tahoma"/>
          <w:sz w:val="16"/>
          <w:szCs w:val="16"/>
        </w:rPr>
        <w:t>000</w:t>
      </w:r>
      <w:r w:rsidR="004602BD" w:rsidRPr="004C618A">
        <w:rPr>
          <w:rFonts w:ascii="Tahoma" w:hAnsi="Tahoma" w:cs="Tahoma"/>
          <w:sz w:val="16"/>
          <w:szCs w:val="16"/>
        </w:rPr>
        <w:t>,-</w:t>
      </w:r>
      <w:proofErr w:type="gramEnd"/>
      <w:r w:rsidRPr="004C618A">
        <w:rPr>
          <w:rFonts w:ascii="Tahoma" w:hAnsi="Tahoma" w:cs="Tahoma"/>
          <w:sz w:val="16"/>
          <w:szCs w:val="16"/>
        </w:rPr>
        <w:t> Kč</w:t>
      </w:r>
      <w:r w:rsidR="00CF5E2E" w:rsidRPr="004C618A">
        <w:rPr>
          <w:rFonts w:ascii="Tahoma" w:hAnsi="Tahoma" w:cs="Tahoma"/>
          <w:sz w:val="16"/>
          <w:szCs w:val="16"/>
        </w:rPr>
        <w:t>.</w:t>
      </w:r>
    </w:p>
    <w:p w14:paraId="0DBFB980" w14:textId="18C35EE6" w:rsidR="00126A29" w:rsidRPr="004C618A" w:rsidRDefault="00126A29" w:rsidP="00277834">
      <w:pPr>
        <w:numPr>
          <w:ilvl w:val="0"/>
          <w:numId w:val="1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Prodávající je povinen udržovat pojištění dle čl. I</w:t>
      </w:r>
      <w:r w:rsidR="0010371B" w:rsidRPr="004C618A">
        <w:rPr>
          <w:rFonts w:ascii="Tahoma" w:hAnsi="Tahoma" w:cs="Tahoma"/>
          <w:sz w:val="16"/>
          <w:szCs w:val="16"/>
        </w:rPr>
        <w:t>X</w:t>
      </w:r>
      <w:r w:rsidRPr="004C618A">
        <w:rPr>
          <w:rFonts w:ascii="Tahoma" w:hAnsi="Tahoma" w:cs="Tahoma"/>
          <w:sz w:val="16"/>
          <w:szCs w:val="16"/>
        </w:rPr>
        <w:t xml:space="preserve">. odst. </w:t>
      </w:r>
      <w:r w:rsidR="00EC7ED5">
        <w:rPr>
          <w:rFonts w:ascii="Tahoma" w:hAnsi="Tahoma" w:cs="Tahoma"/>
          <w:sz w:val="16"/>
          <w:szCs w:val="16"/>
        </w:rPr>
        <w:t>6</w:t>
      </w:r>
      <w:r w:rsidR="00EC7ED5" w:rsidRPr="004C618A">
        <w:rPr>
          <w:rFonts w:ascii="Tahoma" w:hAnsi="Tahoma" w:cs="Tahoma"/>
          <w:sz w:val="16"/>
          <w:szCs w:val="16"/>
        </w:rPr>
        <w:t xml:space="preserve"> </w:t>
      </w:r>
      <w:r w:rsidRPr="004C618A">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4C618A">
        <w:rPr>
          <w:rFonts w:ascii="Tahoma" w:hAnsi="Tahoma" w:cs="Tahoma"/>
          <w:sz w:val="16"/>
          <w:szCs w:val="16"/>
        </w:rPr>
        <w:t>pojištění</w:t>
      </w:r>
      <w:r w:rsidRPr="004C618A">
        <w:rPr>
          <w:rFonts w:ascii="Tahoma" w:hAnsi="Tahoma" w:cs="Tahoma"/>
          <w:sz w:val="16"/>
          <w:szCs w:val="16"/>
        </w:rPr>
        <w:t xml:space="preserve">, k omezení rozsahu pojištěných rizik, ke snížení stanovené min. výše pojistného </w:t>
      </w:r>
      <w:r w:rsidR="00CF5E2E" w:rsidRPr="004C618A">
        <w:rPr>
          <w:rFonts w:ascii="Tahoma" w:hAnsi="Tahoma" w:cs="Tahoma"/>
          <w:sz w:val="16"/>
          <w:szCs w:val="16"/>
        </w:rPr>
        <w:t>plnění</w:t>
      </w:r>
      <w:r w:rsidRPr="004C618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F3C0A77" w14:textId="77777777" w:rsidR="00172EE9" w:rsidRPr="004C618A" w:rsidRDefault="00172EE9" w:rsidP="00A443BB">
      <w:pPr>
        <w:numPr>
          <w:ilvl w:val="0"/>
          <w:numId w:val="1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4C618A">
        <w:rPr>
          <w:rFonts w:ascii="Tahoma" w:hAnsi="Tahoma" w:cs="Tahoma"/>
          <w:sz w:val="16"/>
          <w:szCs w:val="16"/>
        </w:rPr>
        <w:t>uvede</w:t>
      </w:r>
      <w:proofErr w:type="gramEnd"/>
      <w:r w:rsidRPr="004C618A">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D6A3C18" w14:textId="77777777" w:rsidR="0010371B" w:rsidRPr="004C618A" w:rsidRDefault="0010371B">
      <w:pPr>
        <w:suppressAutoHyphens w:val="0"/>
        <w:rPr>
          <w:rFonts w:ascii="Tahoma" w:hAnsi="Tahoma" w:cs="Tahoma"/>
          <w:sz w:val="16"/>
          <w:szCs w:val="16"/>
        </w:rPr>
      </w:pPr>
    </w:p>
    <w:p w14:paraId="1592ACA0" w14:textId="77777777" w:rsidR="00126A29" w:rsidRPr="004C618A" w:rsidRDefault="00126A29" w:rsidP="0010371B">
      <w:pPr>
        <w:jc w:val="center"/>
        <w:rPr>
          <w:rFonts w:ascii="Tahoma" w:hAnsi="Tahoma" w:cs="Tahoma"/>
          <w:sz w:val="16"/>
          <w:szCs w:val="16"/>
        </w:rPr>
      </w:pPr>
      <w:r w:rsidRPr="004C618A">
        <w:rPr>
          <w:rFonts w:ascii="Tahoma" w:hAnsi="Tahoma" w:cs="Tahoma"/>
          <w:b/>
          <w:sz w:val="16"/>
          <w:szCs w:val="16"/>
        </w:rPr>
        <w:t>X.</w:t>
      </w:r>
    </w:p>
    <w:p w14:paraId="36F5282E" w14:textId="77777777" w:rsidR="00126A29" w:rsidRPr="004C618A" w:rsidRDefault="00126A29" w:rsidP="00F07574">
      <w:pPr>
        <w:pStyle w:val="Nadpis3"/>
        <w:rPr>
          <w:rFonts w:ascii="Tahoma" w:hAnsi="Tahoma" w:cs="Tahoma"/>
          <w:sz w:val="16"/>
          <w:szCs w:val="16"/>
        </w:rPr>
      </w:pPr>
      <w:r w:rsidRPr="004C618A">
        <w:rPr>
          <w:rFonts w:ascii="Tahoma" w:hAnsi="Tahoma" w:cs="Tahoma"/>
          <w:sz w:val="16"/>
          <w:szCs w:val="16"/>
        </w:rPr>
        <w:t>Závěrečná ustanovení</w:t>
      </w:r>
    </w:p>
    <w:p w14:paraId="76132D12" w14:textId="77777777" w:rsidR="00126A29" w:rsidRPr="004C618A" w:rsidRDefault="00126A29" w:rsidP="00277834">
      <w:pPr>
        <w:numPr>
          <w:ilvl w:val="0"/>
          <w:numId w:val="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Tuto smlouvu lze měnit nebo doplnit pouze dohodou smluvních stran, a to formou písemného dodatku.</w:t>
      </w:r>
    </w:p>
    <w:p w14:paraId="58B50CDD" w14:textId="77777777" w:rsidR="00126A29" w:rsidRPr="004C618A" w:rsidRDefault="00126A29" w:rsidP="00277834">
      <w:pPr>
        <w:numPr>
          <w:ilvl w:val="0"/>
          <w:numId w:val="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4BB67E8" w14:textId="77777777" w:rsidR="00126A29" w:rsidRPr="004C618A" w:rsidRDefault="00126A29" w:rsidP="00277834">
      <w:pPr>
        <w:numPr>
          <w:ilvl w:val="0"/>
          <w:numId w:val="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Případné spory smluvních stran budou řešeny smírnou cestou a v případě, že nedojde k dohodě, budou spory řešeny příslušnými soudy ČR.</w:t>
      </w:r>
      <w:r w:rsidR="00CF2231" w:rsidRPr="004C618A">
        <w:rPr>
          <w:rFonts w:ascii="Tahoma" w:hAnsi="Tahoma" w:cs="Tahoma"/>
          <w:sz w:val="16"/>
          <w:szCs w:val="16"/>
        </w:rPr>
        <w:t xml:space="preserve"> </w:t>
      </w:r>
    </w:p>
    <w:p w14:paraId="148DFF28" w14:textId="77777777" w:rsidR="00126A29" w:rsidRPr="004C618A" w:rsidRDefault="00126A29" w:rsidP="00277834">
      <w:pPr>
        <w:numPr>
          <w:ilvl w:val="0"/>
          <w:numId w:val="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6826D23" w14:textId="77777777" w:rsidR="001D6CAF" w:rsidRPr="004C618A" w:rsidRDefault="001D6CAF" w:rsidP="00277834">
      <w:pPr>
        <w:numPr>
          <w:ilvl w:val="0"/>
          <w:numId w:val="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Tato smlouva nabývá platnosti a účinnosti dnem podpisu smluvními stranami.</w:t>
      </w:r>
    </w:p>
    <w:p w14:paraId="74A195C1" w14:textId="77777777" w:rsidR="00126A29" w:rsidRPr="004C618A" w:rsidRDefault="00126A29" w:rsidP="00277834">
      <w:pPr>
        <w:numPr>
          <w:ilvl w:val="0"/>
          <w:numId w:val="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 xml:space="preserve">Tato smlouva byla vyhotovena ve dvou stejnopisech, přičemž každá ze smluvních stran obdrží jeden výtisk. </w:t>
      </w:r>
    </w:p>
    <w:p w14:paraId="75FAF63C" w14:textId="77777777" w:rsidR="00126A29" w:rsidRPr="004C618A" w:rsidRDefault="00126A29" w:rsidP="00277834">
      <w:pPr>
        <w:numPr>
          <w:ilvl w:val="0"/>
          <w:numId w:val="4"/>
        </w:numPr>
        <w:tabs>
          <w:tab w:val="clear" w:pos="360"/>
          <w:tab w:val="num" w:pos="426"/>
        </w:tabs>
        <w:ind w:left="425" w:hanging="425"/>
        <w:jc w:val="both"/>
        <w:rPr>
          <w:rFonts w:ascii="Tahoma" w:hAnsi="Tahoma" w:cs="Tahoma"/>
          <w:sz w:val="16"/>
          <w:szCs w:val="16"/>
        </w:rPr>
      </w:pPr>
      <w:r w:rsidRPr="004C618A">
        <w:rPr>
          <w:rFonts w:ascii="Tahoma" w:hAnsi="Tahoma" w:cs="Tahoma"/>
          <w:sz w:val="16"/>
          <w:szCs w:val="16"/>
        </w:rPr>
        <w:t>Nedílnou součástí této smlouvy jsou tyto přílohy:</w:t>
      </w:r>
    </w:p>
    <w:p w14:paraId="37C55601" w14:textId="77777777" w:rsidR="00126A29" w:rsidRPr="004C618A" w:rsidRDefault="00126A29" w:rsidP="00F07574">
      <w:pPr>
        <w:rPr>
          <w:rFonts w:ascii="Tahoma" w:hAnsi="Tahoma" w:cs="Tahoma"/>
          <w:sz w:val="16"/>
          <w:szCs w:val="16"/>
        </w:rPr>
      </w:pPr>
    </w:p>
    <w:p w14:paraId="28814818" w14:textId="77777777" w:rsidR="00172561" w:rsidRPr="004C618A" w:rsidRDefault="00172561" w:rsidP="00F07574">
      <w:pPr>
        <w:rPr>
          <w:rFonts w:ascii="Tahoma" w:hAnsi="Tahoma" w:cs="Tahoma"/>
          <w:sz w:val="16"/>
          <w:szCs w:val="16"/>
        </w:rPr>
      </w:pPr>
    </w:p>
    <w:p w14:paraId="02B7917F" w14:textId="77777777" w:rsidR="00126A29" w:rsidRPr="004C618A" w:rsidRDefault="00126A29" w:rsidP="00F07574">
      <w:pPr>
        <w:rPr>
          <w:rFonts w:ascii="Tahoma" w:hAnsi="Tahoma" w:cs="Tahoma"/>
          <w:sz w:val="16"/>
          <w:szCs w:val="16"/>
        </w:rPr>
      </w:pPr>
      <w:r w:rsidRPr="004C618A">
        <w:rPr>
          <w:rFonts w:ascii="Tahoma" w:hAnsi="Tahoma" w:cs="Tahoma"/>
          <w:sz w:val="16"/>
          <w:szCs w:val="16"/>
        </w:rPr>
        <w:t xml:space="preserve">Přílohy: </w:t>
      </w:r>
    </w:p>
    <w:p w14:paraId="57556145" w14:textId="3AC32254" w:rsidR="00126A29" w:rsidRPr="004C618A" w:rsidRDefault="00126A29" w:rsidP="00F07574">
      <w:pPr>
        <w:rPr>
          <w:rFonts w:ascii="Tahoma" w:hAnsi="Tahoma" w:cs="Tahoma"/>
          <w:sz w:val="16"/>
          <w:szCs w:val="16"/>
        </w:rPr>
      </w:pPr>
      <w:r w:rsidRPr="004C618A">
        <w:rPr>
          <w:rFonts w:ascii="Tahoma" w:hAnsi="Tahoma" w:cs="Tahoma"/>
          <w:sz w:val="16"/>
          <w:szCs w:val="16"/>
        </w:rPr>
        <w:t xml:space="preserve">Příloha č. 1 </w:t>
      </w:r>
      <w:r w:rsidR="0010371B" w:rsidRPr="004C618A">
        <w:rPr>
          <w:rFonts w:ascii="Tahoma" w:hAnsi="Tahoma" w:cs="Tahoma"/>
          <w:sz w:val="16"/>
          <w:szCs w:val="16"/>
        </w:rPr>
        <w:t>–</w:t>
      </w:r>
      <w:r w:rsidRPr="004C618A">
        <w:rPr>
          <w:rFonts w:ascii="Tahoma" w:hAnsi="Tahoma" w:cs="Tahoma"/>
          <w:sz w:val="16"/>
          <w:szCs w:val="16"/>
        </w:rPr>
        <w:t xml:space="preserve"> Cen</w:t>
      </w:r>
      <w:r w:rsidR="0010371B" w:rsidRPr="004C618A">
        <w:rPr>
          <w:rFonts w:ascii="Tahoma" w:hAnsi="Tahoma" w:cs="Tahoma"/>
          <w:sz w:val="16"/>
          <w:szCs w:val="16"/>
        </w:rPr>
        <w:t xml:space="preserve">ík zboží dle nabídky k VZ </w:t>
      </w:r>
    </w:p>
    <w:p w14:paraId="01816D63" w14:textId="77777777" w:rsidR="00126A29" w:rsidRPr="004C618A" w:rsidRDefault="00126A29" w:rsidP="00F07574">
      <w:pPr>
        <w:rPr>
          <w:rFonts w:ascii="Tahoma" w:hAnsi="Tahoma" w:cs="Tahoma"/>
          <w:sz w:val="16"/>
          <w:szCs w:val="16"/>
        </w:rPr>
      </w:pPr>
    </w:p>
    <w:p w14:paraId="5D4E26DC" w14:textId="77777777" w:rsidR="00126A29" w:rsidRPr="004C618A" w:rsidRDefault="00126A29" w:rsidP="00F07574">
      <w:pPr>
        <w:rPr>
          <w:rFonts w:ascii="Tahoma" w:hAnsi="Tahoma" w:cs="Tahoma"/>
          <w:sz w:val="16"/>
          <w:szCs w:val="16"/>
        </w:rPr>
      </w:pPr>
    </w:p>
    <w:p w14:paraId="1A35B319" w14:textId="77777777" w:rsidR="00126A29" w:rsidRPr="004C618A" w:rsidRDefault="00126A29" w:rsidP="00F07574">
      <w:pPr>
        <w:rPr>
          <w:rFonts w:ascii="Tahoma" w:hAnsi="Tahoma" w:cs="Tahoma"/>
          <w:sz w:val="16"/>
          <w:szCs w:val="16"/>
        </w:rPr>
      </w:pPr>
    </w:p>
    <w:p w14:paraId="1924779D" w14:textId="77777777" w:rsidR="00126A29" w:rsidRPr="004C618A" w:rsidRDefault="00126A29" w:rsidP="00F07574">
      <w:pPr>
        <w:rPr>
          <w:rFonts w:ascii="Tahoma" w:hAnsi="Tahoma" w:cs="Tahoma"/>
          <w:sz w:val="16"/>
          <w:szCs w:val="16"/>
        </w:rPr>
      </w:pPr>
    </w:p>
    <w:p w14:paraId="270D77FC" w14:textId="3E404AD1" w:rsidR="00126A29" w:rsidRPr="004C618A" w:rsidRDefault="00126A29" w:rsidP="00F07574">
      <w:pPr>
        <w:rPr>
          <w:rFonts w:ascii="Tahoma" w:hAnsi="Tahoma" w:cs="Tahoma"/>
          <w:position w:val="-1"/>
          <w:sz w:val="16"/>
          <w:szCs w:val="16"/>
        </w:rPr>
      </w:pPr>
      <w:r w:rsidRPr="004C618A">
        <w:rPr>
          <w:rFonts w:ascii="Tahoma" w:hAnsi="Tahoma" w:cs="Tahoma"/>
          <w:sz w:val="16"/>
          <w:szCs w:val="16"/>
        </w:rPr>
        <w:t>V</w:t>
      </w:r>
      <w:r w:rsidR="00172857" w:rsidRPr="004C618A">
        <w:rPr>
          <w:rFonts w:ascii="Tahoma" w:hAnsi="Tahoma" w:cs="Tahoma"/>
          <w:sz w:val="16"/>
          <w:szCs w:val="16"/>
        </w:rPr>
        <w:t xml:space="preserve"> Brně</w:t>
      </w:r>
      <w:r w:rsidRPr="004C618A">
        <w:rPr>
          <w:rFonts w:ascii="Tahoma" w:hAnsi="Tahoma" w:cs="Tahoma"/>
          <w:sz w:val="16"/>
          <w:szCs w:val="16"/>
        </w:rPr>
        <w:t xml:space="preserve"> dne </w:t>
      </w:r>
      <w:r w:rsidR="00FC733F">
        <w:rPr>
          <w:rFonts w:ascii="Tahoma" w:hAnsi="Tahoma" w:cs="Tahoma"/>
          <w:sz w:val="16"/>
          <w:szCs w:val="16"/>
        </w:rPr>
        <w:tab/>
      </w:r>
      <w:r w:rsidR="00FC733F">
        <w:rPr>
          <w:rFonts w:ascii="Tahoma" w:hAnsi="Tahoma" w:cs="Tahoma"/>
          <w:sz w:val="16"/>
          <w:szCs w:val="16"/>
        </w:rPr>
        <w:tab/>
      </w:r>
      <w:r w:rsidR="00FC733F">
        <w:rPr>
          <w:rFonts w:ascii="Tahoma" w:hAnsi="Tahoma" w:cs="Tahoma"/>
          <w:sz w:val="16"/>
          <w:szCs w:val="16"/>
        </w:rPr>
        <w:tab/>
      </w:r>
      <w:r w:rsidR="00FC733F">
        <w:rPr>
          <w:rFonts w:ascii="Tahoma" w:hAnsi="Tahoma" w:cs="Tahoma"/>
          <w:sz w:val="16"/>
          <w:szCs w:val="16"/>
        </w:rPr>
        <w:tab/>
      </w:r>
      <w:r w:rsidR="00FC733F">
        <w:rPr>
          <w:rFonts w:ascii="Tahoma" w:hAnsi="Tahoma" w:cs="Tahoma"/>
          <w:sz w:val="16"/>
          <w:szCs w:val="16"/>
        </w:rPr>
        <w:tab/>
      </w:r>
      <w:r w:rsidRPr="004C618A">
        <w:rPr>
          <w:rFonts w:ascii="Tahoma" w:hAnsi="Tahoma" w:cs="Tahoma"/>
          <w:sz w:val="16"/>
          <w:szCs w:val="16"/>
        </w:rPr>
        <w:tab/>
      </w:r>
      <w:r w:rsidRPr="004C618A">
        <w:rPr>
          <w:rFonts w:ascii="Tahoma" w:hAnsi="Tahoma" w:cs="Tahoma"/>
          <w:position w:val="-6"/>
          <w:sz w:val="16"/>
          <w:szCs w:val="16"/>
        </w:rPr>
        <w:t xml:space="preserve">                 </w:t>
      </w:r>
      <w:r w:rsidRPr="004C618A">
        <w:rPr>
          <w:rFonts w:ascii="Tahoma" w:hAnsi="Tahoma" w:cs="Tahoma"/>
          <w:position w:val="-6"/>
          <w:sz w:val="16"/>
          <w:szCs w:val="16"/>
        </w:rPr>
        <w:tab/>
      </w:r>
      <w:r w:rsidRPr="004C618A">
        <w:rPr>
          <w:rFonts w:ascii="Tahoma" w:hAnsi="Tahoma" w:cs="Tahoma"/>
          <w:position w:val="-6"/>
          <w:sz w:val="16"/>
          <w:szCs w:val="16"/>
        </w:rPr>
        <w:tab/>
      </w:r>
      <w:r w:rsidRPr="004C618A">
        <w:rPr>
          <w:rFonts w:ascii="Tahoma" w:hAnsi="Tahoma" w:cs="Tahoma"/>
          <w:position w:val="-6"/>
          <w:sz w:val="16"/>
          <w:szCs w:val="16"/>
        </w:rPr>
        <w:tab/>
      </w:r>
      <w:r w:rsidRPr="004C618A">
        <w:rPr>
          <w:rFonts w:ascii="Tahoma" w:hAnsi="Tahoma" w:cs="Tahoma"/>
          <w:position w:val="-6"/>
          <w:sz w:val="16"/>
          <w:szCs w:val="16"/>
        </w:rPr>
        <w:tab/>
      </w:r>
      <w:r w:rsidRPr="004C618A">
        <w:rPr>
          <w:rFonts w:ascii="Tahoma" w:hAnsi="Tahoma" w:cs="Tahoma"/>
          <w:position w:val="-6"/>
          <w:sz w:val="16"/>
          <w:szCs w:val="16"/>
        </w:rPr>
        <w:tab/>
      </w:r>
      <w:r w:rsidRPr="004C618A">
        <w:rPr>
          <w:rFonts w:ascii="Tahoma" w:hAnsi="Tahoma" w:cs="Tahoma"/>
          <w:sz w:val="16"/>
          <w:szCs w:val="16"/>
        </w:rPr>
        <w:t>V Praze dne</w:t>
      </w:r>
      <w:r w:rsidRPr="004C618A">
        <w:rPr>
          <w:rFonts w:ascii="Tahoma" w:hAnsi="Tahoma" w:cs="Tahoma"/>
          <w:sz w:val="16"/>
          <w:szCs w:val="16"/>
        </w:rPr>
        <w:tab/>
      </w:r>
      <w:r w:rsidRPr="004C618A">
        <w:rPr>
          <w:rFonts w:ascii="Tahoma" w:hAnsi="Tahoma" w:cs="Tahoma"/>
          <w:position w:val="-6"/>
          <w:sz w:val="16"/>
          <w:szCs w:val="16"/>
        </w:rPr>
        <w:t xml:space="preserve"> </w:t>
      </w:r>
    </w:p>
    <w:p w14:paraId="4AC0CFFE" w14:textId="77777777" w:rsidR="00126A29" w:rsidRPr="004C618A" w:rsidRDefault="00126A29" w:rsidP="00F07574">
      <w:pPr>
        <w:rPr>
          <w:rFonts w:ascii="Tahoma" w:hAnsi="Tahoma" w:cs="Tahoma"/>
          <w:position w:val="-1"/>
          <w:sz w:val="16"/>
          <w:szCs w:val="16"/>
        </w:rPr>
      </w:pPr>
    </w:p>
    <w:p w14:paraId="61F82E1F" w14:textId="77777777" w:rsidR="00126A29" w:rsidRPr="004C618A" w:rsidRDefault="00126A29" w:rsidP="00F07574">
      <w:pPr>
        <w:rPr>
          <w:rFonts w:ascii="Tahoma" w:hAnsi="Tahoma" w:cs="Tahoma"/>
          <w:sz w:val="16"/>
          <w:szCs w:val="16"/>
        </w:rPr>
      </w:pPr>
      <w:r w:rsidRPr="004C618A">
        <w:rPr>
          <w:rFonts w:ascii="Tahoma" w:hAnsi="Tahoma" w:cs="Tahoma"/>
          <w:position w:val="-1"/>
          <w:sz w:val="16"/>
          <w:szCs w:val="16"/>
        </w:rPr>
        <w:tab/>
      </w:r>
    </w:p>
    <w:p w14:paraId="090E35DB" w14:textId="77777777" w:rsidR="00126A29" w:rsidRPr="004C618A" w:rsidRDefault="00126A29" w:rsidP="00F07574">
      <w:pPr>
        <w:rPr>
          <w:rFonts w:ascii="Tahoma" w:hAnsi="Tahoma" w:cs="Tahoma"/>
          <w:sz w:val="16"/>
          <w:szCs w:val="16"/>
        </w:rPr>
      </w:pPr>
    </w:p>
    <w:p w14:paraId="0134B6D4" w14:textId="76E30F13" w:rsidR="00126A29" w:rsidRPr="004C618A" w:rsidRDefault="00126A29" w:rsidP="00F07574">
      <w:pPr>
        <w:rPr>
          <w:rFonts w:ascii="Tahoma" w:hAnsi="Tahoma" w:cs="Tahoma"/>
          <w:position w:val="-1"/>
          <w:sz w:val="16"/>
          <w:szCs w:val="16"/>
        </w:rPr>
      </w:pPr>
      <w:r w:rsidRPr="004C618A">
        <w:rPr>
          <w:rFonts w:ascii="Tahoma" w:hAnsi="Tahoma" w:cs="Tahoma"/>
          <w:sz w:val="16"/>
          <w:szCs w:val="16"/>
        </w:rPr>
        <w:t xml:space="preserve">za </w:t>
      </w:r>
      <w:proofErr w:type="gramStart"/>
      <w:r w:rsidRPr="004C618A">
        <w:rPr>
          <w:rFonts w:ascii="Tahoma" w:hAnsi="Tahoma" w:cs="Tahoma"/>
          <w:sz w:val="16"/>
          <w:szCs w:val="16"/>
        </w:rPr>
        <w:t xml:space="preserve">prodávajícího:   </w:t>
      </w:r>
      <w:proofErr w:type="gramEnd"/>
      <w:r w:rsidRPr="004C618A">
        <w:rPr>
          <w:rFonts w:ascii="Tahoma" w:hAnsi="Tahoma" w:cs="Tahoma"/>
          <w:sz w:val="16"/>
          <w:szCs w:val="16"/>
        </w:rPr>
        <w:t xml:space="preserve">                                                           za kupujícího:</w:t>
      </w:r>
    </w:p>
    <w:p w14:paraId="5E569331" w14:textId="77777777" w:rsidR="00126A29" w:rsidRPr="004C618A" w:rsidRDefault="00126A29" w:rsidP="00F07574">
      <w:pPr>
        <w:rPr>
          <w:rFonts w:ascii="Tahoma" w:hAnsi="Tahoma" w:cs="Tahoma"/>
          <w:position w:val="-1"/>
          <w:sz w:val="16"/>
          <w:szCs w:val="16"/>
        </w:rPr>
      </w:pPr>
    </w:p>
    <w:p w14:paraId="3A59B723" w14:textId="77777777" w:rsidR="00126A29" w:rsidRPr="004C618A" w:rsidRDefault="00126A29" w:rsidP="00F07574">
      <w:pPr>
        <w:rPr>
          <w:rFonts w:ascii="Tahoma" w:hAnsi="Tahoma" w:cs="Tahoma"/>
          <w:position w:val="-1"/>
          <w:sz w:val="16"/>
          <w:szCs w:val="16"/>
        </w:rPr>
      </w:pPr>
    </w:p>
    <w:p w14:paraId="1ED39415" w14:textId="77777777" w:rsidR="00126A29" w:rsidRPr="004C618A" w:rsidRDefault="00126A29" w:rsidP="00F07574">
      <w:pPr>
        <w:rPr>
          <w:rFonts w:ascii="Tahoma" w:hAnsi="Tahoma" w:cs="Tahoma"/>
          <w:sz w:val="16"/>
          <w:szCs w:val="16"/>
        </w:rPr>
      </w:pPr>
    </w:p>
    <w:p w14:paraId="35E49F5A" w14:textId="49E0C628" w:rsidR="00126A29" w:rsidRPr="004C618A" w:rsidRDefault="00126A29" w:rsidP="00F07574">
      <w:pPr>
        <w:rPr>
          <w:rFonts w:ascii="Tahoma" w:hAnsi="Tahoma" w:cs="Tahoma"/>
          <w:sz w:val="16"/>
          <w:szCs w:val="16"/>
        </w:rPr>
      </w:pPr>
    </w:p>
    <w:p w14:paraId="4F1EB6C9" w14:textId="68571715" w:rsidR="006968E1" w:rsidRPr="004C618A" w:rsidRDefault="006968E1" w:rsidP="00F07574">
      <w:pPr>
        <w:rPr>
          <w:rFonts w:ascii="Tahoma" w:hAnsi="Tahoma" w:cs="Tahoma"/>
          <w:sz w:val="16"/>
          <w:szCs w:val="16"/>
        </w:rPr>
      </w:pPr>
    </w:p>
    <w:p w14:paraId="701D6734" w14:textId="77777777" w:rsidR="006968E1" w:rsidRPr="004C618A" w:rsidRDefault="006968E1" w:rsidP="00F07574">
      <w:pPr>
        <w:rPr>
          <w:rFonts w:ascii="Tahoma" w:hAnsi="Tahoma" w:cs="Tahoma"/>
          <w:sz w:val="16"/>
          <w:szCs w:val="16"/>
        </w:rPr>
      </w:pPr>
    </w:p>
    <w:p w14:paraId="1EC2229A" w14:textId="77777777" w:rsidR="00126A29" w:rsidRPr="004C618A" w:rsidRDefault="00126A29" w:rsidP="00F07574">
      <w:pPr>
        <w:rPr>
          <w:rFonts w:ascii="Tahoma" w:hAnsi="Tahoma" w:cs="Tahoma"/>
          <w:sz w:val="16"/>
          <w:szCs w:val="16"/>
        </w:rPr>
      </w:pPr>
      <w:r w:rsidRPr="004C618A">
        <w:rPr>
          <w:rFonts w:ascii="Tahoma" w:hAnsi="Tahoma" w:cs="Tahoma"/>
          <w:sz w:val="16"/>
          <w:szCs w:val="16"/>
        </w:rPr>
        <w:t xml:space="preserve">   </w:t>
      </w:r>
    </w:p>
    <w:p w14:paraId="18B63ECC" w14:textId="77777777" w:rsidR="00126A29" w:rsidRPr="004C618A" w:rsidRDefault="00126A29" w:rsidP="00F07574">
      <w:pPr>
        <w:ind w:left="4260" w:firstLine="284"/>
        <w:rPr>
          <w:rFonts w:ascii="Tahoma" w:hAnsi="Tahoma" w:cs="Tahoma"/>
          <w:sz w:val="16"/>
          <w:szCs w:val="16"/>
        </w:rPr>
      </w:pPr>
      <w:r w:rsidRPr="004C618A">
        <w:rPr>
          <w:rFonts w:ascii="Tahoma" w:hAnsi="Tahoma" w:cs="Tahoma"/>
          <w:sz w:val="16"/>
          <w:szCs w:val="16"/>
        </w:rPr>
        <w:tab/>
      </w:r>
      <w:r w:rsidRPr="004C618A">
        <w:rPr>
          <w:rFonts w:ascii="Tahoma" w:hAnsi="Tahoma" w:cs="Tahoma"/>
          <w:sz w:val="16"/>
          <w:szCs w:val="16"/>
        </w:rPr>
        <w:tab/>
      </w:r>
    </w:p>
    <w:p w14:paraId="2293CB36" w14:textId="6EE44B78" w:rsidR="00126A29" w:rsidRPr="004C618A" w:rsidRDefault="000405FF" w:rsidP="00F07574">
      <w:pPr>
        <w:rPr>
          <w:rFonts w:ascii="Tahoma" w:hAnsi="Tahoma" w:cs="Tahoma"/>
          <w:sz w:val="16"/>
          <w:szCs w:val="16"/>
        </w:rPr>
      </w:pPr>
      <w:proofErr w:type="spellStart"/>
      <w:r>
        <w:rPr>
          <w:rFonts w:ascii="Tahoma" w:hAnsi="Tahoma" w:cs="Tahoma"/>
          <w:sz w:val="16"/>
          <w:szCs w:val="16"/>
        </w:rPr>
        <w:t>xxxxxxxxxxxxxxxxxxxxxxxxxxxxxxxxxxxxxxxxxxx</w:t>
      </w:r>
      <w:proofErr w:type="spellEnd"/>
      <w:r w:rsidR="00CA2CFC">
        <w:rPr>
          <w:rFonts w:ascii="Tahoma" w:hAnsi="Tahoma" w:cs="Tahoma"/>
          <w:sz w:val="16"/>
          <w:szCs w:val="16"/>
        </w:rPr>
        <w:tab/>
      </w:r>
      <w:r w:rsidR="00CA2CFC">
        <w:rPr>
          <w:rFonts w:ascii="Tahoma" w:hAnsi="Tahoma" w:cs="Tahoma"/>
          <w:sz w:val="16"/>
          <w:szCs w:val="16"/>
        </w:rPr>
        <w:tab/>
      </w:r>
      <w:r w:rsidR="00CA2CFC">
        <w:rPr>
          <w:rFonts w:ascii="Tahoma" w:hAnsi="Tahoma" w:cs="Tahoma"/>
          <w:sz w:val="16"/>
          <w:szCs w:val="16"/>
        </w:rPr>
        <w:tab/>
      </w:r>
      <w:r w:rsidR="00CA2CFC">
        <w:rPr>
          <w:rFonts w:ascii="Tahoma" w:hAnsi="Tahoma" w:cs="Tahoma"/>
          <w:sz w:val="16"/>
          <w:szCs w:val="16"/>
        </w:rPr>
        <w:tab/>
      </w:r>
      <w:r w:rsidR="00DD0B4C" w:rsidRPr="004C618A">
        <w:rPr>
          <w:rFonts w:ascii="Tahoma" w:hAnsi="Tahoma" w:cs="Tahoma"/>
          <w:sz w:val="16"/>
          <w:szCs w:val="16"/>
        </w:rPr>
        <w:t xml:space="preserve">prof. </w:t>
      </w:r>
      <w:r w:rsidR="00F8553B" w:rsidRPr="004C618A">
        <w:rPr>
          <w:rFonts w:ascii="Tahoma" w:hAnsi="Tahoma" w:cs="Tahoma"/>
          <w:sz w:val="16"/>
          <w:szCs w:val="16"/>
        </w:rPr>
        <w:t>MUDr. David Feltl, Ph.D., MBA</w:t>
      </w:r>
      <w:r w:rsidR="00126A29" w:rsidRPr="004C618A">
        <w:rPr>
          <w:rFonts w:ascii="Tahoma" w:hAnsi="Tahoma" w:cs="Tahoma"/>
          <w:sz w:val="16"/>
          <w:szCs w:val="16"/>
        </w:rPr>
        <w:tab/>
      </w:r>
    </w:p>
    <w:p w14:paraId="1AE7ABD0" w14:textId="73D9FF45" w:rsidR="00126A29" w:rsidRPr="004C618A" w:rsidRDefault="00172857" w:rsidP="00F07574">
      <w:pPr>
        <w:rPr>
          <w:rFonts w:ascii="Tahoma" w:hAnsi="Tahoma" w:cs="Tahoma"/>
          <w:sz w:val="16"/>
          <w:szCs w:val="16"/>
        </w:rPr>
      </w:pPr>
      <w:r w:rsidRPr="004C618A">
        <w:rPr>
          <w:rFonts w:ascii="Tahoma" w:hAnsi="Tahoma" w:cs="Tahoma"/>
          <w:sz w:val="16"/>
          <w:szCs w:val="16"/>
        </w:rPr>
        <w:t>na základě plné moci</w:t>
      </w:r>
      <w:r w:rsidR="00126A29" w:rsidRPr="004C618A">
        <w:rPr>
          <w:rFonts w:ascii="Tahoma" w:hAnsi="Tahoma" w:cs="Tahoma"/>
          <w:sz w:val="16"/>
          <w:szCs w:val="16"/>
        </w:rPr>
        <w:tab/>
      </w:r>
      <w:r w:rsidR="00126A29" w:rsidRPr="004C618A">
        <w:rPr>
          <w:rFonts w:ascii="Tahoma" w:hAnsi="Tahoma" w:cs="Tahoma"/>
          <w:sz w:val="16"/>
          <w:szCs w:val="16"/>
        </w:rPr>
        <w:tab/>
      </w:r>
      <w:r w:rsidR="00126A29" w:rsidRPr="004C618A">
        <w:rPr>
          <w:rFonts w:ascii="Tahoma" w:hAnsi="Tahoma" w:cs="Tahoma"/>
          <w:sz w:val="16"/>
          <w:szCs w:val="16"/>
        </w:rPr>
        <w:tab/>
      </w:r>
      <w:r w:rsidR="00126A29" w:rsidRPr="004C618A">
        <w:rPr>
          <w:rFonts w:ascii="Tahoma" w:hAnsi="Tahoma" w:cs="Tahoma"/>
          <w:sz w:val="16"/>
          <w:szCs w:val="16"/>
        </w:rPr>
        <w:tab/>
      </w:r>
      <w:r w:rsidR="00AA5AD2">
        <w:rPr>
          <w:rFonts w:ascii="Tahoma" w:hAnsi="Tahoma" w:cs="Tahoma"/>
          <w:sz w:val="16"/>
          <w:szCs w:val="16"/>
        </w:rPr>
        <w:tab/>
      </w:r>
      <w:r w:rsidR="00AA5AD2">
        <w:rPr>
          <w:rFonts w:ascii="Tahoma" w:hAnsi="Tahoma" w:cs="Tahoma"/>
          <w:sz w:val="16"/>
          <w:szCs w:val="16"/>
        </w:rPr>
        <w:tab/>
      </w:r>
      <w:r w:rsidR="00AA5AD2">
        <w:rPr>
          <w:rFonts w:ascii="Tahoma" w:hAnsi="Tahoma" w:cs="Tahoma"/>
          <w:sz w:val="16"/>
          <w:szCs w:val="16"/>
        </w:rPr>
        <w:tab/>
      </w:r>
      <w:r w:rsidR="00AA5AD2">
        <w:rPr>
          <w:rFonts w:ascii="Tahoma" w:hAnsi="Tahoma" w:cs="Tahoma"/>
          <w:sz w:val="16"/>
          <w:szCs w:val="16"/>
        </w:rPr>
        <w:tab/>
      </w:r>
      <w:r w:rsidR="00AA5AD2">
        <w:rPr>
          <w:rFonts w:ascii="Tahoma" w:hAnsi="Tahoma" w:cs="Tahoma"/>
          <w:sz w:val="16"/>
          <w:szCs w:val="16"/>
        </w:rPr>
        <w:tab/>
      </w:r>
      <w:r w:rsidR="00AA5AD2">
        <w:rPr>
          <w:rFonts w:ascii="Tahoma" w:hAnsi="Tahoma" w:cs="Tahoma"/>
          <w:sz w:val="16"/>
          <w:szCs w:val="16"/>
        </w:rPr>
        <w:tab/>
      </w:r>
      <w:r w:rsidR="00F8553B" w:rsidRPr="004C618A">
        <w:rPr>
          <w:rFonts w:ascii="Tahoma" w:hAnsi="Tahoma" w:cs="Tahoma"/>
          <w:sz w:val="16"/>
          <w:szCs w:val="16"/>
        </w:rPr>
        <w:t xml:space="preserve">ředitel </w:t>
      </w:r>
      <w:r w:rsidR="001430B8" w:rsidRPr="004C618A">
        <w:rPr>
          <w:rFonts w:ascii="Tahoma" w:hAnsi="Tahoma" w:cs="Tahoma"/>
          <w:sz w:val="16"/>
          <w:szCs w:val="16"/>
        </w:rPr>
        <w:t>Všeobecné fakultní nemocnice v Praze</w:t>
      </w:r>
    </w:p>
    <w:p w14:paraId="44B71232" w14:textId="691F3705" w:rsidR="00126A29" w:rsidRDefault="00006B36" w:rsidP="00F07574">
      <w:pPr>
        <w:rPr>
          <w:rFonts w:ascii="Tahoma" w:hAnsi="Tahoma" w:cs="Tahoma"/>
          <w:sz w:val="16"/>
          <w:szCs w:val="16"/>
        </w:rPr>
      </w:pPr>
      <w:r>
        <w:rPr>
          <w:rFonts w:ascii="Tahoma" w:hAnsi="Tahoma" w:cs="Tahoma"/>
          <w:sz w:val="16"/>
          <w:szCs w:val="16"/>
        </w:rPr>
        <w:br w:type="column"/>
      </w:r>
      <w:r>
        <w:rPr>
          <w:rFonts w:ascii="Tahoma" w:hAnsi="Tahoma" w:cs="Tahoma"/>
          <w:sz w:val="16"/>
          <w:szCs w:val="16"/>
        </w:rPr>
        <w:lastRenderedPageBreak/>
        <w:t>Příloha č. 1</w:t>
      </w:r>
    </w:p>
    <w:p w14:paraId="6D8EBA0B" w14:textId="1784222C" w:rsidR="00006B36" w:rsidRDefault="00006B36" w:rsidP="00F07574">
      <w:pPr>
        <w:rPr>
          <w:rFonts w:ascii="Tahoma" w:hAnsi="Tahoma" w:cs="Tahoma"/>
          <w:sz w:val="16"/>
          <w:szCs w:val="16"/>
        </w:rPr>
      </w:pPr>
    </w:p>
    <w:p w14:paraId="431FB44C" w14:textId="325497EF" w:rsidR="00006B36" w:rsidRDefault="00006B36" w:rsidP="00F07574">
      <w:pPr>
        <w:rPr>
          <w:rFonts w:ascii="Tahoma" w:hAnsi="Tahoma" w:cs="Tahoma"/>
          <w:sz w:val="16"/>
          <w:szCs w:val="16"/>
        </w:rPr>
      </w:pPr>
    </w:p>
    <w:p w14:paraId="72557ADF" w14:textId="541167AC" w:rsidR="00006B36" w:rsidRDefault="00006B36" w:rsidP="00F07574">
      <w:pPr>
        <w:rPr>
          <w:rFonts w:ascii="Tahoma" w:hAnsi="Tahoma" w:cs="Tahoma"/>
          <w:sz w:val="16"/>
          <w:szCs w:val="16"/>
        </w:rPr>
      </w:pPr>
      <w:r>
        <w:rPr>
          <w:rFonts w:ascii="Tahoma" w:hAnsi="Tahoma" w:cs="Tahoma"/>
          <w:sz w:val="16"/>
          <w:szCs w:val="16"/>
        </w:rPr>
        <w:t>Ceník zboží dle nabídky k VZ</w:t>
      </w:r>
    </w:p>
    <w:p w14:paraId="42DE09C8" w14:textId="5B2A0A02" w:rsidR="00006B36" w:rsidRDefault="00006B36" w:rsidP="00F07574">
      <w:pPr>
        <w:rPr>
          <w:rFonts w:ascii="Tahoma" w:hAnsi="Tahoma" w:cs="Tahoma"/>
          <w:sz w:val="16"/>
          <w:szCs w:val="16"/>
        </w:rPr>
      </w:pPr>
    </w:p>
    <w:tbl>
      <w:tblPr>
        <w:tblStyle w:val="Mkatabulky"/>
        <w:tblW w:w="0" w:type="auto"/>
        <w:tblLook w:val="04A0" w:firstRow="1" w:lastRow="0" w:firstColumn="1" w:lastColumn="0" w:noHBand="0" w:noVBand="1"/>
      </w:tblPr>
      <w:tblGrid>
        <w:gridCol w:w="2333"/>
        <w:gridCol w:w="1970"/>
        <w:gridCol w:w="1637"/>
        <w:gridCol w:w="1084"/>
        <w:gridCol w:w="865"/>
        <w:gridCol w:w="1173"/>
      </w:tblGrid>
      <w:tr w:rsidR="00006B36" w:rsidRPr="00006B36" w14:paraId="1AFEB436" w14:textId="77777777" w:rsidTr="00006B36">
        <w:trPr>
          <w:trHeight w:val="780"/>
        </w:trPr>
        <w:tc>
          <w:tcPr>
            <w:tcW w:w="3000" w:type="dxa"/>
            <w:hideMark/>
          </w:tcPr>
          <w:p w14:paraId="7C8C9BFE" w14:textId="77777777" w:rsidR="00006B36" w:rsidRPr="00006B36" w:rsidRDefault="00006B36" w:rsidP="00006B36">
            <w:pPr>
              <w:rPr>
                <w:rFonts w:ascii="Tahoma" w:hAnsi="Tahoma" w:cs="Tahoma"/>
                <w:sz w:val="16"/>
                <w:szCs w:val="16"/>
              </w:rPr>
            </w:pPr>
            <w:proofErr w:type="spellStart"/>
            <w:proofErr w:type="gramStart"/>
            <w:r w:rsidRPr="00006B36">
              <w:rPr>
                <w:rFonts w:ascii="Tahoma" w:hAnsi="Tahoma" w:cs="Tahoma"/>
                <w:sz w:val="16"/>
                <w:szCs w:val="16"/>
              </w:rPr>
              <w:t>Katal</w:t>
            </w:r>
            <w:proofErr w:type="spellEnd"/>
            <w:r w:rsidRPr="00006B36">
              <w:rPr>
                <w:rFonts w:ascii="Tahoma" w:hAnsi="Tahoma" w:cs="Tahoma"/>
                <w:sz w:val="16"/>
                <w:szCs w:val="16"/>
              </w:rPr>
              <w:t>.(</w:t>
            </w:r>
            <w:proofErr w:type="gramEnd"/>
            <w:r w:rsidRPr="00006B36">
              <w:rPr>
                <w:rFonts w:ascii="Tahoma" w:hAnsi="Tahoma" w:cs="Tahoma"/>
                <w:sz w:val="16"/>
                <w:szCs w:val="16"/>
              </w:rPr>
              <w:t>objednací) číslo</w:t>
            </w:r>
          </w:p>
        </w:tc>
        <w:tc>
          <w:tcPr>
            <w:tcW w:w="2440" w:type="dxa"/>
            <w:hideMark/>
          </w:tcPr>
          <w:p w14:paraId="394955A9" w14:textId="77777777" w:rsidR="00006B36" w:rsidRPr="00006B36" w:rsidRDefault="00006B36" w:rsidP="00006B36">
            <w:pPr>
              <w:rPr>
                <w:rFonts w:ascii="Tahoma" w:hAnsi="Tahoma" w:cs="Tahoma"/>
                <w:sz w:val="16"/>
                <w:szCs w:val="16"/>
              </w:rPr>
            </w:pPr>
            <w:r w:rsidRPr="00006B36">
              <w:rPr>
                <w:rFonts w:ascii="Tahoma" w:hAnsi="Tahoma" w:cs="Tahoma"/>
                <w:sz w:val="16"/>
                <w:szCs w:val="16"/>
              </w:rPr>
              <w:t>Obchodní název zboží</w:t>
            </w:r>
          </w:p>
        </w:tc>
        <w:tc>
          <w:tcPr>
            <w:tcW w:w="1900" w:type="dxa"/>
            <w:hideMark/>
          </w:tcPr>
          <w:p w14:paraId="4D680DEF" w14:textId="77777777" w:rsidR="00006B36" w:rsidRPr="00006B36" w:rsidRDefault="00006B36" w:rsidP="00006B36">
            <w:pPr>
              <w:rPr>
                <w:rFonts w:ascii="Tahoma" w:hAnsi="Tahoma" w:cs="Tahoma"/>
                <w:sz w:val="16"/>
                <w:szCs w:val="16"/>
              </w:rPr>
            </w:pPr>
            <w:r w:rsidRPr="00006B36">
              <w:rPr>
                <w:rFonts w:ascii="Tahoma" w:hAnsi="Tahoma" w:cs="Tahoma"/>
                <w:sz w:val="16"/>
                <w:szCs w:val="16"/>
              </w:rPr>
              <w:t>Třída zdravotnického prostředku</w:t>
            </w:r>
          </w:p>
        </w:tc>
        <w:tc>
          <w:tcPr>
            <w:tcW w:w="1320" w:type="dxa"/>
            <w:hideMark/>
          </w:tcPr>
          <w:p w14:paraId="2BEB65FD" w14:textId="77777777" w:rsidR="00006B36" w:rsidRPr="00006B36" w:rsidRDefault="00006B36" w:rsidP="00006B36">
            <w:pPr>
              <w:rPr>
                <w:rFonts w:ascii="Tahoma" w:hAnsi="Tahoma" w:cs="Tahoma"/>
                <w:sz w:val="16"/>
                <w:szCs w:val="16"/>
              </w:rPr>
            </w:pPr>
            <w:r w:rsidRPr="00006B36">
              <w:rPr>
                <w:rFonts w:ascii="Tahoma" w:hAnsi="Tahoma" w:cs="Tahoma"/>
                <w:sz w:val="16"/>
                <w:szCs w:val="16"/>
              </w:rPr>
              <w:t>Velikost bal.</w:t>
            </w:r>
          </w:p>
        </w:tc>
        <w:tc>
          <w:tcPr>
            <w:tcW w:w="1080" w:type="dxa"/>
            <w:hideMark/>
          </w:tcPr>
          <w:p w14:paraId="00B45E6D" w14:textId="77777777" w:rsidR="00006B36" w:rsidRPr="00006B36" w:rsidRDefault="00006B36" w:rsidP="00006B36">
            <w:pPr>
              <w:rPr>
                <w:rFonts w:ascii="Tahoma" w:hAnsi="Tahoma" w:cs="Tahoma"/>
                <w:sz w:val="16"/>
                <w:szCs w:val="16"/>
              </w:rPr>
            </w:pPr>
            <w:r w:rsidRPr="00006B36">
              <w:rPr>
                <w:rFonts w:ascii="Tahoma" w:hAnsi="Tahoma" w:cs="Tahoma"/>
                <w:sz w:val="16"/>
                <w:szCs w:val="16"/>
              </w:rPr>
              <w:t>Cena bez DPH</w:t>
            </w:r>
          </w:p>
        </w:tc>
        <w:tc>
          <w:tcPr>
            <w:tcW w:w="1580" w:type="dxa"/>
            <w:hideMark/>
          </w:tcPr>
          <w:p w14:paraId="229721F7" w14:textId="77777777" w:rsidR="00006B36" w:rsidRPr="00006B36" w:rsidRDefault="00006B36" w:rsidP="00006B36">
            <w:pPr>
              <w:rPr>
                <w:rFonts w:ascii="Tahoma" w:hAnsi="Tahoma" w:cs="Tahoma"/>
                <w:sz w:val="16"/>
                <w:szCs w:val="16"/>
              </w:rPr>
            </w:pPr>
            <w:r w:rsidRPr="00006B36">
              <w:rPr>
                <w:rFonts w:ascii="Tahoma" w:hAnsi="Tahoma" w:cs="Tahoma"/>
                <w:sz w:val="16"/>
                <w:szCs w:val="16"/>
              </w:rPr>
              <w:t>sazba DPH</w:t>
            </w:r>
          </w:p>
        </w:tc>
      </w:tr>
      <w:tr w:rsidR="00006B36" w:rsidRPr="00006B36" w14:paraId="007C3DEA" w14:textId="77777777" w:rsidTr="00006B36">
        <w:trPr>
          <w:trHeight w:val="510"/>
        </w:trPr>
        <w:tc>
          <w:tcPr>
            <w:tcW w:w="3000" w:type="dxa"/>
            <w:hideMark/>
          </w:tcPr>
          <w:p w14:paraId="3854326E" w14:textId="77777777" w:rsidR="00006B36" w:rsidRPr="00006B36" w:rsidRDefault="00006B36" w:rsidP="00006B36">
            <w:pPr>
              <w:rPr>
                <w:rFonts w:ascii="Tahoma" w:hAnsi="Tahoma" w:cs="Tahoma"/>
                <w:sz w:val="16"/>
                <w:szCs w:val="16"/>
              </w:rPr>
            </w:pPr>
            <w:r w:rsidRPr="00006B36">
              <w:rPr>
                <w:rFonts w:ascii="Tahoma" w:hAnsi="Tahoma" w:cs="Tahoma"/>
                <w:sz w:val="16"/>
                <w:szCs w:val="16"/>
              </w:rPr>
              <w:t>380-050</w:t>
            </w:r>
          </w:p>
        </w:tc>
        <w:tc>
          <w:tcPr>
            <w:tcW w:w="2440" w:type="dxa"/>
            <w:hideMark/>
          </w:tcPr>
          <w:p w14:paraId="111F67A4" w14:textId="77777777" w:rsidR="00006B36" w:rsidRPr="00006B36" w:rsidRDefault="00006B36">
            <w:pPr>
              <w:rPr>
                <w:rFonts w:ascii="Tahoma" w:hAnsi="Tahoma" w:cs="Tahoma"/>
                <w:sz w:val="16"/>
                <w:szCs w:val="16"/>
              </w:rPr>
            </w:pPr>
            <w:r w:rsidRPr="00006B36">
              <w:rPr>
                <w:rFonts w:ascii="Tahoma" w:hAnsi="Tahoma" w:cs="Tahoma"/>
                <w:sz w:val="16"/>
                <w:szCs w:val="16"/>
              </w:rPr>
              <w:t>Kabel k jednorázovým neutrálním elektrodám</w:t>
            </w:r>
          </w:p>
        </w:tc>
        <w:tc>
          <w:tcPr>
            <w:tcW w:w="1900" w:type="dxa"/>
            <w:hideMark/>
          </w:tcPr>
          <w:p w14:paraId="7CD7A6E3" w14:textId="77777777" w:rsidR="00006B36" w:rsidRPr="00006B36" w:rsidRDefault="00006B36" w:rsidP="00006B36">
            <w:pPr>
              <w:rPr>
                <w:rFonts w:ascii="Tahoma" w:hAnsi="Tahoma" w:cs="Tahoma"/>
                <w:sz w:val="16"/>
                <w:szCs w:val="16"/>
              </w:rPr>
            </w:pPr>
            <w:r w:rsidRPr="00006B36">
              <w:rPr>
                <w:rFonts w:ascii="Tahoma" w:hAnsi="Tahoma" w:cs="Tahoma"/>
                <w:sz w:val="16"/>
                <w:szCs w:val="16"/>
              </w:rPr>
              <w:t>I</w:t>
            </w:r>
          </w:p>
        </w:tc>
        <w:tc>
          <w:tcPr>
            <w:tcW w:w="1320" w:type="dxa"/>
            <w:hideMark/>
          </w:tcPr>
          <w:p w14:paraId="782A4806" w14:textId="77777777" w:rsidR="00006B36" w:rsidRPr="00006B36" w:rsidRDefault="00006B36">
            <w:pPr>
              <w:rPr>
                <w:rFonts w:ascii="Tahoma" w:hAnsi="Tahoma" w:cs="Tahoma"/>
                <w:sz w:val="16"/>
                <w:szCs w:val="16"/>
              </w:rPr>
            </w:pPr>
            <w:r w:rsidRPr="00006B36">
              <w:rPr>
                <w:rFonts w:ascii="Tahoma" w:hAnsi="Tahoma" w:cs="Tahoma"/>
                <w:sz w:val="16"/>
                <w:szCs w:val="16"/>
              </w:rPr>
              <w:t>1 kus</w:t>
            </w:r>
          </w:p>
        </w:tc>
        <w:tc>
          <w:tcPr>
            <w:tcW w:w="1080" w:type="dxa"/>
            <w:hideMark/>
          </w:tcPr>
          <w:p w14:paraId="091A0E3C" w14:textId="77777777" w:rsidR="00006B36" w:rsidRPr="00006B36" w:rsidRDefault="00006B36" w:rsidP="00006B36">
            <w:pPr>
              <w:rPr>
                <w:rFonts w:ascii="Tahoma" w:hAnsi="Tahoma" w:cs="Tahoma"/>
                <w:sz w:val="16"/>
                <w:szCs w:val="16"/>
              </w:rPr>
            </w:pPr>
            <w:r w:rsidRPr="00006B36">
              <w:rPr>
                <w:rFonts w:ascii="Tahoma" w:hAnsi="Tahoma" w:cs="Tahoma"/>
                <w:sz w:val="16"/>
                <w:szCs w:val="16"/>
              </w:rPr>
              <w:t>2196</w:t>
            </w:r>
          </w:p>
        </w:tc>
        <w:tc>
          <w:tcPr>
            <w:tcW w:w="1580" w:type="dxa"/>
            <w:hideMark/>
          </w:tcPr>
          <w:p w14:paraId="47A0D79B" w14:textId="77777777" w:rsidR="00006B36" w:rsidRPr="00006B36" w:rsidRDefault="00006B36" w:rsidP="00006B36">
            <w:pPr>
              <w:rPr>
                <w:rFonts w:ascii="Tahoma" w:hAnsi="Tahoma" w:cs="Tahoma"/>
                <w:sz w:val="16"/>
                <w:szCs w:val="16"/>
              </w:rPr>
            </w:pPr>
            <w:proofErr w:type="gramStart"/>
            <w:r w:rsidRPr="00006B36">
              <w:rPr>
                <w:rFonts w:ascii="Tahoma" w:hAnsi="Tahoma" w:cs="Tahoma"/>
                <w:sz w:val="16"/>
                <w:szCs w:val="16"/>
              </w:rPr>
              <w:t>21%</w:t>
            </w:r>
            <w:proofErr w:type="gramEnd"/>
          </w:p>
        </w:tc>
      </w:tr>
      <w:tr w:rsidR="00006B36" w:rsidRPr="00006B36" w14:paraId="18DD8ED5" w14:textId="77777777" w:rsidTr="00006B36">
        <w:trPr>
          <w:trHeight w:val="255"/>
        </w:trPr>
        <w:tc>
          <w:tcPr>
            <w:tcW w:w="3000" w:type="dxa"/>
            <w:hideMark/>
          </w:tcPr>
          <w:p w14:paraId="395FDD00" w14:textId="77777777" w:rsidR="00006B36" w:rsidRPr="00006B36" w:rsidRDefault="00006B36" w:rsidP="00006B36">
            <w:pPr>
              <w:rPr>
                <w:rFonts w:ascii="Tahoma" w:hAnsi="Tahoma" w:cs="Tahoma"/>
                <w:sz w:val="16"/>
                <w:szCs w:val="16"/>
              </w:rPr>
            </w:pPr>
            <w:r w:rsidRPr="00006B36">
              <w:rPr>
                <w:rFonts w:ascii="Tahoma" w:hAnsi="Tahoma" w:cs="Tahoma"/>
                <w:sz w:val="16"/>
                <w:szCs w:val="16"/>
              </w:rPr>
              <w:t>331-045</w:t>
            </w:r>
          </w:p>
        </w:tc>
        <w:tc>
          <w:tcPr>
            <w:tcW w:w="2440" w:type="dxa"/>
            <w:hideMark/>
          </w:tcPr>
          <w:p w14:paraId="2DAE1C2C" w14:textId="77777777" w:rsidR="00006B36" w:rsidRPr="00006B36" w:rsidRDefault="00006B36">
            <w:pPr>
              <w:rPr>
                <w:rFonts w:ascii="Tahoma" w:hAnsi="Tahoma" w:cs="Tahoma"/>
                <w:sz w:val="16"/>
                <w:szCs w:val="16"/>
              </w:rPr>
            </w:pPr>
            <w:r w:rsidRPr="00006B36">
              <w:rPr>
                <w:rFonts w:ascii="Tahoma" w:hAnsi="Tahoma" w:cs="Tahoma"/>
                <w:sz w:val="16"/>
                <w:szCs w:val="16"/>
              </w:rPr>
              <w:t>Kabel k instrumentáriím</w:t>
            </w:r>
          </w:p>
        </w:tc>
        <w:tc>
          <w:tcPr>
            <w:tcW w:w="1900" w:type="dxa"/>
            <w:hideMark/>
          </w:tcPr>
          <w:p w14:paraId="0B7B9AC1" w14:textId="77777777" w:rsidR="00006B36" w:rsidRPr="00006B36" w:rsidRDefault="00006B36" w:rsidP="00006B36">
            <w:pPr>
              <w:rPr>
                <w:rFonts w:ascii="Tahoma" w:hAnsi="Tahoma" w:cs="Tahoma"/>
                <w:sz w:val="16"/>
                <w:szCs w:val="16"/>
              </w:rPr>
            </w:pPr>
            <w:r w:rsidRPr="00006B36">
              <w:rPr>
                <w:rFonts w:ascii="Tahoma" w:hAnsi="Tahoma" w:cs="Tahoma"/>
                <w:sz w:val="16"/>
                <w:szCs w:val="16"/>
              </w:rPr>
              <w:t>I</w:t>
            </w:r>
          </w:p>
        </w:tc>
        <w:tc>
          <w:tcPr>
            <w:tcW w:w="1320" w:type="dxa"/>
            <w:hideMark/>
          </w:tcPr>
          <w:p w14:paraId="1FEC9EA1" w14:textId="77777777" w:rsidR="00006B36" w:rsidRPr="00006B36" w:rsidRDefault="00006B36">
            <w:pPr>
              <w:rPr>
                <w:rFonts w:ascii="Tahoma" w:hAnsi="Tahoma" w:cs="Tahoma"/>
                <w:sz w:val="16"/>
                <w:szCs w:val="16"/>
              </w:rPr>
            </w:pPr>
            <w:r w:rsidRPr="00006B36">
              <w:rPr>
                <w:rFonts w:ascii="Tahoma" w:hAnsi="Tahoma" w:cs="Tahoma"/>
                <w:sz w:val="16"/>
                <w:szCs w:val="16"/>
              </w:rPr>
              <w:t>1 kus</w:t>
            </w:r>
          </w:p>
        </w:tc>
        <w:tc>
          <w:tcPr>
            <w:tcW w:w="1080" w:type="dxa"/>
            <w:hideMark/>
          </w:tcPr>
          <w:p w14:paraId="538E4906" w14:textId="77777777" w:rsidR="00006B36" w:rsidRPr="00006B36" w:rsidRDefault="00006B36" w:rsidP="00006B36">
            <w:pPr>
              <w:rPr>
                <w:rFonts w:ascii="Tahoma" w:hAnsi="Tahoma" w:cs="Tahoma"/>
                <w:sz w:val="16"/>
                <w:szCs w:val="16"/>
              </w:rPr>
            </w:pPr>
            <w:r w:rsidRPr="00006B36">
              <w:rPr>
                <w:rFonts w:ascii="Tahoma" w:hAnsi="Tahoma" w:cs="Tahoma"/>
                <w:sz w:val="16"/>
                <w:szCs w:val="16"/>
              </w:rPr>
              <w:t>1733</w:t>
            </w:r>
          </w:p>
        </w:tc>
        <w:tc>
          <w:tcPr>
            <w:tcW w:w="1580" w:type="dxa"/>
            <w:hideMark/>
          </w:tcPr>
          <w:p w14:paraId="14945069" w14:textId="77777777" w:rsidR="00006B36" w:rsidRPr="00006B36" w:rsidRDefault="00006B36" w:rsidP="00006B36">
            <w:pPr>
              <w:rPr>
                <w:rFonts w:ascii="Tahoma" w:hAnsi="Tahoma" w:cs="Tahoma"/>
                <w:sz w:val="16"/>
                <w:szCs w:val="16"/>
              </w:rPr>
            </w:pPr>
            <w:proofErr w:type="gramStart"/>
            <w:r w:rsidRPr="00006B36">
              <w:rPr>
                <w:rFonts w:ascii="Tahoma" w:hAnsi="Tahoma" w:cs="Tahoma"/>
                <w:sz w:val="16"/>
                <w:szCs w:val="16"/>
              </w:rPr>
              <w:t>21%</w:t>
            </w:r>
            <w:proofErr w:type="gramEnd"/>
          </w:p>
        </w:tc>
      </w:tr>
    </w:tbl>
    <w:p w14:paraId="76CECC16" w14:textId="77777777" w:rsidR="00006B36" w:rsidRPr="004C618A" w:rsidRDefault="00006B36" w:rsidP="00F07574">
      <w:pPr>
        <w:rPr>
          <w:rFonts w:ascii="Tahoma" w:hAnsi="Tahoma" w:cs="Tahoma"/>
          <w:sz w:val="16"/>
          <w:szCs w:val="16"/>
        </w:rPr>
      </w:pPr>
    </w:p>
    <w:sectPr w:rsidR="00006B36" w:rsidRPr="004C618A">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217E2" w14:textId="77777777" w:rsidR="00D9624A" w:rsidRDefault="00D9624A">
      <w:r>
        <w:separator/>
      </w:r>
    </w:p>
  </w:endnote>
  <w:endnote w:type="continuationSeparator" w:id="0">
    <w:p w14:paraId="038D466B" w14:textId="77777777" w:rsidR="00D9624A" w:rsidRDefault="00D9624A">
      <w:r>
        <w:continuationSeparator/>
      </w:r>
    </w:p>
  </w:endnote>
  <w:endnote w:type="continuationNotice" w:id="1">
    <w:p w14:paraId="08BBEDA1" w14:textId="77777777" w:rsidR="00D9624A" w:rsidRDefault="00D96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AA0B" w14:textId="5E1319C9"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8240" behindDoc="0" locked="0" layoutInCell="1" allowOverlap="1" wp14:anchorId="0FDF0F81" wp14:editId="7B6281DB">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945B9"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F0F81"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0B3945B9"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272558">
      <w:rPr>
        <w:rStyle w:val="slostrnky"/>
        <w:rFonts w:ascii="Arial" w:hAnsi="Arial" w:cs="Arial"/>
        <w:noProof/>
        <w:sz w:val="18"/>
        <w:szCs w:val="18"/>
      </w:rPr>
      <w:t>2</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1B02E" w14:textId="77777777" w:rsidR="00D9624A" w:rsidRDefault="00D9624A">
      <w:r>
        <w:separator/>
      </w:r>
    </w:p>
  </w:footnote>
  <w:footnote w:type="continuationSeparator" w:id="0">
    <w:p w14:paraId="25103AA8" w14:textId="77777777" w:rsidR="00D9624A" w:rsidRDefault="00D9624A">
      <w:r>
        <w:continuationSeparator/>
      </w:r>
    </w:p>
  </w:footnote>
  <w:footnote w:type="continuationNotice" w:id="1">
    <w:p w14:paraId="71AF5706" w14:textId="77777777" w:rsidR="00D9624A" w:rsidRDefault="00D96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A94F" w14:textId="24AAED32" w:rsidR="00080269" w:rsidRPr="00B8524F"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A2CFC">
      <w:rPr>
        <w:rFonts w:ascii="Arial" w:hAnsi="Arial" w:cs="Arial"/>
        <w:b/>
        <w:sz w:val="18"/>
        <w:szCs w:val="18"/>
        <w:lang w:val="cs-CZ"/>
      </w:rPr>
      <w:t>1733</w:t>
    </w:r>
    <w:r w:rsidRPr="008B24E0">
      <w:rPr>
        <w:rFonts w:ascii="Arial" w:hAnsi="Arial" w:cs="Arial"/>
        <w:b/>
        <w:sz w:val="18"/>
        <w:szCs w:val="18"/>
      </w:rPr>
      <w:t>/S/1</w:t>
    </w:r>
    <w:r w:rsidR="00B8524F">
      <w:rPr>
        <w:rFonts w:ascii="Arial" w:hAnsi="Arial" w:cs="Arial"/>
        <w:b/>
        <w:sz w:val="18"/>
        <w:szCs w:val="18"/>
        <w:lang w:val="cs-CZ"/>
      </w:rPr>
      <w:t>9</w:t>
    </w:r>
  </w:p>
  <w:p w14:paraId="75A64856"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9564B4EE"/>
    <w:name w:val="WW8Num1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AF"/>
    <w:rsid w:val="00003C42"/>
    <w:rsid w:val="00004B07"/>
    <w:rsid w:val="000068D8"/>
    <w:rsid w:val="00006B36"/>
    <w:rsid w:val="000405FF"/>
    <w:rsid w:val="00040A8B"/>
    <w:rsid w:val="00040F01"/>
    <w:rsid w:val="0004104C"/>
    <w:rsid w:val="000468B6"/>
    <w:rsid w:val="00053017"/>
    <w:rsid w:val="00073CC8"/>
    <w:rsid w:val="0007740C"/>
    <w:rsid w:val="00077F86"/>
    <w:rsid w:val="00080269"/>
    <w:rsid w:val="0009098A"/>
    <w:rsid w:val="00092E0F"/>
    <w:rsid w:val="000B1E12"/>
    <w:rsid w:val="000B4048"/>
    <w:rsid w:val="000D27CD"/>
    <w:rsid w:val="000E276C"/>
    <w:rsid w:val="0010101E"/>
    <w:rsid w:val="00101D39"/>
    <w:rsid w:val="0010371B"/>
    <w:rsid w:val="00105E39"/>
    <w:rsid w:val="00107BD9"/>
    <w:rsid w:val="00107EDC"/>
    <w:rsid w:val="00110A1E"/>
    <w:rsid w:val="001113A9"/>
    <w:rsid w:val="00126A29"/>
    <w:rsid w:val="00126B52"/>
    <w:rsid w:val="001430B8"/>
    <w:rsid w:val="00146DE1"/>
    <w:rsid w:val="00172561"/>
    <w:rsid w:val="00172857"/>
    <w:rsid w:val="00172EE9"/>
    <w:rsid w:val="001733AA"/>
    <w:rsid w:val="00182D33"/>
    <w:rsid w:val="001855E4"/>
    <w:rsid w:val="00186CD2"/>
    <w:rsid w:val="00192270"/>
    <w:rsid w:val="00195EC7"/>
    <w:rsid w:val="00197634"/>
    <w:rsid w:val="001A04C7"/>
    <w:rsid w:val="001A0F10"/>
    <w:rsid w:val="001A0F14"/>
    <w:rsid w:val="001A1FF3"/>
    <w:rsid w:val="001A7810"/>
    <w:rsid w:val="001C1513"/>
    <w:rsid w:val="001C3F3A"/>
    <w:rsid w:val="001D6CAF"/>
    <w:rsid w:val="001F0D28"/>
    <w:rsid w:val="001F2696"/>
    <w:rsid w:val="001F3331"/>
    <w:rsid w:val="001F3607"/>
    <w:rsid w:val="001F4C7E"/>
    <w:rsid w:val="001F6E37"/>
    <w:rsid w:val="001F7982"/>
    <w:rsid w:val="00213D2E"/>
    <w:rsid w:val="00214DB3"/>
    <w:rsid w:val="00215619"/>
    <w:rsid w:val="0022186F"/>
    <w:rsid w:val="00222701"/>
    <w:rsid w:val="002266C7"/>
    <w:rsid w:val="002329F7"/>
    <w:rsid w:val="00242658"/>
    <w:rsid w:val="0024719D"/>
    <w:rsid w:val="00255D71"/>
    <w:rsid w:val="00260943"/>
    <w:rsid w:val="00261BAC"/>
    <w:rsid w:val="00271761"/>
    <w:rsid w:val="00272558"/>
    <w:rsid w:val="002765AB"/>
    <w:rsid w:val="00277834"/>
    <w:rsid w:val="00277986"/>
    <w:rsid w:val="0029173F"/>
    <w:rsid w:val="00295FCD"/>
    <w:rsid w:val="002C40EC"/>
    <w:rsid w:val="002E4EEE"/>
    <w:rsid w:val="003001E9"/>
    <w:rsid w:val="00300FFC"/>
    <w:rsid w:val="003342A6"/>
    <w:rsid w:val="00341362"/>
    <w:rsid w:val="003413F6"/>
    <w:rsid w:val="00353C4D"/>
    <w:rsid w:val="0036293D"/>
    <w:rsid w:val="00370918"/>
    <w:rsid w:val="00385B93"/>
    <w:rsid w:val="00396B2D"/>
    <w:rsid w:val="003A40E6"/>
    <w:rsid w:val="003B7E11"/>
    <w:rsid w:val="003C11FC"/>
    <w:rsid w:val="003C36C2"/>
    <w:rsid w:val="003D6FFE"/>
    <w:rsid w:val="003E2D93"/>
    <w:rsid w:val="003E61C7"/>
    <w:rsid w:val="003F195B"/>
    <w:rsid w:val="00434FFF"/>
    <w:rsid w:val="00441537"/>
    <w:rsid w:val="004602BD"/>
    <w:rsid w:val="00477F7C"/>
    <w:rsid w:val="00481E8F"/>
    <w:rsid w:val="00483C7C"/>
    <w:rsid w:val="004841CB"/>
    <w:rsid w:val="00492ED4"/>
    <w:rsid w:val="004A3751"/>
    <w:rsid w:val="004A4C87"/>
    <w:rsid w:val="004B154A"/>
    <w:rsid w:val="004B495C"/>
    <w:rsid w:val="004C2CBA"/>
    <w:rsid w:val="004C618A"/>
    <w:rsid w:val="004D3C9E"/>
    <w:rsid w:val="004F744C"/>
    <w:rsid w:val="00521BF5"/>
    <w:rsid w:val="0052428F"/>
    <w:rsid w:val="00527AF5"/>
    <w:rsid w:val="0053483C"/>
    <w:rsid w:val="00537415"/>
    <w:rsid w:val="00541A56"/>
    <w:rsid w:val="005548D4"/>
    <w:rsid w:val="0055500A"/>
    <w:rsid w:val="00555AAF"/>
    <w:rsid w:val="00561D1B"/>
    <w:rsid w:val="00564D3E"/>
    <w:rsid w:val="00575D20"/>
    <w:rsid w:val="005902F2"/>
    <w:rsid w:val="0059753F"/>
    <w:rsid w:val="005B0B7B"/>
    <w:rsid w:val="005C6BC8"/>
    <w:rsid w:val="005D5492"/>
    <w:rsid w:val="005E5475"/>
    <w:rsid w:val="005F1A05"/>
    <w:rsid w:val="006338E0"/>
    <w:rsid w:val="00633E73"/>
    <w:rsid w:val="0065298A"/>
    <w:rsid w:val="00655FE3"/>
    <w:rsid w:val="006640B7"/>
    <w:rsid w:val="00666EF3"/>
    <w:rsid w:val="006825E6"/>
    <w:rsid w:val="0068291D"/>
    <w:rsid w:val="006968E1"/>
    <w:rsid w:val="0069733C"/>
    <w:rsid w:val="006A0951"/>
    <w:rsid w:val="006B18B4"/>
    <w:rsid w:val="006B1BFE"/>
    <w:rsid w:val="006B3F58"/>
    <w:rsid w:val="006B52E7"/>
    <w:rsid w:val="006B6FBD"/>
    <w:rsid w:val="006D5DA5"/>
    <w:rsid w:val="006E2108"/>
    <w:rsid w:val="006E7803"/>
    <w:rsid w:val="007271C6"/>
    <w:rsid w:val="007501F8"/>
    <w:rsid w:val="00763EF5"/>
    <w:rsid w:val="00764B4D"/>
    <w:rsid w:val="00776BC9"/>
    <w:rsid w:val="00777AB3"/>
    <w:rsid w:val="00780D5C"/>
    <w:rsid w:val="00795148"/>
    <w:rsid w:val="007A28DA"/>
    <w:rsid w:val="007A5552"/>
    <w:rsid w:val="007A7DEE"/>
    <w:rsid w:val="007C52EC"/>
    <w:rsid w:val="007D1694"/>
    <w:rsid w:val="008018B6"/>
    <w:rsid w:val="00807618"/>
    <w:rsid w:val="00830C9F"/>
    <w:rsid w:val="00831013"/>
    <w:rsid w:val="0083422B"/>
    <w:rsid w:val="00840A07"/>
    <w:rsid w:val="008415EE"/>
    <w:rsid w:val="008459B0"/>
    <w:rsid w:val="00851018"/>
    <w:rsid w:val="00853DA6"/>
    <w:rsid w:val="00862750"/>
    <w:rsid w:val="00863282"/>
    <w:rsid w:val="0086688D"/>
    <w:rsid w:val="008906EA"/>
    <w:rsid w:val="008B24E0"/>
    <w:rsid w:val="008B7D58"/>
    <w:rsid w:val="008C66B5"/>
    <w:rsid w:val="008D3842"/>
    <w:rsid w:val="008E178B"/>
    <w:rsid w:val="008E4658"/>
    <w:rsid w:val="0090156A"/>
    <w:rsid w:val="00911AD4"/>
    <w:rsid w:val="009312C3"/>
    <w:rsid w:val="00946603"/>
    <w:rsid w:val="00955BF8"/>
    <w:rsid w:val="00962DB3"/>
    <w:rsid w:val="00967100"/>
    <w:rsid w:val="00967E1E"/>
    <w:rsid w:val="00974DF2"/>
    <w:rsid w:val="00985E18"/>
    <w:rsid w:val="00991B50"/>
    <w:rsid w:val="00991BD9"/>
    <w:rsid w:val="00992DC0"/>
    <w:rsid w:val="009A0A8F"/>
    <w:rsid w:val="009A2EC9"/>
    <w:rsid w:val="009B104B"/>
    <w:rsid w:val="009B109E"/>
    <w:rsid w:val="009B4404"/>
    <w:rsid w:val="009C0775"/>
    <w:rsid w:val="009E2714"/>
    <w:rsid w:val="009F0838"/>
    <w:rsid w:val="009F21ED"/>
    <w:rsid w:val="009F312A"/>
    <w:rsid w:val="009F31C9"/>
    <w:rsid w:val="009F42CD"/>
    <w:rsid w:val="009F4580"/>
    <w:rsid w:val="00A010B0"/>
    <w:rsid w:val="00A13562"/>
    <w:rsid w:val="00A156ED"/>
    <w:rsid w:val="00A250C1"/>
    <w:rsid w:val="00A443BB"/>
    <w:rsid w:val="00A774B4"/>
    <w:rsid w:val="00AA2155"/>
    <w:rsid w:val="00AA5AD2"/>
    <w:rsid w:val="00AB4F2E"/>
    <w:rsid w:val="00AB5E9F"/>
    <w:rsid w:val="00AC5057"/>
    <w:rsid w:val="00AE1D96"/>
    <w:rsid w:val="00AF01E1"/>
    <w:rsid w:val="00AF4D11"/>
    <w:rsid w:val="00B00AF8"/>
    <w:rsid w:val="00B32B78"/>
    <w:rsid w:val="00B57199"/>
    <w:rsid w:val="00B608BB"/>
    <w:rsid w:val="00B71544"/>
    <w:rsid w:val="00B72918"/>
    <w:rsid w:val="00B7365E"/>
    <w:rsid w:val="00B75512"/>
    <w:rsid w:val="00B80F63"/>
    <w:rsid w:val="00B8524F"/>
    <w:rsid w:val="00B912E6"/>
    <w:rsid w:val="00BA3DB9"/>
    <w:rsid w:val="00BC3666"/>
    <w:rsid w:val="00BC575B"/>
    <w:rsid w:val="00BE3C40"/>
    <w:rsid w:val="00BF53E5"/>
    <w:rsid w:val="00C17494"/>
    <w:rsid w:val="00C22E2F"/>
    <w:rsid w:val="00C41D5A"/>
    <w:rsid w:val="00C56B2F"/>
    <w:rsid w:val="00C75A70"/>
    <w:rsid w:val="00C84283"/>
    <w:rsid w:val="00C865DF"/>
    <w:rsid w:val="00CA2CFC"/>
    <w:rsid w:val="00CB3245"/>
    <w:rsid w:val="00CB448C"/>
    <w:rsid w:val="00CB5ABA"/>
    <w:rsid w:val="00CC3273"/>
    <w:rsid w:val="00CD7BE7"/>
    <w:rsid w:val="00CE3E77"/>
    <w:rsid w:val="00CF2231"/>
    <w:rsid w:val="00CF5E2E"/>
    <w:rsid w:val="00D006EB"/>
    <w:rsid w:val="00D23990"/>
    <w:rsid w:val="00D24DAA"/>
    <w:rsid w:val="00D262B2"/>
    <w:rsid w:val="00D304C6"/>
    <w:rsid w:val="00D30EB6"/>
    <w:rsid w:val="00D346C1"/>
    <w:rsid w:val="00D40556"/>
    <w:rsid w:val="00D42A70"/>
    <w:rsid w:val="00D42FF8"/>
    <w:rsid w:val="00D47E39"/>
    <w:rsid w:val="00D50766"/>
    <w:rsid w:val="00D50D8D"/>
    <w:rsid w:val="00D54F3B"/>
    <w:rsid w:val="00D573AE"/>
    <w:rsid w:val="00D91776"/>
    <w:rsid w:val="00D948C7"/>
    <w:rsid w:val="00D950FD"/>
    <w:rsid w:val="00D9624A"/>
    <w:rsid w:val="00DA061B"/>
    <w:rsid w:val="00DC54F3"/>
    <w:rsid w:val="00DC7118"/>
    <w:rsid w:val="00DD0B4C"/>
    <w:rsid w:val="00DD31B4"/>
    <w:rsid w:val="00DD3C2E"/>
    <w:rsid w:val="00DF2C9F"/>
    <w:rsid w:val="00E05A0F"/>
    <w:rsid w:val="00E07AD7"/>
    <w:rsid w:val="00E12E07"/>
    <w:rsid w:val="00E2532F"/>
    <w:rsid w:val="00E31577"/>
    <w:rsid w:val="00E364F1"/>
    <w:rsid w:val="00E524C7"/>
    <w:rsid w:val="00E55AF4"/>
    <w:rsid w:val="00E670AC"/>
    <w:rsid w:val="00E748FF"/>
    <w:rsid w:val="00E8214C"/>
    <w:rsid w:val="00E8634C"/>
    <w:rsid w:val="00E908D7"/>
    <w:rsid w:val="00E911A3"/>
    <w:rsid w:val="00EA5E01"/>
    <w:rsid w:val="00EB6191"/>
    <w:rsid w:val="00EB674F"/>
    <w:rsid w:val="00EC1271"/>
    <w:rsid w:val="00EC1ABB"/>
    <w:rsid w:val="00EC25A5"/>
    <w:rsid w:val="00EC7CBA"/>
    <w:rsid w:val="00EC7ED5"/>
    <w:rsid w:val="00EE2CBC"/>
    <w:rsid w:val="00EF4C42"/>
    <w:rsid w:val="00F06AF7"/>
    <w:rsid w:val="00F07574"/>
    <w:rsid w:val="00F30C44"/>
    <w:rsid w:val="00F4308B"/>
    <w:rsid w:val="00F46A1C"/>
    <w:rsid w:val="00F5192A"/>
    <w:rsid w:val="00F63908"/>
    <w:rsid w:val="00F85198"/>
    <w:rsid w:val="00F8553B"/>
    <w:rsid w:val="00F91CC9"/>
    <w:rsid w:val="00F94432"/>
    <w:rsid w:val="00FA112B"/>
    <w:rsid w:val="00FA2E19"/>
    <w:rsid w:val="00FB302B"/>
    <w:rsid w:val="00FB5355"/>
    <w:rsid w:val="00FB57C7"/>
    <w:rsid w:val="00FB7EBD"/>
    <w:rsid w:val="00FC389B"/>
    <w:rsid w:val="00FC733F"/>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44B159C"/>
  <w15:chartTrackingRefBased/>
  <w15:docId w15:val="{2460940A-7339-455D-9FE5-89300CE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styleId="Zmnka">
    <w:name w:val="Mention"/>
    <w:basedOn w:val="Standardnpsmoodstavce"/>
    <w:uiPriority w:val="99"/>
    <w:semiHidden/>
    <w:unhideWhenUsed/>
    <w:rsid w:val="005F1A05"/>
    <w:rPr>
      <w:color w:val="2B579A"/>
      <w:shd w:val="clear" w:color="auto" w:fill="E6E6E6"/>
    </w:rPr>
  </w:style>
  <w:style w:type="table" w:styleId="Mkatabulky">
    <w:name w:val="Table Grid"/>
    <w:basedOn w:val="Normlntabulka"/>
    <w:uiPriority w:val="59"/>
    <w:rsid w:val="00006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1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48\Desktop\Elektrochirurgick&#225;%20jednotka%20s%20argon%20plasma%20koagula&#269;n&#237;%20jednotkou\nov&#233;%20podklady\Kupn&#237;_smlouva_na_opak._p&#345;&#237;slu&#353;enstv&#237;_OZT_final_dube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PS11240</RequestID>
    <PocetZnRetezec xmlns="acca34e4-9ecd-41c8-99eb-d6aa654aaa55" xsi:nil="true"/>
    <Block_WF xmlns="acca34e4-9ecd-41c8-99eb-d6aa654aaa55">3</Block_WF>
    <ZkracenyRetezec xmlns="acca34e4-9ecd-41c8-99eb-d6aa654aaa55">1978-1733/1733-2019%20RS.docx</ZkracenyRetezec>
    <Smazat xmlns="acca34e4-9ecd-41c8-99eb-d6aa654aaa55">&lt;a href="/sites/evidencesmluv/_layouts/15/IniWrkflIP.aspx?List=%7b06793727-BBB9-4189-9F5D-E18E36F4EA7C%7d&amp;amp;ID=3185&amp;amp;ItemGuid=%7bF352B846-C7C1-415F-A5EC-CB616BB81670%7d&amp;amp;TemplateID=%7bc9672366-ba83-4c7a-b3ac-82af318e27d3%7d"&gt;&lt;img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RequestID xmlns="99dc3306-b526-48dc-a8a1-0868254c2264">PS11240</RequestID>
    <_dlc_DocId xmlns="9e62e060-e4df-48a7-a9f4-f192c9c6f413">VFNAPP-2145443181-11455</_dlc_DocId>
    <_dlc_DocIdUrl xmlns="9e62e060-e4df-48a7-a9f4-f192c9c6f413">
      <Url>https://vfnpraha.sharepoint.com/sites/app/pripominkovani/_layouts/15/DocIdRedir.aspx?ID=VFNAPP-2145443181-11455</Url>
      <Description>VFNAPP-2145443181-11455</Description>
    </_dlc_DocIdUrl>
    <NovySouborPS xmlns="651b246b-f6c8-47be-b1f6-349a69e729eb">
      <Url>https://vfnpraha.sharepoint.com/sites/app/pripominkovani/_layouts/15/wrkstat.aspx?List=651b246b-f6c8-47be-b1f6-349a69e729eb&amp;WorkflowInstanceName=0d9a1b5c-3a51-45a7-bbea-64993db75296</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F5254-D2E6-4C4B-AB4C-2CE5D506D574}"/>
</file>

<file path=customXml/itemProps2.xml><?xml version="1.0" encoding="utf-8"?>
<ds:datastoreItem xmlns:ds="http://schemas.openxmlformats.org/officeDocument/2006/customXml" ds:itemID="{998728E6-7ACA-47C1-A8A2-677482418A71}"/>
</file>

<file path=customXml/itemProps3.xml><?xml version="1.0" encoding="utf-8"?>
<ds:datastoreItem xmlns:ds="http://schemas.openxmlformats.org/officeDocument/2006/customXml" ds:itemID="{D1389550-9B72-41C0-9C82-14185D4F1332}"/>
</file>

<file path=customXml/itemProps4.xml><?xml version="1.0" encoding="utf-8"?>
<ds:datastoreItem xmlns:ds="http://schemas.openxmlformats.org/officeDocument/2006/customXml" ds:itemID="{998F5254-D2E6-4C4B-AB4C-2CE5D506D574}">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651b246b-f6c8-47be-b1f6-349a69e729eb"/>
    <ds:schemaRef ds:uri="9e62e060-e4df-48a7-a9f4-f192c9c6f413"/>
    <ds:schemaRef ds:uri="99dc3306-b526-48dc-a8a1-0868254c2264"/>
    <ds:schemaRef ds:uri="http://www.w3.org/XML/1998/namespace"/>
  </ds:schemaRefs>
</ds:datastoreItem>
</file>

<file path=customXml/itemProps5.xml><?xml version="1.0" encoding="utf-8"?>
<ds:datastoreItem xmlns:ds="http://schemas.openxmlformats.org/officeDocument/2006/customXml" ds:itemID="{5D27731F-BDA5-4375-87B5-999E84E06EC8}"/>
</file>

<file path=docProps/app.xml><?xml version="1.0" encoding="utf-8"?>
<Properties xmlns="http://schemas.openxmlformats.org/officeDocument/2006/extended-properties" xmlns:vt="http://schemas.openxmlformats.org/officeDocument/2006/docPropsVTypes">
  <Template>Kupní_smlouva_na_opak._příslušenství_OZT_final_duben.</Template>
  <TotalTime>5</TotalTime>
  <Pages>5</Pages>
  <Words>2860</Words>
  <Characters>16877</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19698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5</cp:revision>
  <cp:lastPrinted>2019-10-04T12:50:00Z</cp:lastPrinted>
  <dcterms:created xsi:type="dcterms:W3CDTF">2019-10-04T12:55:00Z</dcterms:created>
  <dcterms:modified xsi:type="dcterms:W3CDTF">2019-12-04T14:28:00Z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9e787a34-07f0-4db8-8ca7-ac8042a641f3</vt:lpwstr>
  </property>
</Properties>
</file>